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461" w:rsidRDefault="005A729F">
      <w:pPr>
        <w:spacing w:line="100" w:lineRule="atLeast"/>
        <w:jc w:val="center"/>
        <w:rPr>
          <w:b/>
          <w:sz w:val="28"/>
        </w:rPr>
      </w:pPr>
      <w:r>
        <w:rPr>
          <w:b/>
          <w:sz w:val="28"/>
        </w:rPr>
        <w:t>Edward Michael Carey II</w:t>
      </w:r>
    </w:p>
    <w:p w:rsidR="00791461" w:rsidRDefault="005A729F">
      <w:pPr>
        <w:spacing w:line="100" w:lineRule="atLeast"/>
        <w:jc w:val="center"/>
      </w:pPr>
      <w:r>
        <w:t>2619 Glenview rd</w:t>
      </w:r>
    </w:p>
    <w:p w:rsidR="00791461" w:rsidRDefault="005A729F">
      <w:pPr>
        <w:spacing w:line="100" w:lineRule="atLeast"/>
        <w:jc w:val="center"/>
      </w:pPr>
      <w:r>
        <w:t>Glenview,</w:t>
      </w:r>
      <w:r w:rsidR="009E65BD">
        <w:t xml:space="preserve"> </w:t>
      </w:r>
      <w:r>
        <w:t>IL</w:t>
      </w:r>
      <w:r w:rsidR="009E65BD">
        <w:t xml:space="preserve">, </w:t>
      </w:r>
      <w:r>
        <w:t>60025</w:t>
      </w:r>
    </w:p>
    <w:p w:rsidR="00791461" w:rsidRDefault="009210BC">
      <w:pPr>
        <w:spacing w:line="100" w:lineRule="atLeast"/>
        <w:jc w:val="center"/>
      </w:pPr>
      <w:r>
        <w:t>PH</w:t>
      </w:r>
      <w:r w:rsidR="00E75104">
        <w:t xml:space="preserve">: </w:t>
      </w:r>
      <w:bookmarkStart w:id="0" w:name="_GoBack"/>
      <w:bookmarkEnd w:id="0"/>
      <w:r>
        <w:t>(224-520-0056</w:t>
      </w:r>
      <w:r w:rsidR="005A729F">
        <w:t>),Email:edward_carey@rocketmail.com</w:t>
      </w:r>
    </w:p>
    <w:p w:rsidR="00C73456" w:rsidRDefault="00C73456">
      <w:pPr>
        <w:spacing w:line="100" w:lineRule="atLeast"/>
        <w:rPr>
          <w:b/>
          <w:u w:val="single"/>
        </w:rPr>
      </w:pPr>
    </w:p>
    <w:p w:rsidR="00791461" w:rsidRDefault="005A729F">
      <w:pPr>
        <w:spacing w:line="100" w:lineRule="atLeast"/>
      </w:pPr>
      <w:r>
        <w:rPr>
          <w:b/>
          <w:u w:val="single"/>
        </w:rPr>
        <w:t>Objective</w:t>
      </w:r>
      <w:r w:rsidR="009E65BD">
        <w:t>: CNC</w:t>
      </w:r>
      <w:r>
        <w:t xml:space="preserve"> operator</w:t>
      </w:r>
      <w:r w:rsidR="00E06455">
        <w:t xml:space="preserve"> </w:t>
      </w:r>
      <w:r>
        <w:t>position</w:t>
      </w:r>
      <w:r w:rsidR="009E65BD">
        <w:t xml:space="preserve"> with advancement opportunity</w:t>
      </w:r>
    </w:p>
    <w:p w:rsidR="00C73456" w:rsidRDefault="00C73456">
      <w:pPr>
        <w:spacing w:line="100" w:lineRule="atLeast"/>
        <w:rPr>
          <w:b/>
          <w:u w:val="single"/>
        </w:rPr>
      </w:pPr>
    </w:p>
    <w:p w:rsidR="00791461" w:rsidRDefault="005A729F">
      <w:pPr>
        <w:spacing w:line="100" w:lineRule="atLeast"/>
        <w:rPr>
          <w:b/>
        </w:rPr>
      </w:pPr>
      <w:r>
        <w:rPr>
          <w:b/>
          <w:u w:val="single"/>
        </w:rPr>
        <w:t>Summary of qualifications</w:t>
      </w:r>
      <w:r>
        <w:rPr>
          <w:b/>
        </w:rPr>
        <w:t>:</w:t>
      </w:r>
    </w:p>
    <w:p w:rsidR="00791461" w:rsidRDefault="005A729F" w:rsidP="00436187">
      <w:pPr>
        <w:pStyle w:val="ListParagraph"/>
        <w:numPr>
          <w:ilvl w:val="0"/>
          <w:numId w:val="12"/>
        </w:numPr>
        <w:spacing w:line="100" w:lineRule="atLeast"/>
      </w:pPr>
      <w:r>
        <w:t>Posse 9 years working in machine shop and precision sheet metal environment.</w:t>
      </w:r>
    </w:p>
    <w:p w:rsidR="00791461" w:rsidRDefault="005A729F" w:rsidP="00436187">
      <w:pPr>
        <w:pStyle w:val="ListParagraph"/>
        <w:numPr>
          <w:ilvl w:val="0"/>
          <w:numId w:val="12"/>
        </w:numPr>
        <w:spacing w:line="100" w:lineRule="atLeast"/>
      </w:pPr>
      <w:r>
        <w:t xml:space="preserve">Ability to </w:t>
      </w:r>
      <w:r w:rsidR="00E06455">
        <w:t xml:space="preserve">use and read measuring devices </w:t>
      </w:r>
      <w:r>
        <w:t>(rulers,</w:t>
      </w:r>
      <w:r w:rsidR="00E06455">
        <w:t xml:space="preserve"> </w:t>
      </w:r>
      <w:r>
        <w:t xml:space="preserve">calipers, </w:t>
      </w:r>
      <w:r w:rsidR="00E75104">
        <w:t>micrometers,</w:t>
      </w:r>
      <w:r w:rsidR="009E65BD">
        <w:t xml:space="preserve"> </w:t>
      </w:r>
      <w:r w:rsidR="00E06455">
        <w:t xml:space="preserve">depth &amp; bore gages </w:t>
      </w:r>
      <w:r>
        <w:t>comparators and indicators.</w:t>
      </w:r>
      <w:r w:rsidR="00E06455">
        <w:t>)</w:t>
      </w:r>
    </w:p>
    <w:p w:rsidR="00791461" w:rsidRDefault="005A729F" w:rsidP="00436187">
      <w:pPr>
        <w:pStyle w:val="ListParagraph"/>
        <w:numPr>
          <w:ilvl w:val="0"/>
          <w:numId w:val="12"/>
        </w:numPr>
        <w:spacing w:line="100" w:lineRule="atLeast"/>
      </w:pPr>
      <w:r>
        <w:t>Strong attention to detail.</w:t>
      </w:r>
    </w:p>
    <w:p w:rsidR="00791461" w:rsidRDefault="005A729F" w:rsidP="00436187">
      <w:pPr>
        <w:pStyle w:val="ListParagraph"/>
        <w:numPr>
          <w:ilvl w:val="0"/>
          <w:numId w:val="12"/>
        </w:numPr>
        <w:spacing w:line="100" w:lineRule="atLeast"/>
      </w:pPr>
      <w:r>
        <w:t>Work well with limited supervision and people of different backgrounds.</w:t>
      </w:r>
    </w:p>
    <w:p w:rsidR="00791461" w:rsidRDefault="005A729F" w:rsidP="00436187">
      <w:pPr>
        <w:pStyle w:val="ListParagraph"/>
        <w:numPr>
          <w:ilvl w:val="0"/>
          <w:numId w:val="12"/>
        </w:numPr>
        <w:spacing w:line="100" w:lineRule="atLeast"/>
      </w:pPr>
      <w:r>
        <w:t xml:space="preserve">Work well with hands on </w:t>
      </w:r>
      <w:r w:rsidR="00E75104">
        <w:t>work and</w:t>
      </w:r>
      <w:r>
        <w:t xml:space="preserve"> a fast learner.</w:t>
      </w:r>
    </w:p>
    <w:p w:rsidR="00791461" w:rsidRDefault="00E06455" w:rsidP="00036C75">
      <w:pPr>
        <w:pStyle w:val="ListParagraph"/>
        <w:numPr>
          <w:ilvl w:val="0"/>
          <w:numId w:val="12"/>
        </w:numPr>
        <w:spacing w:line="100" w:lineRule="atLeast"/>
      </w:pPr>
      <w:r>
        <w:t>Famili</w:t>
      </w:r>
      <w:r w:rsidR="005A729F">
        <w:t xml:space="preserve">ar with machine tool fixtures and </w:t>
      </w:r>
      <w:r w:rsidR="00E75104">
        <w:t>tooling,</w:t>
      </w:r>
      <w:r>
        <w:t xml:space="preserve"> </w:t>
      </w:r>
      <w:r w:rsidR="005A729F">
        <w:t>CNC technology and relevant manufacturing</w:t>
      </w:r>
      <w:r w:rsidR="00E75104">
        <w:t xml:space="preserve"> </w:t>
      </w:r>
      <w:r w:rsidR="005A729F">
        <w:t xml:space="preserve">processes.   </w:t>
      </w:r>
    </w:p>
    <w:p w:rsidR="00791461" w:rsidRDefault="00E06455" w:rsidP="00436187">
      <w:pPr>
        <w:pStyle w:val="ListParagraph"/>
        <w:numPr>
          <w:ilvl w:val="0"/>
          <w:numId w:val="12"/>
        </w:numPr>
        <w:tabs>
          <w:tab w:val="left" w:pos="720"/>
        </w:tabs>
        <w:spacing w:line="100" w:lineRule="atLeast"/>
      </w:pPr>
      <w:r>
        <w:t>Dedicated and very hard worker.</w:t>
      </w:r>
    </w:p>
    <w:p w:rsidR="004E3CAD" w:rsidRDefault="005A729F" w:rsidP="004E3CAD">
      <w:pPr>
        <w:tabs>
          <w:tab w:val="left" w:pos="720"/>
        </w:tabs>
        <w:spacing w:line="100" w:lineRule="atLeast"/>
        <w:rPr>
          <w:b/>
        </w:rPr>
      </w:pPr>
      <w:r>
        <w:rPr>
          <w:b/>
          <w:u w:val="single"/>
        </w:rPr>
        <w:t>Experience</w:t>
      </w:r>
      <w:r>
        <w:rPr>
          <w:b/>
        </w:rPr>
        <w:t xml:space="preserve">: </w:t>
      </w:r>
      <w:r w:rsidR="000C1F00">
        <w:rPr>
          <w:b/>
        </w:rPr>
        <w:t>Jan -2015-April-2015</w:t>
      </w:r>
    </w:p>
    <w:p w:rsidR="009210BC" w:rsidRDefault="004E3CAD">
      <w:pPr>
        <w:tabs>
          <w:tab w:val="left" w:pos="720"/>
        </w:tabs>
        <w:spacing w:line="100" w:lineRule="atLeast"/>
        <w:rPr>
          <w:b/>
        </w:rPr>
      </w:pPr>
      <w:r>
        <w:t xml:space="preserve">                     </w:t>
      </w:r>
      <w:r w:rsidRPr="004E3CAD">
        <w:rPr>
          <w:b/>
        </w:rPr>
        <w:t xml:space="preserve">Grot tool &amp; </w:t>
      </w:r>
      <w:r>
        <w:rPr>
          <w:b/>
        </w:rPr>
        <w:t>manufacturing</w:t>
      </w:r>
    </w:p>
    <w:p w:rsidR="004E3CAD" w:rsidRDefault="004E3CAD">
      <w:pPr>
        <w:tabs>
          <w:tab w:val="left" w:pos="720"/>
        </w:tabs>
        <w:spacing w:line="100" w:lineRule="atLeast"/>
      </w:pPr>
      <w:r>
        <w:rPr>
          <w:b/>
        </w:rPr>
        <w:t xml:space="preserve">                     </w:t>
      </w:r>
      <w:r w:rsidRPr="004E3CAD">
        <w:t xml:space="preserve"> 7515</w:t>
      </w:r>
      <w:r w:rsidR="009E65BD">
        <w:t xml:space="preserve"> N. Linder A</w:t>
      </w:r>
      <w:r>
        <w:t>ve</w:t>
      </w:r>
    </w:p>
    <w:p w:rsidR="004E3CAD" w:rsidRDefault="004E3CAD">
      <w:pPr>
        <w:tabs>
          <w:tab w:val="left" w:pos="720"/>
        </w:tabs>
        <w:spacing w:line="100" w:lineRule="atLeast"/>
      </w:pPr>
      <w:r>
        <w:t xml:space="preserve">                     Skokie,</w:t>
      </w:r>
      <w:r w:rsidR="00E06455">
        <w:t xml:space="preserve"> </w:t>
      </w:r>
      <w:r>
        <w:t>IL 60077</w:t>
      </w:r>
    </w:p>
    <w:p w:rsidR="004E3CAD" w:rsidRDefault="004E3CAD">
      <w:pPr>
        <w:tabs>
          <w:tab w:val="left" w:pos="720"/>
        </w:tabs>
        <w:spacing w:line="100" w:lineRule="atLeast"/>
      </w:pPr>
      <w:r w:rsidRPr="004E3CAD">
        <w:rPr>
          <w:b/>
          <w:u w:val="single"/>
        </w:rPr>
        <w:t>Title:</w:t>
      </w:r>
      <w:r>
        <w:rPr>
          <w:b/>
        </w:rPr>
        <w:t xml:space="preserve"> </w:t>
      </w:r>
      <w:r w:rsidR="00F646EE">
        <w:t xml:space="preserve"> Mazak Horizontal mill operator</w:t>
      </w:r>
    </w:p>
    <w:p w:rsidR="00F646EE" w:rsidRDefault="00E06455" w:rsidP="00E6284D">
      <w:pPr>
        <w:pStyle w:val="ListParagraph"/>
        <w:numPr>
          <w:ilvl w:val="0"/>
          <w:numId w:val="12"/>
        </w:numPr>
        <w:tabs>
          <w:tab w:val="left" w:pos="720"/>
        </w:tabs>
        <w:spacing w:line="100" w:lineRule="atLeast"/>
      </w:pPr>
      <w:r>
        <w:t>Performed</w:t>
      </w:r>
      <w:r w:rsidR="00F646EE">
        <w:t xml:space="preserve"> rough milling and deep </w:t>
      </w:r>
      <w:proofErr w:type="gramStart"/>
      <w:r w:rsidR="00F646EE">
        <w:t>hole</w:t>
      </w:r>
      <w:proofErr w:type="gramEnd"/>
      <w:r w:rsidR="00F646EE">
        <w:t xml:space="preserve"> drilling and finishing operations on high strength</w:t>
      </w:r>
      <w:r w:rsidR="00E75104">
        <w:t xml:space="preserve"> pressure fittings used</w:t>
      </w:r>
      <w:r w:rsidR="00C4400C">
        <w:t xml:space="preserve"> in hydraulic fracking operations.</w:t>
      </w:r>
    </w:p>
    <w:p w:rsidR="00C4400C" w:rsidRDefault="00C4400C" w:rsidP="00C4400C">
      <w:pPr>
        <w:pStyle w:val="ListParagraph"/>
        <w:numPr>
          <w:ilvl w:val="0"/>
          <w:numId w:val="12"/>
        </w:numPr>
        <w:tabs>
          <w:tab w:val="left" w:pos="720"/>
        </w:tabs>
        <w:spacing w:line="100" w:lineRule="atLeast"/>
      </w:pPr>
      <w:r>
        <w:t>Through dimensional inspection, and completion of inspection report summaries.</w:t>
      </w:r>
    </w:p>
    <w:p w:rsidR="00C4400C" w:rsidRDefault="00C4400C" w:rsidP="00C4400C">
      <w:pPr>
        <w:pStyle w:val="ListParagraph"/>
        <w:numPr>
          <w:ilvl w:val="0"/>
          <w:numId w:val="12"/>
        </w:numPr>
        <w:tabs>
          <w:tab w:val="left" w:pos="720"/>
        </w:tabs>
        <w:spacing w:line="100" w:lineRule="atLeast"/>
      </w:pPr>
      <w:r>
        <w:t>Loading and unloading of forgings utilizing overhead hoist. Routine machine maintenance</w:t>
      </w:r>
    </w:p>
    <w:p w:rsidR="00C4400C" w:rsidRDefault="00C4400C" w:rsidP="00C4400C">
      <w:pPr>
        <w:pStyle w:val="ListParagraph"/>
        <w:tabs>
          <w:tab w:val="left" w:pos="720"/>
        </w:tabs>
        <w:spacing w:line="100" w:lineRule="atLeast"/>
      </w:pPr>
      <w:r>
        <w:t>(Replacement of dull or broken tools and inserts, lubrication &amp; coolant)</w:t>
      </w:r>
    </w:p>
    <w:p w:rsidR="00C4400C" w:rsidRDefault="00C4400C" w:rsidP="00C4400C">
      <w:pPr>
        <w:pStyle w:val="ListParagraph"/>
        <w:tabs>
          <w:tab w:val="left" w:pos="720"/>
        </w:tabs>
        <w:spacing w:line="100" w:lineRule="atLeast"/>
      </w:pPr>
    </w:p>
    <w:p w:rsidR="00E75104" w:rsidRDefault="004E3CAD">
      <w:pPr>
        <w:tabs>
          <w:tab w:val="left" w:pos="720"/>
        </w:tabs>
        <w:spacing w:line="100" w:lineRule="atLeast"/>
      </w:pPr>
      <w:r>
        <w:t xml:space="preserve"> </w:t>
      </w:r>
      <w:r w:rsidR="005A729F">
        <w:t xml:space="preserve">                     </w:t>
      </w:r>
    </w:p>
    <w:p w:rsidR="00791461" w:rsidRDefault="005A729F">
      <w:pPr>
        <w:tabs>
          <w:tab w:val="left" w:pos="720"/>
        </w:tabs>
        <w:spacing w:line="100" w:lineRule="atLeast"/>
        <w:rPr>
          <w:b/>
          <w:bCs/>
        </w:rPr>
      </w:pPr>
      <w:r>
        <w:lastRenderedPageBreak/>
        <w:t xml:space="preserve"> </w:t>
      </w:r>
      <w:r>
        <w:rPr>
          <w:b/>
          <w:bCs/>
        </w:rPr>
        <w:t>QCC</w:t>
      </w:r>
    </w:p>
    <w:p w:rsidR="00791461" w:rsidRDefault="005A729F">
      <w:pPr>
        <w:tabs>
          <w:tab w:val="left" w:pos="720"/>
        </w:tabs>
        <w:spacing w:line="100" w:lineRule="atLeast"/>
      </w:pPr>
      <w:r>
        <w:rPr>
          <w:b/>
          <w:bCs/>
        </w:rPr>
        <w:t xml:space="preserve">                     </w:t>
      </w:r>
      <w:r>
        <w:t xml:space="preserve">  </w:t>
      </w:r>
      <w:r w:rsidR="00AB7914">
        <w:t>Q</w:t>
      </w:r>
      <w:r>
        <w:t>ualit</w:t>
      </w:r>
      <w:r w:rsidR="00AB7914">
        <w:t>y Control C</w:t>
      </w:r>
      <w:r>
        <w:t>orp,</w:t>
      </w:r>
    </w:p>
    <w:p w:rsidR="00791461" w:rsidRDefault="005A729F">
      <w:pPr>
        <w:tabs>
          <w:tab w:val="left" w:pos="720"/>
        </w:tabs>
        <w:spacing w:line="100" w:lineRule="atLeast"/>
      </w:pPr>
      <w:r>
        <w:t xml:space="preserve">                        7315 West Wilson Ave</w:t>
      </w:r>
    </w:p>
    <w:p w:rsidR="00791461" w:rsidRDefault="005A729F">
      <w:pPr>
        <w:tabs>
          <w:tab w:val="left" w:pos="720"/>
        </w:tabs>
        <w:spacing w:line="100" w:lineRule="atLeast"/>
      </w:pPr>
      <w:r>
        <w:t xml:space="preserve">                       Harwood Heights, IL, 60706</w:t>
      </w:r>
    </w:p>
    <w:p w:rsidR="00791461" w:rsidRDefault="005A729F">
      <w:pPr>
        <w:tabs>
          <w:tab w:val="left" w:pos="720"/>
        </w:tabs>
        <w:spacing w:line="100" w:lineRule="atLeast"/>
      </w:pPr>
      <w:r>
        <w:rPr>
          <w:b/>
          <w:bCs/>
          <w:u w:val="single"/>
        </w:rPr>
        <w:t>Title:</w:t>
      </w:r>
      <w:r>
        <w:rPr>
          <w:b/>
          <w:bCs/>
        </w:rPr>
        <w:t xml:space="preserve"> </w:t>
      </w:r>
      <w:r>
        <w:t xml:space="preserve"> Horizontal mill operator</w:t>
      </w:r>
    </w:p>
    <w:p w:rsidR="00791461" w:rsidRDefault="005A729F" w:rsidP="00436187">
      <w:pPr>
        <w:numPr>
          <w:ilvl w:val="0"/>
          <w:numId w:val="8"/>
        </w:numPr>
        <w:spacing w:line="100" w:lineRule="atLeast"/>
      </w:pPr>
      <w:r>
        <w:t>Loading and unloading of parts (cast iron and alloy steel)</w:t>
      </w:r>
    </w:p>
    <w:p w:rsidR="00791461" w:rsidRDefault="005A729F" w:rsidP="00436187">
      <w:pPr>
        <w:numPr>
          <w:ilvl w:val="0"/>
          <w:numId w:val="8"/>
        </w:numPr>
        <w:spacing w:line="100" w:lineRule="atLeast"/>
      </w:pPr>
      <w:r>
        <w:t>Changing tombstone and vise jaws, between different jobs.</w:t>
      </w:r>
    </w:p>
    <w:p w:rsidR="00791461" w:rsidRDefault="005A729F" w:rsidP="00436187">
      <w:pPr>
        <w:numPr>
          <w:ilvl w:val="0"/>
          <w:numId w:val="8"/>
        </w:numPr>
        <w:spacing w:line="100" w:lineRule="atLeast"/>
      </w:pPr>
      <w:r>
        <w:t>Changing part programs.</w:t>
      </w:r>
    </w:p>
    <w:p w:rsidR="00791461" w:rsidRDefault="005A729F" w:rsidP="00436187">
      <w:pPr>
        <w:numPr>
          <w:ilvl w:val="0"/>
          <w:numId w:val="8"/>
        </w:numPr>
        <w:spacing w:line="100" w:lineRule="atLeast"/>
      </w:pPr>
      <w:r>
        <w:t>Replacement of dull tooling and inserts.</w:t>
      </w:r>
    </w:p>
    <w:p w:rsidR="00791461" w:rsidRDefault="005A729F" w:rsidP="00436187">
      <w:pPr>
        <w:numPr>
          <w:ilvl w:val="0"/>
          <w:numId w:val="8"/>
        </w:numPr>
        <w:spacing w:line="100" w:lineRule="atLeast"/>
      </w:pPr>
      <w:r>
        <w:t>Inspection of completed parts.</w:t>
      </w:r>
    </w:p>
    <w:p w:rsidR="00791461" w:rsidRDefault="005A729F" w:rsidP="00436187">
      <w:pPr>
        <w:numPr>
          <w:ilvl w:val="0"/>
          <w:numId w:val="8"/>
        </w:numPr>
        <w:spacing w:line="100" w:lineRule="atLeast"/>
      </w:pPr>
      <w:r>
        <w:t>Routine machine maintenance,(lubrication,</w:t>
      </w:r>
      <w:r w:rsidR="00AB7914">
        <w:t xml:space="preserve"> </w:t>
      </w:r>
      <w:r>
        <w:t xml:space="preserve">coolant, </w:t>
      </w:r>
      <w:proofErr w:type="spellStart"/>
      <w:r>
        <w:t>etc</w:t>
      </w:r>
      <w:proofErr w:type="spellEnd"/>
      <w:r>
        <w:t>)</w:t>
      </w:r>
    </w:p>
    <w:p w:rsidR="00791461" w:rsidRDefault="005A729F" w:rsidP="00436187">
      <w:pPr>
        <w:numPr>
          <w:ilvl w:val="0"/>
          <w:numId w:val="8"/>
        </w:numPr>
        <w:spacing w:line="100" w:lineRule="atLeast"/>
      </w:pPr>
      <w:r>
        <w:t xml:space="preserve">Assist maintenance personnel with repairs and troubleshooting of machines. </w:t>
      </w:r>
    </w:p>
    <w:p w:rsidR="00791461" w:rsidRDefault="00791461" w:rsidP="00CB1596">
      <w:pPr>
        <w:spacing w:line="100" w:lineRule="atLeast"/>
      </w:pPr>
    </w:p>
    <w:p w:rsidR="00791461" w:rsidRDefault="005A729F" w:rsidP="00436187">
      <w:pPr>
        <w:tabs>
          <w:tab w:val="left" w:pos="720"/>
        </w:tabs>
        <w:spacing w:line="100" w:lineRule="atLeast"/>
        <w:ind w:left="1080"/>
        <w:rPr>
          <w:b/>
          <w:bCs/>
        </w:rPr>
      </w:pPr>
      <w:r>
        <w:rPr>
          <w:b/>
          <w:bCs/>
        </w:rPr>
        <w:t>Oct-2005-May-2012</w:t>
      </w:r>
    </w:p>
    <w:p w:rsidR="00791461" w:rsidRDefault="00E75104" w:rsidP="00436187">
      <w:pPr>
        <w:tabs>
          <w:tab w:val="left" w:pos="720"/>
        </w:tabs>
        <w:spacing w:line="100" w:lineRule="atLeast"/>
        <w:ind w:left="1080"/>
      </w:pPr>
      <w:r>
        <w:t>United standard</w:t>
      </w:r>
      <w:r w:rsidR="00AB7914">
        <w:t xml:space="preserve"> i</w:t>
      </w:r>
      <w:r w:rsidR="005A729F">
        <w:t>ndustries,</w:t>
      </w:r>
      <w:r w:rsidR="00AB7914">
        <w:t xml:space="preserve"> Inc.</w:t>
      </w:r>
    </w:p>
    <w:p w:rsidR="00791461" w:rsidRDefault="00AB7914" w:rsidP="00436187">
      <w:pPr>
        <w:tabs>
          <w:tab w:val="left" w:pos="720"/>
        </w:tabs>
        <w:spacing w:line="100" w:lineRule="atLeast"/>
        <w:ind w:left="1080"/>
      </w:pPr>
      <w:r>
        <w:t>2062 Lehigh A</w:t>
      </w:r>
      <w:r w:rsidR="005A729F">
        <w:t>ve, Glenview,</w:t>
      </w:r>
      <w:r>
        <w:t xml:space="preserve"> </w:t>
      </w:r>
      <w:r w:rsidR="005A729F">
        <w:t>IL 60025</w:t>
      </w:r>
    </w:p>
    <w:p w:rsidR="00791461" w:rsidRDefault="005A729F">
      <w:pPr>
        <w:tabs>
          <w:tab w:val="left" w:pos="720"/>
        </w:tabs>
        <w:spacing w:line="100" w:lineRule="atLeast"/>
      </w:pPr>
      <w:r>
        <w:rPr>
          <w:u w:val="single"/>
        </w:rPr>
        <w:t>Title:</w:t>
      </w:r>
      <w:r>
        <w:t xml:space="preserve"> CNC mill and lathe operator</w:t>
      </w:r>
    </w:p>
    <w:p w:rsidR="00791461" w:rsidRDefault="005A729F" w:rsidP="00436187">
      <w:pPr>
        <w:numPr>
          <w:ilvl w:val="0"/>
          <w:numId w:val="13"/>
        </w:numPr>
        <w:spacing w:line="100" w:lineRule="atLeast"/>
      </w:pPr>
      <w:r>
        <w:t xml:space="preserve">Loading and unloading of parts, indicating parts in fixtures and vises.               </w:t>
      </w:r>
    </w:p>
    <w:p w:rsidR="00791461" w:rsidRDefault="00AB7914" w:rsidP="00436187">
      <w:pPr>
        <w:pStyle w:val="ListParagraph"/>
        <w:numPr>
          <w:ilvl w:val="0"/>
          <w:numId w:val="13"/>
        </w:numPr>
        <w:spacing w:line="100" w:lineRule="atLeast"/>
      </w:pPr>
      <w:r>
        <w:t>Sizing a</w:t>
      </w:r>
      <w:r w:rsidR="005A729F">
        <w:t>djustments</w:t>
      </w:r>
      <w:r>
        <w:t xml:space="preserve">, </w:t>
      </w:r>
      <w:r w:rsidR="00E75104">
        <w:t xml:space="preserve">utilizing </w:t>
      </w:r>
      <w:proofErr w:type="spellStart"/>
      <w:r w:rsidR="00E75104">
        <w:t>workshifts</w:t>
      </w:r>
      <w:proofErr w:type="spellEnd"/>
      <w:r w:rsidR="00E75104">
        <w:t>, wear offsets</w:t>
      </w:r>
      <w:r w:rsidR="005A729F">
        <w:t xml:space="preserve"> and D values,</w:t>
      </w:r>
      <w:r w:rsidR="00436187">
        <w:t xml:space="preserve"> </w:t>
      </w:r>
      <w:r w:rsidR="005A729F">
        <w:t>minor program edits,</w:t>
      </w:r>
      <w:r>
        <w:t xml:space="preserve"> </w:t>
      </w:r>
      <w:r w:rsidR="005A729F">
        <w:t>replacement of dull or broken tools and inserts.</w:t>
      </w:r>
    </w:p>
    <w:p w:rsidR="00791461" w:rsidRDefault="005A729F">
      <w:pPr>
        <w:pStyle w:val="ListParagraph"/>
        <w:numPr>
          <w:ilvl w:val="0"/>
          <w:numId w:val="2"/>
        </w:numPr>
        <w:tabs>
          <w:tab w:val="left" w:pos="720"/>
        </w:tabs>
        <w:spacing w:line="100" w:lineRule="atLeast"/>
      </w:pPr>
      <w:r>
        <w:t>Complete in process inspection and functionality testing of parts.</w:t>
      </w:r>
    </w:p>
    <w:p w:rsidR="00791461" w:rsidRDefault="00AB7914">
      <w:pPr>
        <w:pStyle w:val="ListParagraph"/>
        <w:numPr>
          <w:ilvl w:val="0"/>
          <w:numId w:val="2"/>
        </w:numPr>
        <w:tabs>
          <w:tab w:val="left" w:pos="720"/>
        </w:tabs>
        <w:spacing w:line="100" w:lineRule="atLeast"/>
      </w:pPr>
      <w:r>
        <w:t xml:space="preserve">Maintenance, and </w:t>
      </w:r>
      <w:r w:rsidR="00E06455">
        <w:t>minor</w:t>
      </w:r>
      <w:r w:rsidR="005A729F">
        <w:t xml:space="preserve"> repair of CNC machines.</w:t>
      </w:r>
    </w:p>
    <w:p w:rsidR="00791461" w:rsidRDefault="00AB7914">
      <w:pPr>
        <w:pStyle w:val="ListParagraph"/>
        <w:numPr>
          <w:ilvl w:val="0"/>
          <w:numId w:val="2"/>
        </w:numPr>
        <w:tabs>
          <w:tab w:val="left" w:pos="720"/>
        </w:tabs>
        <w:spacing w:line="100" w:lineRule="atLeast"/>
      </w:pPr>
      <w:r>
        <w:t>Experience with Mori-S</w:t>
      </w:r>
      <w:r w:rsidR="005A729F">
        <w:t>eki,</w:t>
      </w:r>
      <w:r>
        <w:t xml:space="preserve"> OKK, and </w:t>
      </w:r>
      <w:proofErr w:type="spellStart"/>
      <w:r>
        <w:t>Kiti</w:t>
      </w:r>
      <w:proofErr w:type="spellEnd"/>
      <w:r>
        <w:t>-M</w:t>
      </w:r>
      <w:r w:rsidR="005A729F">
        <w:t xml:space="preserve">ura vertical mills, </w:t>
      </w:r>
      <w:proofErr w:type="spellStart"/>
      <w:r w:rsidR="005A729F">
        <w:t>Hwacheon</w:t>
      </w:r>
      <w:proofErr w:type="spellEnd"/>
      <w:r w:rsidR="005A729F">
        <w:t>,</w:t>
      </w:r>
      <w:r>
        <w:t xml:space="preserve"> </w:t>
      </w:r>
      <w:r w:rsidR="00E06455">
        <w:t>and Daewoo lathes</w:t>
      </w:r>
    </w:p>
    <w:p w:rsidR="00791461" w:rsidRDefault="00E06455">
      <w:pPr>
        <w:pStyle w:val="ListParagraph"/>
        <w:tabs>
          <w:tab w:val="left" w:pos="720"/>
        </w:tabs>
        <w:spacing w:line="100" w:lineRule="atLeast"/>
      </w:pPr>
      <w:r>
        <w:t>Fanuc G</w:t>
      </w:r>
      <w:r w:rsidR="005A729F">
        <w:t xml:space="preserve"> &amp; M codes.</w:t>
      </w:r>
    </w:p>
    <w:p w:rsidR="00791461" w:rsidRDefault="00AB7914">
      <w:pPr>
        <w:pStyle w:val="ListParagraph"/>
        <w:numPr>
          <w:ilvl w:val="0"/>
          <w:numId w:val="2"/>
        </w:numPr>
        <w:tabs>
          <w:tab w:val="left" w:pos="720"/>
        </w:tabs>
        <w:spacing w:line="100" w:lineRule="atLeast"/>
      </w:pPr>
      <w:r>
        <w:t>Experie</w:t>
      </w:r>
      <w:r w:rsidR="005A729F">
        <w:t>nced with manual mills and lathes, as well as wide range of metal  working tools and</w:t>
      </w:r>
    </w:p>
    <w:p w:rsidR="00791461" w:rsidRDefault="00E75104">
      <w:pPr>
        <w:pStyle w:val="ListParagraph"/>
        <w:tabs>
          <w:tab w:val="left" w:pos="720"/>
        </w:tabs>
        <w:spacing w:line="100" w:lineRule="atLeast"/>
      </w:pPr>
      <w:r>
        <w:t>Equipment (</w:t>
      </w:r>
      <w:r w:rsidR="005A729F">
        <w:t>auto saws,</w:t>
      </w:r>
      <w:r w:rsidR="00E06455">
        <w:t xml:space="preserve"> arbor press, </w:t>
      </w:r>
      <w:proofErr w:type="spellStart"/>
      <w:r w:rsidR="00E06455">
        <w:t>misc</w:t>
      </w:r>
      <w:proofErr w:type="spellEnd"/>
      <w:r w:rsidR="00E06455">
        <w:t xml:space="preserve"> </w:t>
      </w:r>
      <w:proofErr w:type="spellStart"/>
      <w:r>
        <w:t>deburring</w:t>
      </w:r>
      <w:proofErr w:type="spellEnd"/>
      <w:r>
        <w:t xml:space="preserve"> techniques</w:t>
      </w:r>
      <w:r w:rsidR="005A729F">
        <w:t>,</w:t>
      </w:r>
      <w:r w:rsidR="00E06455">
        <w:t xml:space="preserve"> </w:t>
      </w:r>
      <w:r w:rsidR="005A729F">
        <w:t>etc.)</w:t>
      </w:r>
    </w:p>
    <w:p w:rsidR="00791461" w:rsidRDefault="00791461">
      <w:pPr>
        <w:pStyle w:val="ListParagraph"/>
        <w:tabs>
          <w:tab w:val="left" w:pos="720"/>
        </w:tabs>
        <w:spacing w:line="100" w:lineRule="atLeast"/>
      </w:pPr>
    </w:p>
    <w:p w:rsidR="00C73456" w:rsidRDefault="00C73456" w:rsidP="009210BC">
      <w:pPr>
        <w:pStyle w:val="ListParagraph"/>
        <w:tabs>
          <w:tab w:val="left" w:pos="720"/>
        </w:tabs>
        <w:spacing w:line="100" w:lineRule="atLeast"/>
        <w:ind w:left="0"/>
        <w:rPr>
          <w:b/>
        </w:rPr>
      </w:pPr>
    </w:p>
    <w:p w:rsidR="00C73456" w:rsidRDefault="00C73456" w:rsidP="009210BC">
      <w:pPr>
        <w:pStyle w:val="ListParagraph"/>
        <w:tabs>
          <w:tab w:val="left" w:pos="720"/>
        </w:tabs>
        <w:spacing w:line="100" w:lineRule="atLeast"/>
        <w:ind w:left="0"/>
        <w:rPr>
          <w:b/>
        </w:rPr>
      </w:pPr>
    </w:p>
    <w:p w:rsidR="00C73456" w:rsidRDefault="00C73456" w:rsidP="009210BC">
      <w:pPr>
        <w:pStyle w:val="ListParagraph"/>
        <w:tabs>
          <w:tab w:val="left" w:pos="720"/>
        </w:tabs>
        <w:spacing w:line="100" w:lineRule="atLeast"/>
        <w:ind w:left="0"/>
        <w:rPr>
          <w:b/>
        </w:rPr>
      </w:pPr>
    </w:p>
    <w:p w:rsidR="009210BC" w:rsidRDefault="009210BC" w:rsidP="009210BC">
      <w:pPr>
        <w:pStyle w:val="ListParagraph"/>
        <w:tabs>
          <w:tab w:val="left" w:pos="720"/>
        </w:tabs>
        <w:spacing w:line="100" w:lineRule="atLeast"/>
        <w:ind w:left="0"/>
      </w:pPr>
      <w:r w:rsidRPr="00C73456">
        <w:rPr>
          <w:b/>
        </w:rPr>
        <w:t>Education</w:t>
      </w:r>
      <w:r>
        <w:t xml:space="preserve">: </w:t>
      </w:r>
      <w:r w:rsidR="00E75104">
        <w:t>Symbol training</w:t>
      </w:r>
      <w:r w:rsidR="00C73456">
        <w:t xml:space="preserve"> Institute</w:t>
      </w:r>
    </w:p>
    <w:p w:rsidR="00C73456" w:rsidRDefault="00C73456" w:rsidP="009210BC">
      <w:pPr>
        <w:pStyle w:val="ListParagraph"/>
        <w:tabs>
          <w:tab w:val="left" w:pos="720"/>
        </w:tabs>
        <w:spacing w:line="100" w:lineRule="atLeast"/>
        <w:ind w:left="0"/>
      </w:pPr>
      <w:r>
        <w:t xml:space="preserve">                    Skokie, </w:t>
      </w:r>
      <w:proofErr w:type="gramStart"/>
      <w:r>
        <w:t>Il</w:t>
      </w:r>
      <w:proofErr w:type="gramEnd"/>
    </w:p>
    <w:p w:rsidR="00791461" w:rsidRDefault="000C1F00" w:rsidP="00436187">
      <w:pPr>
        <w:pStyle w:val="ListParagraph"/>
        <w:numPr>
          <w:ilvl w:val="0"/>
          <w:numId w:val="14"/>
        </w:numPr>
        <w:spacing w:line="100" w:lineRule="atLeast"/>
      </w:pPr>
      <w:r>
        <w:t>CNC 205: CNC Technology with Quality control, Certificate of completion</w:t>
      </w:r>
    </w:p>
    <w:p w:rsidR="000C1F00" w:rsidRDefault="000C1F00" w:rsidP="00436187">
      <w:pPr>
        <w:pStyle w:val="ListParagraph"/>
        <w:numPr>
          <w:ilvl w:val="0"/>
          <w:numId w:val="14"/>
        </w:numPr>
        <w:spacing w:line="100" w:lineRule="atLeast"/>
      </w:pPr>
      <w:r>
        <w:t>Set-up and Operation of Haas 3 axis vertical mill and CNC lathe</w:t>
      </w:r>
    </w:p>
    <w:p w:rsidR="00791461" w:rsidRDefault="005A729F">
      <w:pPr>
        <w:pStyle w:val="ListParagraph"/>
        <w:tabs>
          <w:tab w:val="left" w:pos="720"/>
        </w:tabs>
        <w:spacing w:line="100" w:lineRule="atLeast"/>
      </w:pPr>
      <w:r>
        <w:t xml:space="preserve">   Maryland drafting institute</w:t>
      </w:r>
    </w:p>
    <w:p w:rsidR="00791461" w:rsidRDefault="005A729F">
      <w:pPr>
        <w:pStyle w:val="ListParagraph"/>
        <w:tabs>
          <w:tab w:val="left" w:pos="720"/>
        </w:tabs>
        <w:spacing w:line="100" w:lineRule="atLeast"/>
      </w:pPr>
      <w:r>
        <w:t xml:space="preserve">   </w:t>
      </w:r>
      <w:r w:rsidR="00E06455">
        <w:t>Langley P</w:t>
      </w:r>
      <w:r>
        <w:t>ark, MD</w:t>
      </w:r>
    </w:p>
    <w:p w:rsidR="00791461" w:rsidRDefault="005A729F" w:rsidP="00436187">
      <w:pPr>
        <w:pStyle w:val="ListParagraph"/>
        <w:numPr>
          <w:ilvl w:val="0"/>
          <w:numId w:val="15"/>
        </w:numPr>
        <w:spacing w:line="100" w:lineRule="atLeast"/>
      </w:pPr>
      <w:r>
        <w:t>Shop an</w:t>
      </w:r>
      <w:r w:rsidR="00E06455">
        <w:t xml:space="preserve">d assembly drawings, geometric </w:t>
      </w:r>
      <w:proofErr w:type="spellStart"/>
      <w:r w:rsidR="00E06455">
        <w:t>t</w:t>
      </w:r>
      <w:r>
        <w:t>olerancing</w:t>
      </w:r>
      <w:proofErr w:type="spellEnd"/>
      <w:r>
        <w:t xml:space="preserve"> and dimensioning.</w:t>
      </w:r>
    </w:p>
    <w:p w:rsidR="00791461" w:rsidRDefault="00E06455">
      <w:pPr>
        <w:pStyle w:val="ListParagraph"/>
        <w:tabs>
          <w:tab w:val="left" w:pos="720"/>
        </w:tabs>
        <w:spacing w:line="100" w:lineRule="atLeast"/>
        <w:ind w:hanging="360"/>
      </w:pPr>
      <w:r>
        <w:t xml:space="preserve">Gaithersburg High </w:t>
      </w:r>
      <w:r w:rsidR="00E75104">
        <w:t>School,</w:t>
      </w:r>
      <w:r w:rsidR="005A729F">
        <w:t xml:space="preserve"> Gaithersburg, MD</w:t>
      </w:r>
    </w:p>
    <w:p w:rsidR="00791461" w:rsidRDefault="005A729F" w:rsidP="00436187">
      <w:pPr>
        <w:pStyle w:val="ListParagraph"/>
        <w:numPr>
          <w:ilvl w:val="0"/>
          <w:numId w:val="16"/>
        </w:numPr>
        <w:tabs>
          <w:tab w:val="left" w:pos="720"/>
        </w:tabs>
        <w:spacing w:line="100" w:lineRule="atLeast"/>
      </w:pPr>
      <w:r>
        <w:t>HS diploma</w:t>
      </w:r>
    </w:p>
    <w:p w:rsidR="00791461" w:rsidRDefault="00791461">
      <w:pPr>
        <w:pStyle w:val="ListParagraph"/>
        <w:tabs>
          <w:tab w:val="left" w:pos="720"/>
        </w:tabs>
        <w:spacing w:line="100" w:lineRule="atLeast"/>
      </w:pPr>
    </w:p>
    <w:p w:rsidR="00791461" w:rsidRDefault="00791461">
      <w:pPr>
        <w:pStyle w:val="ListParagraph"/>
        <w:tabs>
          <w:tab w:val="left" w:pos="720"/>
        </w:tabs>
        <w:spacing w:line="100" w:lineRule="atLeast"/>
      </w:pPr>
    </w:p>
    <w:p w:rsidR="00791461" w:rsidRDefault="00791461">
      <w:pPr>
        <w:pStyle w:val="ListParagraph"/>
        <w:tabs>
          <w:tab w:val="left" w:pos="720"/>
        </w:tabs>
        <w:spacing w:line="100" w:lineRule="atLeast"/>
      </w:pPr>
    </w:p>
    <w:p w:rsidR="00791461" w:rsidRDefault="005A729F">
      <w:pPr>
        <w:pStyle w:val="ListParagraph"/>
        <w:tabs>
          <w:tab w:val="left" w:pos="720"/>
        </w:tabs>
        <w:spacing w:line="100" w:lineRule="atLeast"/>
      </w:pPr>
      <w:r>
        <w:t xml:space="preserve">                                                                                                                                   </w:t>
      </w:r>
    </w:p>
    <w:p w:rsidR="00791461" w:rsidRDefault="005A729F">
      <w:pPr>
        <w:tabs>
          <w:tab w:val="left" w:pos="360"/>
        </w:tabs>
        <w:spacing w:line="100" w:lineRule="atLeast"/>
      </w:pPr>
      <w:r>
        <w:t xml:space="preserve">               </w:t>
      </w:r>
    </w:p>
    <w:p w:rsidR="00791461" w:rsidRDefault="005A729F">
      <w:pPr>
        <w:pStyle w:val="ListParagraph"/>
        <w:tabs>
          <w:tab w:val="left" w:pos="360"/>
        </w:tabs>
        <w:spacing w:line="100" w:lineRule="atLeast"/>
      </w:pPr>
      <w:r>
        <w:t xml:space="preserve">    </w:t>
      </w:r>
    </w:p>
    <w:p w:rsidR="00791461" w:rsidRDefault="005A729F">
      <w:pPr>
        <w:pStyle w:val="ListParagraph"/>
        <w:tabs>
          <w:tab w:val="left" w:pos="360"/>
        </w:tabs>
        <w:spacing w:line="100" w:lineRule="atLeast"/>
      </w:pPr>
      <w:r>
        <w:t xml:space="preserve"> </w:t>
      </w:r>
    </w:p>
    <w:p w:rsidR="00791461" w:rsidRDefault="00791461">
      <w:pPr>
        <w:pStyle w:val="ListParagraph"/>
        <w:tabs>
          <w:tab w:val="left" w:pos="360"/>
        </w:tabs>
        <w:spacing w:line="100" w:lineRule="atLeast"/>
        <w:ind w:left="0"/>
      </w:pPr>
    </w:p>
    <w:p w:rsidR="00791461" w:rsidRDefault="005A729F">
      <w:pPr>
        <w:pStyle w:val="ListParagraph"/>
        <w:tabs>
          <w:tab w:val="left" w:pos="360"/>
        </w:tabs>
        <w:spacing w:line="100" w:lineRule="atLeast"/>
        <w:ind w:left="360"/>
      </w:pPr>
      <w:r>
        <w:t xml:space="preserve"> </w:t>
      </w:r>
    </w:p>
    <w:p w:rsidR="00791461" w:rsidRDefault="005A729F">
      <w:pPr>
        <w:tabs>
          <w:tab w:val="left" w:pos="360"/>
        </w:tabs>
        <w:spacing w:line="100" w:lineRule="atLeast"/>
      </w:pPr>
      <w:r>
        <w:t xml:space="preserve">                                       </w:t>
      </w:r>
    </w:p>
    <w:p w:rsidR="00791461" w:rsidRDefault="005A729F">
      <w:pPr>
        <w:tabs>
          <w:tab w:val="left" w:pos="360"/>
        </w:tabs>
        <w:spacing w:line="120" w:lineRule="auto"/>
      </w:pPr>
      <w:r>
        <w:t xml:space="preserve">               </w:t>
      </w:r>
    </w:p>
    <w:p w:rsidR="00791461" w:rsidRDefault="005A729F">
      <w:pPr>
        <w:tabs>
          <w:tab w:val="left" w:pos="360"/>
        </w:tabs>
        <w:spacing w:line="100" w:lineRule="atLeast"/>
      </w:pPr>
      <w:r>
        <w:t xml:space="preserve">                  </w:t>
      </w:r>
    </w:p>
    <w:p w:rsidR="00791461" w:rsidRDefault="005A729F">
      <w:pPr>
        <w:tabs>
          <w:tab w:val="left" w:pos="360"/>
        </w:tabs>
        <w:spacing w:line="100" w:lineRule="atLeast"/>
      </w:pPr>
      <w:r>
        <w:t xml:space="preserve">                                                                                                                                       </w:t>
      </w:r>
    </w:p>
    <w:p w:rsidR="00791461" w:rsidRDefault="005A729F">
      <w:pPr>
        <w:tabs>
          <w:tab w:val="left" w:pos="360"/>
        </w:tabs>
        <w:spacing w:after="0" w:line="100" w:lineRule="atLeast"/>
      </w:pPr>
      <w:r>
        <w:t xml:space="preserve">                         </w:t>
      </w:r>
    </w:p>
    <w:p w:rsidR="00791461" w:rsidRDefault="005A729F">
      <w:pPr>
        <w:tabs>
          <w:tab w:val="left" w:pos="360"/>
        </w:tabs>
        <w:spacing w:line="120" w:lineRule="auto"/>
      </w:pPr>
      <w:r>
        <w:t xml:space="preserve">                                                                                                             </w:t>
      </w:r>
    </w:p>
    <w:sectPr w:rsidR="00791461">
      <w:pgSz w:w="12240" w:h="15840"/>
      <w:pgMar w:top="1440" w:right="1440" w:bottom="1440" w:left="1440" w:header="720" w:footer="720" w:gutter="0"/>
      <w:cols w:space="720"/>
      <w:docGrid w:linePitch="36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name w:val="WW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bullet"/>
      <w:lvlText w:val=""/>
      <w:lvlJc w:val="left"/>
      <w:pPr>
        <w:tabs>
          <w:tab w:val="num" w:pos="1440"/>
        </w:tabs>
        <w:ind w:left="144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2520"/>
        </w:tabs>
        <w:ind w:left="252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3600"/>
        </w:tabs>
        <w:ind w:left="360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011C4AA7"/>
    <w:multiLevelType w:val="hybridMultilevel"/>
    <w:tmpl w:val="41224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621577"/>
    <w:multiLevelType w:val="multilevel"/>
    <w:tmpl w:val="62BC3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9" w15:restartNumberingAfterBreak="0">
    <w:nsid w:val="13E44C60"/>
    <w:multiLevelType w:val="hybridMultilevel"/>
    <w:tmpl w:val="AAEE1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261313"/>
    <w:multiLevelType w:val="hybridMultilevel"/>
    <w:tmpl w:val="126AD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066764"/>
    <w:multiLevelType w:val="multilevel"/>
    <w:tmpl w:val="6292E5C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2520"/>
        </w:tabs>
        <w:ind w:left="252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3600"/>
        </w:tabs>
        <w:ind w:left="360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/>
      </w:rPr>
    </w:lvl>
  </w:abstractNum>
  <w:abstractNum w:abstractNumId="12" w15:restartNumberingAfterBreak="0">
    <w:nsid w:val="3D7863B0"/>
    <w:multiLevelType w:val="multilevel"/>
    <w:tmpl w:val="48E02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3" w15:restartNumberingAfterBreak="0">
    <w:nsid w:val="4EDA5950"/>
    <w:multiLevelType w:val="hybridMultilevel"/>
    <w:tmpl w:val="2F80AE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7FF3247"/>
    <w:multiLevelType w:val="multilevel"/>
    <w:tmpl w:val="3264A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5" w15:restartNumberingAfterBreak="0">
    <w:nsid w:val="7CA21826"/>
    <w:multiLevelType w:val="multilevel"/>
    <w:tmpl w:val="5B729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2"/>
  </w:num>
  <w:num w:numId="9">
    <w:abstractNumId w:val="9"/>
  </w:num>
  <w:num w:numId="10">
    <w:abstractNumId w:val="7"/>
  </w:num>
  <w:num w:numId="11">
    <w:abstractNumId w:val="13"/>
  </w:num>
  <w:num w:numId="12">
    <w:abstractNumId w:val="10"/>
  </w:num>
  <w:num w:numId="13">
    <w:abstractNumId w:val="8"/>
  </w:num>
  <w:num w:numId="14">
    <w:abstractNumId w:val="15"/>
  </w:num>
  <w:num w:numId="15">
    <w:abstractNumId w:val="14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187"/>
    <w:rsid w:val="000C1F00"/>
    <w:rsid w:val="00160A5F"/>
    <w:rsid w:val="00436187"/>
    <w:rsid w:val="004E3CAD"/>
    <w:rsid w:val="005A729F"/>
    <w:rsid w:val="00791461"/>
    <w:rsid w:val="009210BC"/>
    <w:rsid w:val="009E65BD"/>
    <w:rsid w:val="00AB7914"/>
    <w:rsid w:val="00C4400C"/>
    <w:rsid w:val="00C73456"/>
    <w:rsid w:val="00CB1596"/>
    <w:rsid w:val="00E06455"/>
    <w:rsid w:val="00E75104"/>
    <w:rsid w:val="00F64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296B3CA-2F3B-4ECB-B3D8-C006AD888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eastAsia="SimSun" w:cs="Mangal"/>
      <w:kern w:val="1"/>
      <w:sz w:val="22"/>
      <w:szCs w:val="22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Label1">
    <w:name w:val="ListLabel 1"/>
    <w:rPr>
      <w:rFonts w:cs="Courier New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</w:style>
  <w:style w:type="paragraph" w:styleId="ListParagraph">
    <w:name w:val="List Paragraph"/>
    <w:basedOn w:val="Normal"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68DFC-6EB2-4B31-9070-0AF1A94C2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Glenview Public Library</Company>
  <LinksUpToDate>false</LinksUpToDate>
  <CharactersWithSpaces>3436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Edward M icheal Carey</dc:creator>
  <cp:lastModifiedBy>Lis</cp:lastModifiedBy>
  <cp:revision>2</cp:revision>
  <cp:lastPrinted>2013-09-26T18:01:00Z</cp:lastPrinted>
  <dcterms:created xsi:type="dcterms:W3CDTF">2015-06-03T14:38:00Z</dcterms:created>
  <dcterms:modified xsi:type="dcterms:W3CDTF">2015-06-03T14:38:00Z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Glenview Public Library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