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22" w:rsidRPr="00896CB9" w:rsidRDefault="00BF3C22" w:rsidP="00BF3C22">
      <w:pPr>
        <w:overflowPunct w:val="0"/>
        <w:autoSpaceDE w:val="0"/>
        <w:spacing w:line="100" w:lineRule="atLeast"/>
        <w:jc w:val="center"/>
        <w:rPr>
          <w:rFonts w:eastAsia="Times New Roman" w:cs="Times New Roman"/>
          <w:b/>
          <w:bCs/>
          <w:sz w:val="22"/>
          <w:szCs w:val="22"/>
        </w:rPr>
      </w:pPr>
      <w:r w:rsidRPr="00896CB9">
        <w:rPr>
          <w:rFonts w:eastAsia="Times New Roman" w:cs="Times New Roman"/>
          <w:b/>
          <w:bCs/>
          <w:sz w:val="22"/>
          <w:szCs w:val="22"/>
        </w:rPr>
        <w:t>April R VanBeest</w:t>
      </w:r>
    </w:p>
    <w:p w:rsidR="00BF3C22" w:rsidRPr="00896CB9" w:rsidRDefault="000C3F53" w:rsidP="00BF3C22">
      <w:pPr>
        <w:overflowPunct w:val="0"/>
        <w:autoSpaceDE w:val="0"/>
        <w:spacing w:line="100" w:lineRule="atLeast"/>
        <w:jc w:val="center"/>
        <w:rPr>
          <w:rFonts w:eastAsia="Times New Roman" w:cs="Times New Roman"/>
          <w:b/>
          <w:bCs/>
          <w:sz w:val="22"/>
          <w:szCs w:val="22"/>
        </w:rPr>
      </w:pPr>
      <w:r w:rsidRPr="00896CB9">
        <w:rPr>
          <w:rFonts w:eastAsia="Times New Roman" w:cs="Times New Roman"/>
          <w:b/>
          <w:bCs/>
          <w:sz w:val="22"/>
          <w:szCs w:val="22"/>
        </w:rPr>
        <w:t>105 Laredo Place</w:t>
      </w:r>
    </w:p>
    <w:p w:rsidR="00BF3C22" w:rsidRPr="00896CB9" w:rsidRDefault="000C3F53" w:rsidP="00BF3C22">
      <w:pPr>
        <w:overflowPunct w:val="0"/>
        <w:autoSpaceDE w:val="0"/>
        <w:spacing w:line="100" w:lineRule="atLeast"/>
        <w:jc w:val="center"/>
        <w:rPr>
          <w:rFonts w:eastAsia="Times New Roman" w:cs="Times New Roman"/>
          <w:b/>
          <w:bCs/>
          <w:sz w:val="22"/>
          <w:szCs w:val="22"/>
        </w:rPr>
      </w:pPr>
      <w:r w:rsidRPr="00896CB9">
        <w:rPr>
          <w:rFonts w:eastAsia="Times New Roman" w:cs="Times New Roman"/>
          <w:b/>
          <w:bCs/>
          <w:sz w:val="22"/>
          <w:szCs w:val="22"/>
        </w:rPr>
        <w:t>Lochbuie CO 80603</w:t>
      </w:r>
    </w:p>
    <w:p w:rsidR="00BF3C22" w:rsidRPr="00896CB9" w:rsidRDefault="00BF3C22" w:rsidP="00BF3C22">
      <w:pPr>
        <w:overflowPunct w:val="0"/>
        <w:autoSpaceDE w:val="0"/>
        <w:spacing w:line="100" w:lineRule="atLeast"/>
        <w:jc w:val="center"/>
        <w:rPr>
          <w:rFonts w:eastAsia="Times New Roman" w:cs="Times New Roman"/>
          <w:sz w:val="22"/>
          <w:szCs w:val="22"/>
        </w:rPr>
      </w:pPr>
      <w:r w:rsidRPr="00896CB9">
        <w:rPr>
          <w:rFonts w:eastAsia="Times New Roman" w:cs="Times New Roman"/>
          <w:b/>
          <w:bCs/>
          <w:sz w:val="22"/>
          <w:szCs w:val="22"/>
        </w:rPr>
        <w:t>(303) 241-1352</w:t>
      </w:r>
    </w:p>
    <w:p w:rsidR="00896CB9" w:rsidRDefault="00896CB9" w:rsidP="00BF3C22">
      <w:pPr>
        <w:overflowPunct w:val="0"/>
        <w:autoSpaceDE w:val="0"/>
        <w:spacing w:line="100" w:lineRule="atLeast"/>
        <w:rPr>
          <w:rFonts w:eastAsia="Times New Roman" w:cs="Times New Roman"/>
          <w:b/>
          <w:bCs/>
          <w:sz w:val="20"/>
          <w:szCs w:val="20"/>
          <w:u w:val="single"/>
        </w:rPr>
      </w:pPr>
    </w:p>
    <w:p w:rsidR="00E76611" w:rsidRDefault="00E76611" w:rsidP="00BF3C22">
      <w:pPr>
        <w:overflowPunct w:val="0"/>
        <w:autoSpaceDE w:val="0"/>
        <w:spacing w:line="100" w:lineRule="atLeast"/>
        <w:rPr>
          <w:rFonts w:eastAsia="Times New Roman" w:cs="Times New Roman"/>
          <w:b/>
          <w:bCs/>
          <w:sz w:val="20"/>
          <w:szCs w:val="20"/>
          <w:u w:val="single"/>
        </w:rPr>
      </w:pPr>
    </w:p>
    <w:p w:rsidR="00E76611" w:rsidRDefault="00E76611" w:rsidP="00BF3C22">
      <w:pPr>
        <w:overflowPunct w:val="0"/>
        <w:autoSpaceDE w:val="0"/>
        <w:spacing w:line="100" w:lineRule="atLeast"/>
        <w:rPr>
          <w:rFonts w:eastAsia="Times New Roman" w:cs="Times New Roman"/>
          <w:b/>
          <w:bCs/>
          <w:sz w:val="20"/>
          <w:szCs w:val="20"/>
          <w:u w:val="single"/>
        </w:rPr>
      </w:pPr>
    </w:p>
    <w:p w:rsidR="00BF3C22" w:rsidRDefault="00BF3C22" w:rsidP="00BF3C22">
      <w:pPr>
        <w:overflowPunct w:val="0"/>
        <w:autoSpaceDE w:val="0"/>
        <w:spacing w:line="100" w:lineRule="atLeast"/>
        <w:rPr>
          <w:rFonts w:eastAsia="Times New Roman" w:cs="Times New Roman"/>
          <w:b/>
          <w:bCs/>
          <w:sz w:val="20"/>
          <w:szCs w:val="20"/>
          <w:u w:val="single"/>
        </w:rPr>
      </w:pPr>
      <w:r>
        <w:rPr>
          <w:rFonts w:eastAsia="Times New Roman" w:cs="Times New Roman"/>
          <w:b/>
          <w:bCs/>
          <w:sz w:val="20"/>
          <w:szCs w:val="20"/>
          <w:u w:val="single"/>
        </w:rPr>
        <w:t>Highlights of Qualifications</w:t>
      </w:r>
    </w:p>
    <w:p w:rsidR="00BF3C22" w:rsidRDefault="00BF3C22" w:rsidP="00BF3C22">
      <w:pPr>
        <w:overflowPunct w:val="0"/>
        <w:autoSpaceDE w:val="0"/>
        <w:spacing w:line="100" w:lineRule="atLeast"/>
        <w:rPr>
          <w:rFonts w:eastAsia="Times New Roman" w:cs="Times New Roman"/>
          <w:sz w:val="20"/>
          <w:szCs w:val="20"/>
        </w:rPr>
      </w:pPr>
    </w:p>
    <w:p w:rsidR="00BF3C22" w:rsidRDefault="00BF3C22" w:rsidP="00BF3C22">
      <w:pPr>
        <w:numPr>
          <w:ilvl w:val="0"/>
          <w:numId w:val="1"/>
        </w:numPr>
        <w:overflowPunct w:val="0"/>
        <w:autoSpaceDE w:val="0"/>
        <w:spacing w:line="100" w:lineRule="atLeast"/>
        <w:rPr>
          <w:rFonts w:eastAsia="Times New Roman" w:cs="Times New Roman"/>
          <w:sz w:val="20"/>
          <w:szCs w:val="20"/>
        </w:rPr>
      </w:pPr>
      <w:r>
        <w:rPr>
          <w:rFonts w:eastAsia="Times New Roman" w:cs="Times New Roman"/>
          <w:sz w:val="20"/>
          <w:szCs w:val="20"/>
        </w:rPr>
        <w:t xml:space="preserve">Hard working, ambitious, reliable individual, who is self-motivated and works great under </w:t>
      </w:r>
      <w:r w:rsidR="00BE6510">
        <w:rPr>
          <w:rFonts w:eastAsia="Times New Roman" w:cs="Times New Roman"/>
          <w:sz w:val="20"/>
          <w:szCs w:val="20"/>
        </w:rPr>
        <w:t>pressure</w:t>
      </w:r>
    </w:p>
    <w:p w:rsidR="00BF3C22" w:rsidRDefault="00BF3C22" w:rsidP="00BF3C22">
      <w:pPr>
        <w:numPr>
          <w:ilvl w:val="0"/>
          <w:numId w:val="1"/>
        </w:numPr>
        <w:overflowPunct w:val="0"/>
        <w:autoSpaceDE w:val="0"/>
        <w:spacing w:line="100" w:lineRule="atLeast"/>
        <w:rPr>
          <w:rFonts w:eastAsia="Times New Roman" w:cs="Times New Roman"/>
          <w:sz w:val="20"/>
          <w:szCs w:val="20"/>
        </w:rPr>
      </w:pPr>
      <w:r>
        <w:rPr>
          <w:rFonts w:eastAsia="Times New Roman" w:cs="Times New Roman"/>
          <w:sz w:val="20"/>
          <w:szCs w:val="20"/>
        </w:rPr>
        <w:t>Detail oriented, able to finish projects within given deadlines and very flexible with changing working environments</w:t>
      </w:r>
      <w:r w:rsidR="00BE6510">
        <w:rPr>
          <w:rFonts w:eastAsia="Times New Roman" w:cs="Times New Roman"/>
          <w:sz w:val="20"/>
          <w:szCs w:val="20"/>
        </w:rPr>
        <w:t>. Enjoy fast paced environment</w:t>
      </w:r>
    </w:p>
    <w:p w:rsidR="00BF3C22" w:rsidRDefault="00BF3C22" w:rsidP="00BF3C22">
      <w:pPr>
        <w:numPr>
          <w:ilvl w:val="0"/>
          <w:numId w:val="1"/>
        </w:numPr>
        <w:overflowPunct w:val="0"/>
        <w:autoSpaceDE w:val="0"/>
        <w:spacing w:line="100" w:lineRule="atLeast"/>
        <w:rPr>
          <w:rFonts w:eastAsia="Times New Roman" w:cs="Times New Roman"/>
          <w:sz w:val="20"/>
          <w:szCs w:val="20"/>
        </w:rPr>
      </w:pPr>
      <w:r>
        <w:rPr>
          <w:rFonts w:eastAsia="Times New Roman" w:cs="Times New Roman"/>
          <w:sz w:val="20"/>
          <w:szCs w:val="20"/>
        </w:rPr>
        <w:t xml:space="preserve">Value working as a team and welcome constructive criticism; can work individually with little to no supervision </w:t>
      </w:r>
    </w:p>
    <w:p w:rsidR="00BF3C22" w:rsidRDefault="00BF3C22" w:rsidP="00BF3C22">
      <w:pPr>
        <w:numPr>
          <w:ilvl w:val="0"/>
          <w:numId w:val="1"/>
        </w:numPr>
        <w:overflowPunct w:val="0"/>
        <w:autoSpaceDE w:val="0"/>
        <w:spacing w:line="100" w:lineRule="atLeast"/>
        <w:rPr>
          <w:rFonts w:eastAsia="Times New Roman" w:cs="Times New Roman"/>
          <w:sz w:val="20"/>
          <w:szCs w:val="20"/>
        </w:rPr>
      </w:pPr>
      <w:r>
        <w:rPr>
          <w:rFonts w:eastAsia="Times New Roman" w:cs="Times New Roman"/>
          <w:sz w:val="20"/>
          <w:szCs w:val="20"/>
        </w:rPr>
        <w:t xml:space="preserve">Proficient 10 key, typing skills, computer programs. </w:t>
      </w:r>
    </w:p>
    <w:p w:rsidR="00BF3C22" w:rsidRDefault="00BF3C22" w:rsidP="00BF3C22">
      <w:pPr>
        <w:overflowPunct w:val="0"/>
        <w:autoSpaceDE w:val="0"/>
        <w:spacing w:line="100" w:lineRule="atLeast"/>
        <w:rPr>
          <w:rFonts w:eastAsia="Times New Roman" w:cs="Times New Roman"/>
          <w:sz w:val="20"/>
          <w:szCs w:val="20"/>
        </w:rPr>
      </w:pPr>
    </w:p>
    <w:p w:rsidR="00BF3C22" w:rsidRDefault="00BF3C22" w:rsidP="00BF3C22">
      <w:pPr>
        <w:overflowPunct w:val="0"/>
        <w:autoSpaceDE w:val="0"/>
        <w:spacing w:line="100" w:lineRule="atLeast"/>
        <w:rPr>
          <w:rFonts w:eastAsia="Times New Roman" w:cs="Times New Roman"/>
          <w:b/>
          <w:bCs/>
          <w:sz w:val="20"/>
          <w:szCs w:val="20"/>
          <w:u w:val="single"/>
        </w:rPr>
      </w:pPr>
      <w:r>
        <w:rPr>
          <w:rFonts w:eastAsia="Times New Roman" w:cs="Times New Roman"/>
          <w:b/>
          <w:bCs/>
          <w:sz w:val="20"/>
          <w:szCs w:val="20"/>
          <w:u w:val="single"/>
        </w:rPr>
        <w:t>Work Experience</w:t>
      </w:r>
    </w:p>
    <w:p w:rsidR="000C3F53" w:rsidRDefault="000C3F53" w:rsidP="00BF3C22">
      <w:pPr>
        <w:overflowPunct w:val="0"/>
        <w:autoSpaceDE w:val="0"/>
        <w:spacing w:line="100" w:lineRule="atLeast"/>
        <w:rPr>
          <w:rFonts w:eastAsia="Times New Roman" w:cs="Times New Roman"/>
          <w:b/>
          <w:bCs/>
          <w:sz w:val="20"/>
          <w:szCs w:val="20"/>
          <w:u w:val="single"/>
        </w:rPr>
      </w:pPr>
    </w:p>
    <w:p w:rsidR="000C3F53" w:rsidRPr="005D2AF7" w:rsidRDefault="000C3F53" w:rsidP="000C3F53">
      <w:pPr>
        <w:shd w:val="clear" w:color="auto" w:fill="FFFFFF"/>
        <w:spacing w:after="75"/>
        <w:rPr>
          <w:rFonts w:eastAsia="Times New Roman" w:cs="Times New Roman"/>
          <w:b/>
          <w:bCs/>
          <w:color w:val="000000"/>
          <w:sz w:val="20"/>
          <w:szCs w:val="20"/>
        </w:rPr>
      </w:pPr>
      <w:r w:rsidRPr="005D2AF7">
        <w:rPr>
          <w:rFonts w:eastAsia="Times New Roman" w:cs="Times New Roman"/>
          <w:bCs/>
          <w:color w:val="000000"/>
          <w:sz w:val="20"/>
          <w:szCs w:val="20"/>
          <w:u w:val="single"/>
        </w:rPr>
        <w:t>Concierge/Customer Service</w:t>
      </w:r>
      <w:r>
        <w:rPr>
          <w:rFonts w:eastAsia="Times New Roman" w:cs="Times New Roman"/>
          <w:bCs/>
          <w:color w:val="000000"/>
          <w:sz w:val="20"/>
          <w:szCs w:val="20"/>
        </w:rPr>
        <w:t>:</w:t>
      </w:r>
      <w:r w:rsidRPr="005D2AF7">
        <w:rPr>
          <w:rFonts w:eastAsia="Times New Roman" w:cs="Times New Roman"/>
          <w:b/>
          <w:bCs/>
          <w:color w:val="000000"/>
          <w:sz w:val="20"/>
          <w:szCs w:val="20"/>
        </w:rPr>
        <w:t xml:space="preserve"> </w:t>
      </w:r>
      <w:r w:rsidRPr="000C3F53">
        <w:rPr>
          <w:rFonts w:eastAsia="Times New Roman" w:cs="Times New Roman"/>
          <w:bCs/>
          <w:sz w:val="20"/>
          <w:szCs w:val="20"/>
        </w:rPr>
        <w:t>Urban Lending Solutions</w:t>
      </w:r>
      <w:r w:rsidRPr="000C3F53">
        <w:rPr>
          <w:rFonts w:eastAsia="Times New Roman" w:cs="Times New Roman"/>
          <w:b/>
          <w:bCs/>
          <w:sz w:val="22"/>
          <w:szCs w:val="22"/>
        </w:rPr>
        <w:t xml:space="preserve"> </w:t>
      </w:r>
      <w:r w:rsidRPr="000C3F53">
        <w:rPr>
          <w:rFonts w:eastAsia="Times New Roman" w:cs="Times New Roman"/>
          <w:sz w:val="20"/>
          <w:szCs w:val="20"/>
        </w:rPr>
        <w:t xml:space="preserve">11802 Ridge Parkway </w:t>
      </w:r>
      <w:r w:rsidRPr="005D2AF7">
        <w:rPr>
          <w:rFonts w:eastAsia="Times New Roman" w:cs="Times New Roman"/>
          <w:sz w:val="20"/>
          <w:szCs w:val="20"/>
        </w:rPr>
        <w:t>Broomfield, CO</w:t>
      </w:r>
      <w:r w:rsidRPr="005D2AF7">
        <w:rPr>
          <w:rFonts w:eastAsia="Times New Roman" w:cs="Times New Roman"/>
          <w:vanish/>
          <w:color w:val="000000"/>
          <w:sz w:val="20"/>
          <w:szCs w:val="20"/>
        </w:rPr>
        <w:t>-</w:t>
      </w:r>
    </w:p>
    <w:p w:rsidR="000C3F53" w:rsidRPr="000C3F53" w:rsidRDefault="000C3F53" w:rsidP="000C3F53">
      <w:pPr>
        <w:pStyle w:val="ListParagraph"/>
        <w:widowControl/>
        <w:numPr>
          <w:ilvl w:val="0"/>
          <w:numId w:val="10"/>
        </w:numPr>
        <w:shd w:val="clear" w:color="auto" w:fill="FFFFFF"/>
        <w:suppressAutoHyphens w:val="0"/>
        <w:spacing w:before="150" w:after="75"/>
        <w:rPr>
          <w:rFonts w:eastAsia="Times New Roman" w:cs="Times New Roman"/>
          <w:color w:val="333333"/>
          <w:sz w:val="20"/>
          <w:szCs w:val="20"/>
        </w:rPr>
      </w:pPr>
      <w:r w:rsidRPr="000C3F53">
        <w:rPr>
          <w:rFonts w:eastAsia="Times New Roman" w:cs="Times New Roman"/>
          <w:color w:val="333333"/>
          <w:sz w:val="20"/>
          <w:szCs w:val="20"/>
        </w:rPr>
        <w:t xml:space="preserve">Work as a 3rd party Vendor for Bank of America's Home Retention team. Answer incoming calls </w:t>
      </w:r>
      <w:r w:rsidR="00BE6510">
        <w:rPr>
          <w:rFonts w:eastAsia="Times New Roman" w:cs="Times New Roman"/>
          <w:color w:val="333333"/>
          <w:sz w:val="20"/>
          <w:szCs w:val="20"/>
        </w:rPr>
        <w:t>and assist</w:t>
      </w:r>
      <w:r w:rsidRPr="000C3F53">
        <w:rPr>
          <w:rFonts w:eastAsia="Times New Roman" w:cs="Times New Roman"/>
          <w:color w:val="333333"/>
          <w:sz w:val="20"/>
          <w:szCs w:val="20"/>
        </w:rPr>
        <w:t xml:space="preserve"> customers and authorized third parties </w:t>
      </w:r>
      <w:r w:rsidR="00BE6510">
        <w:rPr>
          <w:rFonts w:eastAsia="Times New Roman" w:cs="Times New Roman"/>
          <w:color w:val="333333"/>
          <w:sz w:val="20"/>
          <w:szCs w:val="20"/>
        </w:rPr>
        <w:t>with</w:t>
      </w:r>
      <w:r w:rsidRPr="000C3F53">
        <w:rPr>
          <w:rFonts w:eastAsia="Times New Roman" w:cs="Times New Roman"/>
          <w:color w:val="333333"/>
          <w:sz w:val="20"/>
          <w:szCs w:val="20"/>
        </w:rPr>
        <w:t xml:space="preserve"> home loan modification and other home loan assistance programs. </w:t>
      </w:r>
    </w:p>
    <w:p w:rsidR="000C3F53" w:rsidRPr="000C3F53" w:rsidRDefault="000C3F53" w:rsidP="000C3F53">
      <w:pPr>
        <w:pStyle w:val="ListParagraph"/>
        <w:widowControl/>
        <w:numPr>
          <w:ilvl w:val="0"/>
          <w:numId w:val="10"/>
        </w:numPr>
        <w:shd w:val="clear" w:color="auto" w:fill="FFFFFF"/>
        <w:suppressAutoHyphens w:val="0"/>
        <w:spacing w:before="150" w:after="75"/>
        <w:rPr>
          <w:rFonts w:eastAsia="Times New Roman" w:cs="Times New Roman"/>
          <w:color w:val="333333"/>
          <w:sz w:val="20"/>
          <w:szCs w:val="20"/>
        </w:rPr>
      </w:pPr>
      <w:r w:rsidRPr="000C3F53">
        <w:rPr>
          <w:rFonts w:eastAsia="Times New Roman" w:cs="Times New Roman"/>
          <w:color w:val="333333"/>
          <w:sz w:val="20"/>
          <w:szCs w:val="20"/>
        </w:rPr>
        <w:t xml:space="preserve">Assist with completing forms and give updates on the status of their home loan assistance review. </w:t>
      </w:r>
    </w:p>
    <w:p w:rsidR="000C3F53" w:rsidRPr="000C3F53" w:rsidRDefault="000C3F53" w:rsidP="000C3F53">
      <w:pPr>
        <w:pStyle w:val="ListParagraph"/>
        <w:widowControl/>
        <w:numPr>
          <w:ilvl w:val="0"/>
          <w:numId w:val="10"/>
        </w:numPr>
        <w:shd w:val="clear" w:color="auto" w:fill="FFFFFF"/>
        <w:suppressAutoHyphens w:val="0"/>
        <w:spacing w:before="150" w:after="75"/>
        <w:rPr>
          <w:rFonts w:eastAsia="Times New Roman" w:cs="Times New Roman"/>
          <w:color w:val="333333"/>
          <w:sz w:val="20"/>
          <w:szCs w:val="20"/>
        </w:rPr>
      </w:pPr>
      <w:r w:rsidRPr="000C3F53">
        <w:rPr>
          <w:rFonts w:eastAsia="Times New Roman" w:cs="Times New Roman"/>
          <w:color w:val="333333"/>
          <w:sz w:val="20"/>
          <w:szCs w:val="20"/>
        </w:rPr>
        <w:t xml:space="preserve">Assist with reviewing documents for </w:t>
      </w:r>
      <w:r w:rsidRPr="000C3F53">
        <w:rPr>
          <w:rFonts w:eastAsia="Times New Roman" w:cs="Times New Roman"/>
          <w:color w:val="333333"/>
          <w:sz w:val="20"/>
          <w:szCs w:val="20"/>
        </w:rPr>
        <w:t xml:space="preserve">completion. </w:t>
      </w:r>
      <w:r w:rsidRPr="000C3F53">
        <w:rPr>
          <w:rFonts w:eastAsia="Times New Roman" w:cs="Times New Roman"/>
          <w:color w:val="333333"/>
          <w:sz w:val="20"/>
          <w:szCs w:val="20"/>
        </w:rPr>
        <w:t xml:space="preserve">Update account information for underwriting to review. </w:t>
      </w:r>
    </w:p>
    <w:p w:rsidR="000C3F53" w:rsidRPr="000C3F53" w:rsidRDefault="000C3F53" w:rsidP="000C3F53">
      <w:pPr>
        <w:pStyle w:val="ListParagraph"/>
        <w:widowControl/>
        <w:numPr>
          <w:ilvl w:val="0"/>
          <w:numId w:val="10"/>
        </w:numPr>
        <w:shd w:val="clear" w:color="auto" w:fill="FFFFFF"/>
        <w:suppressAutoHyphens w:val="0"/>
        <w:overflowPunct w:val="0"/>
        <w:autoSpaceDE w:val="0"/>
        <w:spacing w:before="150" w:after="75" w:line="100" w:lineRule="atLeast"/>
        <w:rPr>
          <w:rFonts w:eastAsia="Times New Roman" w:cs="Times New Roman"/>
          <w:b/>
          <w:bCs/>
          <w:sz w:val="20"/>
          <w:szCs w:val="20"/>
          <w:u w:val="single"/>
        </w:rPr>
      </w:pPr>
      <w:r w:rsidRPr="000C3F53">
        <w:rPr>
          <w:rFonts w:eastAsia="Times New Roman" w:cs="Times New Roman"/>
          <w:color w:val="333333"/>
          <w:sz w:val="20"/>
          <w:szCs w:val="20"/>
        </w:rPr>
        <w:t>Handle escalated calls from a special queue when s</w:t>
      </w:r>
      <w:r w:rsidRPr="000C3F53">
        <w:rPr>
          <w:rFonts w:eastAsia="Times New Roman" w:cs="Times New Roman"/>
          <w:color w:val="333333"/>
          <w:sz w:val="20"/>
          <w:szCs w:val="20"/>
        </w:rPr>
        <w:t>upervisor/team leads are away </w:t>
      </w:r>
    </w:p>
    <w:p w:rsidR="00BF3C22" w:rsidRPr="000C3F53" w:rsidRDefault="000C3F53" w:rsidP="000C3F53">
      <w:pPr>
        <w:pStyle w:val="ListParagraph"/>
        <w:widowControl/>
        <w:numPr>
          <w:ilvl w:val="0"/>
          <w:numId w:val="10"/>
        </w:numPr>
        <w:shd w:val="clear" w:color="auto" w:fill="FFFFFF"/>
        <w:suppressAutoHyphens w:val="0"/>
        <w:overflowPunct w:val="0"/>
        <w:autoSpaceDE w:val="0"/>
        <w:spacing w:before="150" w:after="75" w:line="100" w:lineRule="atLeast"/>
        <w:rPr>
          <w:rFonts w:eastAsia="Times New Roman" w:cs="Times New Roman"/>
          <w:b/>
          <w:bCs/>
          <w:sz w:val="20"/>
          <w:szCs w:val="20"/>
          <w:u w:val="single"/>
        </w:rPr>
      </w:pPr>
      <w:r w:rsidRPr="000C3F53">
        <w:rPr>
          <w:rFonts w:eastAsia="Times New Roman" w:cs="Times New Roman"/>
          <w:color w:val="333333"/>
          <w:sz w:val="20"/>
          <w:szCs w:val="20"/>
        </w:rPr>
        <w:t>I was recognized for providing a great customer experience and for having a 100% success rate for every month for call quality. I assisted in training/shadowing with new members as they came out of training.  </w:t>
      </w:r>
      <w:r w:rsidRPr="000C3F53">
        <w:rPr>
          <w:rFonts w:eastAsia="Times New Roman" w:cs="Times New Roman"/>
          <w:color w:val="333333"/>
          <w:sz w:val="20"/>
          <w:szCs w:val="20"/>
        </w:rPr>
        <w:br/>
      </w:r>
    </w:p>
    <w:p w:rsidR="00BF3C22" w:rsidRDefault="00BF3C22" w:rsidP="00BF3C22">
      <w:pPr>
        <w:overflowPunct w:val="0"/>
        <w:autoSpaceDE w:val="0"/>
        <w:spacing w:line="100" w:lineRule="atLeast"/>
        <w:rPr>
          <w:rFonts w:eastAsia="Times New Roman" w:cs="Times New Roman"/>
          <w:bCs/>
          <w:sz w:val="20"/>
          <w:szCs w:val="20"/>
        </w:rPr>
      </w:pPr>
      <w:r w:rsidRPr="00BF3C22">
        <w:rPr>
          <w:rFonts w:eastAsia="Times New Roman" w:cs="Times New Roman"/>
          <w:bCs/>
          <w:sz w:val="20"/>
          <w:szCs w:val="20"/>
          <w:u w:val="single"/>
        </w:rPr>
        <w:t xml:space="preserve">Data </w:t>
      </w:r>
      <w:r w:rsidR="000C3F53">
        <w:rPr>
          <w:rFonts w:eastAsia="Times New Roman" w:cs="Times New Roman"/>
          <w:bCs/>
          <w:sz w:val="20"/>
          <w:szCs w:val="20"/>
          <w:u w:val="single"/>
        </w:rPr>
        <w:t>Entry Research/Directory Audit</w:t>
      </w:r>
      <w:r w:rsidR="000C3F53" w:rsidRPr="000C3F53">
        <w:rPr>
          <w:rFonts w:eastAsia="Times New Roman" w:cs="Times New Roman"/>
          <w:bCs/>
          <w:sz w:val="20"/>
          <w:szCs w:val="20"/>
        </w:rPr>
        <w:t>:</w:t>
      </w:r>
      <w:r w:rsidR="000C3F53">
        <w:rPr>
          <w:rFonts w:eastAsia="Times New Roman" w:cs="Times New Roman"/>
          <w:bCs/>
          <w:sz w:val="20"/>
          <w:szCs w:val="20"/>
        </w:rPr>
        <w:t xml:space="preserve">    </w:t>
      </w:r>
      <w:r>
        <w:rPr>
          <w:rFonts w:eastAsia="Times New Roman" w:cs="Times New Roman"/>
          <w:bCs/>
          <w:sz w:val="20"/>
          <w:szCs w:val="20"/>
        </w:rPr>
        <w:t xml:space="preserve">Intellisource, Denver CO </w:t>
      </w:r>
    </w:p>
    <w:p w:rsidR="00BF3C22" w:rsidRDefault="00BF3C22" w:rsidP="00BF3C22">
      <w:pPr>
        <w:overflowPunct w:val="0"/>
        <w:autoSpaceDE w:val="0"/>
        <w:spacing w:line="100" w:lineRule="atLeast"/>
        <w:rPr>
          <w:rFonts w:eastAsia="Times New Roman" w:cs="Times New Roman"/>
          <w:bCs/>
          <w:sz w:val="20"/>
          <w:szCs w:val="20"/>
        </w:rPr>
      </w:pPr>
    </w:p>
    <w:p w:rsidR="00BF3C22" w:rsidRPr="00BF3C22" w:rsidRDefault="00BF3C22" w:rsidP="00BF3C22">
      <w:pPr>
        <w:pStyle w:val="ListParagraph"/>
        <w:numPr>
          <w:ilvl w:val="0"/>
          <w:numId w:val="7"/>
        </w:numPr>
        <w:overflowPunct w:val="0"/>
        <w:autoSpaceDE w:val="0"/>
        <w:spacing w:line="100" w:lineRule="atLeast"/>
        <w:rPr>
          <w:rFonts w:eastAsia="Times New Roman" w:cs="Times New Roman"/>
          <w:bCs/>
          <w:sz w:val="20"/>
          <w:szCs w:val="20"/>
        </w:rPr>
      </w:pPr>
      <w:r w:rsidRPr="00BF3C22">
        <w:rPr>
          <w:rFonts w:eastAsia="Times New Roman" w:cs="Times New Roman"/>
          <w:bCs/>
          <w:sz w:val="20"/>
          <w:szCs w:val="20"/>
        </w:rPr>
        <w:t>Researched sku information for Microsoft. Verified product information using Google searches as well as other manufacture websites, entered additional information that was missing from original spreadsheet. Using Excel, sorted, filtered and prepared all information to be uploaded into a</w:t>
      </w:r>
      <w:r>
        <w:rPr>
          <w:rFonts w:eastAsia="Times New Roman" w:cs="Times New Roman"/>
          <w:bCs/>
          <w:sz w:val="20"/>
          <w:szCs w:val="20"/>
        </w:rPr>
        <w:t xml:space="preserve"> final</w:t>
      </w:r>
      <w:r w:rsidRPr="00BF3C22">
        <w:rPr>
          <w:rFonts w:eastAsia="Times New Roman" w:cs="Times New Roman"/>
          <w:bCs/>
          <w:sz w:val="20"/>
          <w:szCs w:val="20"/>
        </w:rPr>
        <w:t xml:space="preserve"> report.  </w:t>
      </w:r>
    </w:p>
    <w:p w:rsidR="00BF3C22" w:rsidRDefault="00BF3C22" w:rsidP="00BF3C22">
      <w:pPr>
        <w:overflowPunct w:val="0"/>
        <w:autoSpaceDE w:val="0"/>
        <w:spacing w:line="100" w:lineRule="atLeast"/>
        <w:rPr>
          <w:rFonts w:eastAsia="Times New Roman" w:cs="Times New Roman"/>
          <w:b/>
          <w:bCs/>
          <w:sz w:val="20"/>
          <w:szCs w:val="20"/>
          <w:u w:val="single"/>
        </w:rPr>
      </w:pPr>
    </w:p>
    <w:p w:rsidR="00BF3C22" w:rsidRDefault="00BF3C22" w:rsidP="00BF3C22">
      <w:pPr>
        <w:overflowPunct w:val="0"/>
        <w:autoSpaceDE w:val="0"/>
        <w:spacing w:line="100" w:lineRule="atLeast"/>
        <w:rPr>
          <w:rFonts w:eastAsia="Times New Roman" w:cs="Times New Roman"/>
          <w:bCs/>
          <w:sz w:val="20"/>
          <w:szCs w:val="20"/>
        </w:rPr>
      </w:pPr>
      <w:r>
        <w:rPr>
          <w:rFonts w:eastAsia="Times New Roman" w:cs="Times New Roman"/>
          <w:bCs/>
          <w:sz w:val="20"/>
          <w:szCs w:val="20"/>
          <w:u w:val="single"/>
        </w:rPr>
        <w:t>EVS Supervisor</w:t>
      </w:r>
      <w:r w:rsidRPr="000C3F53">
        <w:rPr>
          <w:rFonts w:eastAsia="Times New Roman" w:cs="Times New Roman"/>
          <w:bCs/>
          <w:sz w:val="20"/>
          <w:szCs w:val="20"/>
        </w:rPr>
        <w:t>:</w:t>
      </w:r>
      <w:r w:rsidR="000C3F53">
        <w:rPr>
          <w:rFonts w:eastAsia="Times New Roman" w:cs="Times New Roman"/>
          <w:bCs/>
          <w:sz w:val="20"/>
          <w:szCs w:val="20"/>
        </w:rPr>
        <w:t xml:space="preserve">  </w:t>
      </w:r>
      <w:r>
        <w:rPr>
          <w:rFonts w:eastAsia="Times New Roman" w:cs="Times New Roman"/>
          <w:bCs/>
          <w:sz w:val="20"/>
          <w:szCs w:val="20"/>
        </w:rPr>
        <w:t xml:space="preserve"> Ameristar Casino Resort and Spa, Black Hawk, CO </w:t>
      </w:r>
    </w:p>
    <w:p w:rsidR="000C3F53" w:rsidRDefault="000C3F53" w:rsidP="00BF3C22">
      <w:pPr>
        <w:overflowPunct w:val="0"/>
        <w:autoSpaceDE w:val="0"/>
        <w:spacing w:line="100" w:lineRule="atLeast"/>
        <w:rPr>
          <w:rFonts w:eastAsia="Times New Roman" w:cs="Times New Roman"/>
          <w:bCs/>
          <w:sz w:val="20"/>
          <w:szCs w:val="20"/>
        </w:rPr>
      </w:pPr>
    </w:p>
    <w:p w:rsidR="00BF3C22" w:rsidRDefault="00BF3C22" w:rsidP="00BF3C22">
      <w:pPr>
        <w:numPr>
          <w:ilvl w:val="0"/>
          <w:numId w:val="2"/>
        </w:numPr>
        <w:overflowPunct w:val="0"/>
        <w:autoSpaceDE w:val="0"/>
        <w:spacing w:line="100" w:lineRule="atLeast"/>
        <w:rPr>
          <w:rFonts w:eastAsia="Times New Roman" w:cs="Times New Roman"/>
          <w:bCs/>
          <w:sz w:val="20"/>
          <w:szCs w:val="20"/>
        </w:rPr>
      </w:pPr>
      <w:r>
        <w:rPr>
          <w:rFonts w:eastAsia="Times New Roman" w:cs="Times New Roman"/>
          <w:bCs/>
          <w:sz w:val="20"/>
          <w:szCs w:val="20"/>
        </w:rPr>
        <w:t xml:space="preserve">Supervised a crew of 20-25 on swing shift and graveyard shift. Responsible for scheduling and assigning projects and duties each night. Responsible for writing reports each day on the nights activities and writing weekly reports that are sent to the EVS Manager and Director. Responsible for team building and coaching. Responsible for training new team members. Responsible for a crew of 5 Deep Cleaners, whose major role was deep cleaning the casino, restrooms, and other guest areas. </w:t>
      </w:r>
    </w:p>
    <w:p w:rsidR="00BF3C22" w:rsidRDefault="00BF3C22" w:rsidP="00BF3C22">
      <w:pPr>
        <w:overflowPunct w:val="0"/>
        <w:autoSpaceDE w:val="0"/>
        <w:spacing w:line="100" w:lineRule="atLeast"/>
        <w:rPr>
          <w:rFonts w:eastAsia="Times New Roman" w:cs="Times New Roman"/>
          <w:sz w:val="20"/>
          <w:szCs w:val="20"/>
          <w:u w:val="single"/>
        </w:rPr>
      </w:pPr>
    </w:p>
    <w:p w:rsidR="00BF3C22" w:rsidRDefault="00BF3C22" w:rsidP="00BF3C22">
      <w:pPr>
        <w:overflowPunct w:val="0"/>
        <w:autoSpaceDE w:val="0"/>
        <w:spacing w:line="100" w:lineRule="atLeast"/>
        <w:rPr>
          <w:rFonts w:eastAsia="Times New Roman" w:cs="Times New Roman"/>
          <w:sz w:val="20"/>
          <w:szCs w:val="20"/>
        </w:rPr>
      </w:pPr>
      <w:r>
        <w:rPr>
          <w:rFonts w:eastAsia="Times New Roman" w:cs="Times New Roman"/>
          <w:sz w:val="20"/>
          <w:szCs w:val="20"/>
          <w:u w:val="single"/>
        </w:rPr>
        <w:t>Customer Service Support Specialist/LNP</w:t>
      </w:r>
      <w:r>
        <w:rPr>
          <w:rFonts w:eastAsia="Times New Roman" w:cs="Times New Roman"/>
          <w:sz w:val="20"/>
          <w:szCs w:val="20"/>
        </w:rPr>
        <w:t>: Midcontinent Communications, Sioux Falls SD</w:t>
      </w:r>
      <w:r w:rsidR="000C3F53">
        <w:rPr>
          <w:rFonts w:eastAsia="Times New Roman" w:cs="Times New Roman"/>
          <w:sz w:val="20"/>
          <w:szCs w:val="20"/>
        </w:rPr>
        <w:t xml:space="preserve"> </w:t>
      </w:r>
    </w:p>
    <w:p w:rsidR="00BF3C22" w:rsidRDefault="00BF3C22" w:rsidP="00BF3C22">
      <w:pPr>
        <w:overflowPunct w:val="0"/>
        <w:autoSpaceDE w:val="0"/>
        <w:spacing w:line="100" w:lineRule="atLeast"/>
        <w:rPr>
          <w:rFonts w:eastAsia="Times New Roman" w:cs="Times New Roman"/>
          <w:sz w:val="20"/>
          <w:szCs w:val="20"/>
        </w:rPr>
      </w:pPr>
    </w:p>
    <w:p w:rsidR="00E76611" w:rsidRDefault="00BF3C22" w:rsidP="00E76611">
      <w:pPr>
        <w:numPr>
          <w:ilvl w:val="0"/>
          <w:numId w:val="5"/>
        </w:numPr>
        <w:overflowPunct w:val="0"/>
        <w:autoSpaceDE w:val="0"/>
        <w:spacing w:line="100" w:lineRule="atLeast"/>
        <w:rPr>
          <w:rFonts w:eastAsia="Times New Roman" w:cs="Times New Roman"/>
          <w:sz w:val="20"/>
          <w:szCs w:val="20"/>
        </w:rPr>
      </w:pPr>
      <w:r>
        <w:rPr>
          <w:rFonts w:eastAsia="Times New Roman" w:cs="Times New Roman"/>
          <w:sz w:val="20"/>
          <w:szCs w:val="20"/>
        </w:rPr>
        <w:t>Placed orde</w:t>
      </w:r>
      <w:r w:rsidR="00E76611">
        <w:rPr>
          <w:rFonts w:eastAsia="Times New Roman" w:cs="Times New Roman"/>
          <w:sz w:val="20"/>
          <w:szCs w:val="20"/>
        </w:rPr>
        <w:t>rs efficiently and accurately for residential and business customers to</w:t>
      </w:r>
      <w:r>
        <w:rPr>
          <w:rFonts w:eastAsia="Times New Roman" w:cs="Times New Roman"/>
          <w:sz w:val="20"/>
          <w:szCs w:val="20"/>
        </w:rPr>
        <w:t xml:space="preserve"> other telephone companies to port </w:t>
      </w:r>
      <w:r w:rsidR="00E76611">
        <w:rPr>
          <w:rFonts w:eastAsia="Times New Roman" w:cs="Times New Roman"/>
          <w:sz w:val="20"/>
          <w:szCs w:val="20"/>
        </w:rPr>
        <w:t>telephone</w:t>
      </w:r>
      <w:r>
        <w:rPr>
          <w:rFonts w:eastAsia="Times New Roman" w:cs="Times New Roman"/>
          <w:sz w:val="20"/>
          <w:szCs w:val="20"/>
        </w:rPr>
        <w:t xml:space="preserve"> number to our company. Processed orders to make upgrades/downgrades of service </w:t>
      </w:r>
      <w:r w:rsidR="00E76611">
        <w:rPr>
          <w:rFonts w:eastAsia="Times New Roman" w:cs="Times New Roman"/>
          <w:sz w:val="20"/>
          <w:szCs w:val="20"/>
        </w:rPr>
        <w:t>for already existing customers and p</w:t>
      </w:r>
      <w:r>
        <w:rPr>
          <w:rFonts w:eastAsia="Times New Roman" w:cs="Times New Roman"/>
          <w:sz w:val="20"/>
          <w:szCs w:val="20"/>
        </w:rPr>
        <w:t xml:space="preserve">rocessed orders for new customers. </w:t>
      </w:r>
      <w:r w:rsidR="00E76611">
        <w:rPr>
          <w:rFonts w:eastAsia="Times New Roman" w:cs="Times New Roman"/>
          <w:sz w:val="20"/>
          <w:szCs w:val="20"/>
        </w:rPr>
        <w:t xml:space="preserve">Worked closely with our Directory Listings team. Assisted in placing orders to DEX and Qwest for residential phone book listings and 911 purposes. </w:t>
      </w:r>
    </w:p>
    <w:p w:rsidR="00BF3C22" w:rsidRDefault="00BF3C22" w:rsidP="00E76611">
      <w:pPr>
        <w:overflowPunct w:val="0"/>
        <w:autoSpaceDE w:val="0"/>
        <w:spacing w:line="100" w:lineRule="atLeast"/>
        <w:ind w:left="720"/>
        <w:rPr>
          <w:rFonts w:eastAsia="Times New Roman" w:cs="Times New Roman"/>
          <w:sz w:val="20"/>
          <w:szCs w:val="20"/>
        </w:rPr>
      </w:pPr>
    </w:p>
    <w:p w:rsidR="00E76611" w:rsidRDefault="00BF3C22" w:rsidP="00BF3C22">
      <w:pPr>
        <w:numPr>
          <w:ilvl w:val="0"/>
          <w:numId w:val="6"/>
        </w:numPr>
        <w:overflowPunct w:val="0"/>
        <w:autoSpaceDE w:val="0"/>
        <w:spacing w:line="100" w:lineRule="atLeast"/>
        <w:rPr>
          <w:rFonts w:eastAsia="Times New Roman" w:cs="Times New Roman"/>
          <w:sz w:val="20"/>
          <w:szCs w:val="20"/>
        </w:rPr>
      </w:pPr>
      <w:r w:rsidRPr="00E76611">
        <w:rPr>
          <w:rFonts w:eastAsia="Times New Roman" w:cs="Times New Roman"/>
          <w:sz w:val="20"/>
          <w:szCs w:val="20"/>
        </w:rPr>
        <w:t xml:space="preserve">Worked closely with other phone companies to resolve customer repair issues and supported technicians in the field with telephone repair issues and new installations. </w:t>
      </w:r>
    </w:p>
    <w:p w:rsidR="00BF3C22" w:rsidRPr="00E76611" w:rsidRDefault="00E76611" w:rsidP="00BF3C22">
      <w:pPr>
        <w:numPr>
          <w:ilvl w:val="0"/>
          <w:numId w:val="6"/>
        </w:numPr>
        <w:overflowPunct w:val="0"/>
        <w:autoSpaceDE w:val="0"/>
        <w:spacing w:line="100" w:lineRule="atLeast"/>
        <w:rPr>
          <w:rFonts w:eastAsia="Times New Roman" w:cs="Times New Roman"/>
          <w:sz w:val="20"/>
          <w:szCs w:val="20"/>
        </w:rPr>
      </w:pPr>
      <w:r>
        <w:rPr>
          <w:rFonts w:eastAsia="Times New Roman" w:cs="Times New Roman"/>
          <w:sz w:val="20"/>
          <w:szCs w:val="20"/>
        </w:rPr>
        <w:t xml:space="preserve">Projects </w:t>
      </w:r>
      <w:bookmarkStart w:id="0" w:name="_GoBack"/>
      <w:bookmarkEnd w:id="0"/>
      <w:r w:rsidR="00BF3C22" w:rsidRPr="00E76611">
        <w:rPr>
          <w:rFonts w:eastAsia="Times New Roman" w:cs="Times New Roman"/>
          <w:sz w:val="20"/>
          <w:szCs w:val="20"/>
        </w:rPr>
        <w:t xml:space="preserve">were always completed prior to the deadline and were above expectations. </w:t>
      </w:r>
    </w:p>
    <w:p w:rsidR="000800A3" w:rsidRPr="00BF3C22" w:rsidRDefault="00BF3C22" w:rsidP="00BF3C22">
      <w:pPr>
        <w:numPr>
          <w:ilvl w:val="0"/>
          <w:numId w:val="6"/>
        </w:numPr>
        <w:overflowPunct w:val="0"/>
        <w:autoSpaceDE w:val="0"/>
        <w:spacing w:line="100" w:lineRule="atLeast"/>
        <w:rPr>
          <w:sz w:val="20"/>
          <w:szCs w:val="20"/>
        </w:rPr>
      </w:pPr>
      <w:r w:rsidRPr="005C5446">
        <w:rPr>
          <w:rFonts w:eastAsia="Times New Roman" w:cs="Times New Roman"/>
          <w:sz w:val="20"/>
          <w:szCs w:val="20"/>
        </w:rPr>
        <w:t xml:space="preserve">I was promoted to supervisor for a team of four in August 2006. </w:t>
      </w:r>
    </w:p>
    <w:sectPr w:rsidR="000800A3" w:rsidRPr="00BF3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BB35"/>
      </v:shape>
    </w:pict>
  </w:numPicBullet>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65"/>
        </w:tabs>
        <w:ind w:left="765" w:hanging="360"/>
      </w:pPr>
      <w:rPr>
        <w:rFonts w:ascii="Symbol" w:hAnsi="Symbol" w:cs="OpenSymbol"/>
      </w:rPr>
    </w:lvl>
    <w:lvl w:ilvl="1">
      <w:start w:val="1"/>
      <w:numFmt w:val="bullet"/>
      <w:lvlText w:val="◦"/>
      <w:lvlJc w:val="left"/>
      <w:pPr>
        <w:tabs>
          <w:tab w:val="num" w:pos="1125"/>
        </w:tabs>
        <w:ind w:left="1125" w:hanging="360"/>
      </w:pPr>
      <w:rPr>
        <w:rFonts w:ascii="OpenSymbol" w:hAnsi="OpenSymbol" w:cs="OpenSymbol"/>
      </w:rPr>
    </w:lvl>
    <w:lvl w:ilvl="2">
      <w:start w:val="1"/>
      <w:numFmt w:val="bullet"/>
      <w:lvlText w:val="▪"/>
      <w:lvlJc w:val="left"/>
      <w:pPr>
        <w:tabs>
          <w:tab w:val="num" w:pos="1485"/>
        </w:tabs>
        <w:ind w:left="1485" w:hanging="360"/>
      </w:pPr>
      <w:rPr>
        <w:rFonts w:ascii="OpenSymbol" w:hAnsi="OpenSymbol" w:cs="OpenSymbol"/>
      </w:rPr>
    </w:lvl>
    <w:lvl w:ilvl="3">
      <w:start w:val="1"/>
      <w:numFmt w:val="bullet"/>
      <w:lvlText w:val=""/>
      <w:lvlJc w:val="left"/>
      <w:pPr>
        <w:tabs>
          <w:tab w:val="num" w:pos="1845"/>
        </w:tabs>
        <w:ind w:left="1845" w:hanging="360"/>
      </w:pPr>
      <w:rPr>
        <w:rFonts w:ascii="Symbol" w:hAnsi="Symbol" w:cs="OpenSymbol"/>
      </w:rPr>
    </w:lvl>
    <w:lvl w:ilvl="4">
      <w:start w:val="1"/>
      <w:numFmt w:val="bullet"/>
      <w:lvlText w:val="◦"/>
      <w:lvlJc w:val="left"/>
      <w:pPr>
        <w:tabs>
          <w:tab w:val="num" w:pos="2205"/>
        </w:tabs>
        <w:ind w:left="2205" w:hanging="360"/>
      </w:pPr>
      <w:rPr>
        <w:rFonts w:ascii="OpenSymbol" w:hAnsi="OpenSymbol" w:cs="OpenSymbol"/>
      </w:rPr>
    </w:lvl>
    <w:lvl w:ilvl="5">
      <w:start w:val="1"/>
      <w:numFmt w:val="bullet"/>
      <w:lvlText w:val="▪"/>
      <w:lvlJc w:val="left"/>
      <w:pPr>
        <w:tabs>
          <w:tab w:val="num" w:pos="2565"/>
        </w:tabs>
        <w:ind w:left="2565" w:hanging="360"/>
      </w:pPr>
      <w:rPr>
        <w:rFonts w:ascii="OpenSymbol" w:hAnsi="OpenSymbol" w:cs="OpenSymbol"/>
      </w:rPr>
    </w:lvl>
    <w:lvl w:ilvl="6">
      <w:start w:val="1"/>
      <w:numFmt w:val="bullet"/>
      <w:lvlText w:val=""/>
      <w:lvlJc w:val="left"/>
      <w:pPr>
        <w:tabs>
          <w:tab w:val="num" w:pos="2925"/>
        </w:tabs>
        <w:ind w:left="2925" w:hanging="360"/>
      </w:pPr>
      <w:rPr>
        <w:rFonts w:ascii="Symbol" w:hAnsi="Symbol" w:cs="OpenSymbol"/>
      </w:rPr>
    </w:lvl>
    <w:lvl w:ilvl="7">
      <w:start w:val="1"/>
      <w:numFmt w:val="bullet"/>
      <w:lvlText w:val="◦"/>
      <w:lvlJc w:val="left"/>
      <w:pPr>
        <w:tabs>
          <w:tab w:val="num" w:pos="3285"/>
        </w:tabs>
        <w:ind w:left="3285" w:hanging="360"/>
      </w:pPr>
      <w:rPr>
        <w:rFonts w:ascii="OpenSymbol" w:hAnsi="OpenSymbol" w:cs="OpenSymbol"/>
      </w:rPr>
    </w:lvl>
    <w:lvl w:ilvl="8">
      <w:start w:val="1"/>
      <w:numFmt w:val="bullet"/>
      <w:lvlText w:val="▪"/>
      <w:lvlJc w:val="left"/>
      <w:pPr>
        <w:tabs>
          <w:tab w:val="num" w:pos="3645"/>
        </w:tabs>
        <w:ind w:left="3645" w:hanging="360"/>
      </w:pPr>
      <w:rPr>
        <w:rFonts w:ascii="OpenSymbol" w:hAnsi="OpenSymbol" w:cs="OpenSymbol"/>
      </w:rPr>
    </w:lvl>
  </w:abstractNum>
  <w:abstractNum w:abstractNumId="5">
    <w:nsid w:val="0E075B53"/>
    <w:multiLevelType w:val="hybridMultilevel"/>
    <w:tmpl w:val="B6A2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D1B25"/>
    <w:multiLevelType w:val="hybridMultilevel"/>
    <w:tmpl w:val="7886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F2B20"/>
    <w:multiLevelType w:val="hybridMultilevel"/>
    <w:tmpl w:val="9B1275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85D4A"/>
    <w:multiLevelType w:val="hybridMultilevel"/>
    <w:tmpl w:val="67B2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4605467"/>
    <w:multiLevelType w:val="hybridMultilevel"/>
    <w:tmpl w:val="861E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3"/>
  </w:num>
  <w:num w:numId="6">
    <w:abstractNumId w:val="4"/>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22"/>
    <w:rsid w:val="000800A3"/>
    <w:rsid w:val="000C3F53"/>
    <w:rsid w:val="00785227"/>
    <w:rsid w:val="00896CB9"/>
    <w:rsid w:val="00BE6510"/>
    <w:rsid w:val="00BF3C22"/>
    <w:rsid w:val="00E7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22"/>
    <w:pPr>
      <w:widowControl w:val="0"/>
      <w:suppressAutoHyphens/>
      <w:spacing w:after="0" w:line="240" w:lineRule="auto"/>
    </w:pPr>
    <w:rPr>
      <w:rFonts w:ascii="Times New Roman" w:eastAsia="Arial Unicode MS"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C22"/>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22"/>
    <w:pPr>
      <w:widowControl w:val="0"/>
      <w:suppressAutoHyphens/>
      <w:spacing w:after="0" w:line="240" w:lineRule="auto"/>
    </w:pPr>
    <w:rPr>
      <w:rFonts w:ascii="Times New Roman" w:eastAsia="Arial Unicode MS"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C2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Anythink Libraries</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Public User</cp:lastModifiedBy>
  <cp:revision>5</cp:revision>
  <dcterms:created xsi:type="dcterms:W3CDTF">2015-03-17T19:02:00Z</dcterms:created>
  <dcterms:modified xsi:type="dcterms:W3CDTF">2015-03-17T19:22:00Z</dcterms:modified>
</cp:coreProperties>
</file>