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234" w:rsidRPr="00F57234" w:rsidRDefault="00F534EE" w:rsidP="00F57234">
      <w:pPr>
        <w:pStyle w:val="Heading7"/>
        <w:numPr>
          <w:ilvl w:val="0"/>
          <w:numId w:val="0"/>
        </w:numPr>
        <w:pBdr>
          <w:bottom w:val="single" w:sz="4" w:space="0" w:color="000000"/>
        </w:pBdr>
        <w:spacing w:line="360" w:lineRule="auto"/>
        <w:ind w:left="718" w:hanging="718"/>
        <w:jc w:val="center"/>
        <w:rPr>
          <w:rFonts w:ascii="Times New Roman" w:hAnsi="Times New Roman"/>
          <w:caps/>
          <w:shadow/>
          <w:color w:val="auto"/>
          <w:sz w:val="28"/>
          <w:szCs w:val="28"/>
          <w:u w:val="single"/>
        </w:rPr>
      </w:pPr>
      <w:r w:rsidRPr="00F534EE">
        <w:rPr>
          <w:rFonts w:ascii="Times New Roman" w:hAnsi="Times New Roman"/>
          <w:caps/>
          <w:shadow/>
          <w:color w:val="auto"/>
          <w:sz w:val="28"/>
          <w:szCs w:val="28"/>
          <w:u w:val="single"/>
        </w:rPr>
        <w:t>RESUME</w:t>
      </w:r>
    </w:p>
    <w:p w:rsidR="00F534EE" w:rsidRDefault="00F534EE" w:rsidP="00F534EE">
      <w:pPr>
        <w:snapToGrid w:val="0"/>
        <w:spacing w:line="360" w:lineRule="auto"/>
        <w:jc w:val="center"/>
        <w:rPr>
          <w:rFonts w:ascii="Times New Roman" w:hAnsi="Times New Roman"/>
          <w:caps/>
          <w:shadow/>
          <w:sz w:val="24"/>
        </w:rPr>
      </w:pPr>
    </w:p>
    <w:p w:rsidR="00F534EE" w:rsidRPr="007A10EF" w:rsidRDefault="00F57234" w:rsidP="00F57234">
      <w:pPr>
        <w:snapToGrid w:val="0"/>
        <w:spacing w:line="360" w:lineRule="auto"/>
        <w:rPr>
          <w:rFonts w:ascii="Times New Roman" w:hAnsi="Times New Roman"/>
          <w:b/>
          <w:lang w:val="fr-FR"/>
        </w:rPr>
      </w:pPr>
      <w:r>
        <w:rPr>
          <w:rFonts w:ascii="Times New Roman" w:hAnsi="Times New Roman"/>
          <w:caps/>
          <w:shadow/>
          <w:sz w:val="24"/>
        </w:rPr>
        <w:t xml:space="preserve"> </w:t>
      </w:r>
      <w:r w:rsidR="00A876FB">
        <w:rPr>
          <w:rFonts w:ascii="Times New Roman" w:hAnsi="Times New Roman"/>
          <w:caps/>
          <w:shadow/>
          <w:sz w:val="24"/>
        </w:rPr>
        <w:t>m.arunkumar</w:t>
      </w:r>
      <w:r w:rsidR="003B492E">
        <w:rPr>
          <w:rFonts w:ascii="Times New Roman" w:hAnsi="Times New Roman"/>
          <w:caps/>
          <w:shadow/>
          <w:sz w:val="24"/>
        </w:rPr>
        <w:t xml:space="preserve"> </w:t>
      </w:r>
      <w:r w:rsidR="00F534EE">
        <w:rPr>
          <w:rFonts w:ascii="Times New Roman" w:hAnsi="Times New Roman"/>
          <w:caps/>
          <w:shadow/>
          <w:sz w:val="24"/>
        </w:rPr>
        <w:t xml:space="preserve">                                                    </w:t>
      </w:r>
      <w:r w:rsidR="003B492E">
        <w:rPr>
          <w:rFonts w:ascii="Times New Roman" w:hAnsi="Times New Roman"/>
          <w:caps/>
          <w:shadow/>
          <w:sz w:val="24"/>
        </w:rPr>
        <w:t xml:space="preserve">        </w:t>
      </w:r>
      <w:proofErr w:type="spellStart"/>
      <w:r w:rsidR="00F534EE" w:rsidRPr="007A10EF">
        <w:rPr>
          <w:rFonts w:ascii="Times New Roman" w:hAnsi="Times New Roman"/>
          <w:b/>
          <w:lang w:val="fr-FR"/>
        </w:rPr>
        <w:t>E-</w:t>
      </w:r>
      <w:proofErr w:type="gramStart"/>
      <w:r w:rsidR="00F534EE" w:rsidRPr="007A10EF">
        <w:rPr>
          <w:rFonts w:ascii="Times New Roman" w:hAnsi="Times New Roman"/>
          <w:b/>
          <w:lang w:val="fr-FR"/>
        </w:rPr>
        <w:t>Mail</w:t>
      </w:r>
      <w:proofErr w:type="spellEnd"/>
      <w:r w:rsidR="00F534EE" w:rsidRPr="007A10EF">
        <w:rPr>
          <w:rFonts w:ascii="Times New Roman" w:hAnsi="Times New Roman"/>
          <w:b/>
          <w:lang w:val="fr-FR"/>
        </w:rPr>
        <w:t> :</w:t>
      </w:r>
      <w:proofErr w:type="gramEnd"/>
      <w:r w:rsidR="00A876FB">
        <w:rPr>
          <w:rFonts w:ascii="Times New Roman" w:hAnsi="Times New Roman"/>
        </w:rPr>
        <w:t>arunkumar21081992</w:t>
      </w:r>
      <w:r w:rsidR="00F534EE" w:rsidRPr="007A10EF">
        <w:rPr>
          <w:rFonts w:ascii="Times New Roman" w:hAnsi="Times New Roman"/>
        </w:rPr>
        <w:t>@gmail.</w:t>
      </w:r>
      <w:bookmarkStart w:id="0" w:name="_Hlt263395760"/>
      <w:r w:rsidR="00F534EE" w:rsidRPr="007A10EF">
        <w:rPr>
          <w:rFonts w:ascii="Times New Roman" w:hAnsi="Times New Roman"/>
        </w:rPr>
        <w:t>c</w:t>
      </w:r>
      <w:bookmarkEnd w:id="0"/>
      <w:r w:rsidR="00F534EE" w:rsidRPr="007A10EF">
        <w:rPr>
          <w:rFonts w:ascii="Times New Roman" w:hAnsi="Times New Roman"/>
        </w:rPr>
        <w:t>om</w:t>
      </w:r>
    </w:p>
    <w:p w:rsidR="00F534EE" w:rsidRPr="003B492E" w:rsidRDefault="003B492E" w:rsidP="00F534EE">
      <w:pPr>
        <w:pStyle w:val="Heading7"/>
        <w:numPr>
          <w:ilvl w:val="0"/>
          <w:numId w:val="0"/>
        </w:numPr>
        <w:pBdr>
          <w:bottom w:val="single" w:sz="4" w:space="0" w:color="000000"/>
        </w:pBdr>
        <w:spacing w:line="360" w:lineRule="auto"/>
        <w:ind w:left="718" w:hanging="718"/>
        <w:rPr>
          <w:rFonts w:ascii="Times New Roman" w:hAnsi="Times New Roman"/>
          <w:caps/>
          <w:shadow/>
          <w:color w:val="000000" w:themeColor="text1"/>
          <w:sz w:val="24"/>
          <w:u w:val="single"/>
        </w:rPr>
      </w:pPr>
      <w:r w:rsidRPr="003B492E">
        <w:rPr>
          <w:rFonts w:ascii="Times New Roman" w:hAnsi="Times New Roman"/>
          <w:b w:val="0"/>
          <w:color w:val="000000" w:themeColor="text1"/>
          <w:lang w:val="fr-FR"/>
        </w:rPr>
        <w:t xml:space="preserve">                                                                              </w:t>
      </w:r>
      <w:r w:rsidR="00F57234">
        <w:rPr>
          <w:rFonts w:ascii="Times New Roman" w:hAnsi="Times New Roman"/>
          <w:b w:val="0"/>
          <w:color w:val="000000" w:themeColor="text1"/>
          <w:lang w:val="fr-FR"/>
        </w:rPr>
        <w:t xml:space="preserve">   </w:t>
      </w:r>
      <w:r w:rsidR="00A876FB">
        <w:rPr>
          <w:rFonts w:ascii="Times New Roman" w:hAnsi="Times New Roman"/>
          <w:b w:val="0"/>
          <w:color w:val="000000" w:themeColor="text1"/>
          <w:lang w:val="fr-FR"/>
        </w:rPr>
        <w:t xml:space="preserve">                    </w:t>
      </w:r>
      <w:r w:rsidRPr="003B492E">
        <w:rPr>
          <w:rFonts w:ascii="Times New Roman" w:hAnsi="Times New Roman"/>
          <w:b w:val="0"/>
          <w:color w:val="000000" w:themeColor="text1"/>
          <w:lang w:val="fr-FR"/>
        </w:rPr>
        <w:t xml:space="preserve"> </w:t>
      </w:r>
      <w:r w:rsidRPr="003B492E">
        <w:rPr>
          <w:rFonts w:ascii="Times New Roman" w:hAnsi="Times New Roman"/>
          <w:color w:val="000000" w:themeColor="text1"/>
          <w:lang w:val="fr-FR"/>
        </w:rPr>
        <w:t xml:space="preserve">Mobile : </w:t>
      </w:r>
      <w:r w:rsidR="00A876FB">
        <w:rPr>
          <w:rFonts w:ascii="Times New Roman" w:hAnsi="Times New Roman"/>
          <w:color w:val="000000" w:themeColor="text1"/>
          <w:lang w:val="fr-FR"/>
        </w:rPr>
        <w:t>9092186608</w:t>
      </w:r>
    </w:p>
    <w:p w:rsidR="00F534EE" w:rsidRPr="0076650D" w:rsidRDefault="00F534EE" w:rsidP="00F534EE">
      <w:pPr>
        <w:pStyle w:val="Heading7"/>
        <w:numPr>
          <w:ilvl w:val="0"/>
          <w:numId w:val="0"/>
        </w:numPr>
        <w:pBdr>
          <w:bottom w:val="single" w:sz="4" w:space="0" w:color="000000"/>
        </w:pBdr>
        <w:spacing w:line="360" w:lineRule="auto"/>
        <w:ind w:left="718" w:hanging="718"/>
        <w:rPr>
          <w:rFonts w:ascii="Times New Roman" w:hAnsi="Times New Roman"/>
          <w:caps/>
          <w:shadow/>
          <w:color w:val="auto"/>
          <w:sz w:val="24"/>
          <w:u w:val="single"/>
        </w:rPr>
      </w:pPr>
      <w:r w:rsidRPr="0076650D">
        <w:rPr>
          <w:rFonts w:ascii="Times New Roman" w:hAnsi="Times New Roman"/>
          <w:caps/>
          <w:shadow/>
          <w:color w:val="auto"/>
          <w:sz w:val="24"/>
          <w:u w:val="single"/>
        </w:rPr>
        <w:t>SYNOPSIS</w:t>
      </w:r>
    </w:p>
    <w:p w:rsidR="00F534EE" w:rsidRDefault="00F534EE" w:rsidP="00F534EE">
      <w:pPr>
        <w:pStyle w:val="BodyText2"/>
        <w:spacing w:line="100" w:lineRule="atLeast"/>
        <w:rPr>
          <w:rFonts w:ascii="Times New Roman" w:hAnsi="Times New Roman"/>
          <w:color w:val="auto"/>
          <w:sz w:val="22"/>
          <w:lang w:val="fr-FR"/>
        </w:rPr>
      </w:pPr>
      <w:r>
        <w:rPr>
          <w:rFonts w:ascii="Times New Roman" w:hAnsi="Times New Roman"/>
          <w:color w:val="auto"/>
          <w:sz w:val="22"/>
          <w:lang w:val="fr-FR"/>
        </w:rPr>
        <w:t xml:space="preserve">          </w:t>
      </w:r>
      <w:r w:rsidR="003B492E">
        <w:rPr>
          <w:rFonts w:ascii="Times New Roman" w:hAnsi="Times New Roman"/>
          <w:color w:val="auto"/>
          <w:sz w:val="22"/>
          <w:lang w:val="fr-FR"/>
        </w:rPr>
        <w:t xml:space="preserve"> </w:t>
      </w:r>
      <w:r>
        <w:rPr>
          <w:rFonts w:ascii="Times New Roman" w:hAnsi="Times New Roman"/>
          <w:color w:val="auto"/>
          <w:sz w:val="22"/>
          <w:lang w:val="fr-FR"/>
        </w:rPr>
        <w:t xml:space="preserve"> </w:t>
      </w:r>
      <w:r w:rsidR="003B492E">
        <w:rPr>
          <w:rFonts w:ascii="Times New Roman" w:hAnsi="Times New Roman"/>
          <w:color w:val="auto"/>
          <w:sz w:val="22"/>
          <w:lang w:val="fr-FR"/>
        </w:rPr>
        <w:t xml:space="preserve"> </w:t>
      </w:r>
      <w:proofErr w:type="spellStart"/>
      <w:r w:rsidRPr="007A10EF">
        <w:rPr>
          <w:rFonts w:ascii="Times New Roman" w:hAnsi="Times New Roman"/>
          <w:color w:val="auto"/>
          <w:sz w:val="22"/>
          <w:lang w:val="fr-FR"/>
        </w:rPr>
        <w:t>Diploma</w:t>
      </w:r>
      <w:proofErr w:type="spellEnd"/>
      <w:r w:rsidRPr="007A10EF">
        <w:rPr>
          <w:rFonts w:ascii="Times New Roman" w:hAnsi="Times New Roman"/>
          <w:color w:val="auto"/>
          <w:sz w:val="22"/>
          <w:lang w:val="fr-FR"/>
        </w:rPr>
        <w:t xml:space="preserve"> in </w:t>
      </w:r>
      <w:proofErr w:type="spellStart"/>
      <w:r w:rsidRPr="007A10EF">
        <w:rPr>
          <w:rFonts w:ascii="Times New Roman" w:hAnsi="Times New Roman"/>
          <w:color w:val="auto"/>
          <w:sz w:val="22"/>
          <w:lang w:val="fr-FR"/>
        </w:rPr>
        <w:t>Electronics</w:t>
      </w:r>
      <w:proofErr w:type="spellEnd"/>
      <w:r w:rsidRPr="007A10EF">
        <w:rPr>
          <w:rFonts w:ascii="Times New Roman" w:hAnsi="Times New Roman"/>
          <w:color w:val="auto"/>
          <w:sz w:val="22"/>
          <w:lang w:val="fr-FR"/>
        </w:rPr>
        <w:t xml:space="preserve"> and communication Eng</w:t>
      </w:r>
      <w:r w:rsidR="00A876FB">
        <w:rPr>
          <w:rFonts w:ascii="Times New Roman" w:hAnsi="Times New Roman"/>
          <w:color w:val="auto"/>
          <w:sz w:val="22"/>
          <w:lang w:val="fr-FR"/>
        </w:rPr>
        <w:t xml:space="preserve">ineering </w:t>
      </w:r>
      <w:proofErr w:type="spellStart"/>
      <w:r w:rsidR="00A876FB">
        <w:rPr>
          <w:rFonts w:ascii="Times New Roman" w:hAnsi="Times New Roman"/>
          <w:color w:val="auto"/>
          <w:sz w:val="22"/>
          <w:lang w:val="fr-FR"/>
        </w:rPr>
        <w:t>with</w:t>
      </w:r>
      <w:proofErr w:type="spellEnd"/>
      <w:r w:rsidR="00A876FB">
        <w:rPr>
          <w:rFonts w:ascii="Times New Roman" w:hAnsi="Times New Roman"/>
          <w:color w:val="auto"/>
          <w:sz w:val="22"/>
          <w:lang w:val="fr-FR"/>
        </w:rPr>
        <w:t xml:space="preserve"> 3 </w:t>
      </w:r>
      <w:proofErr w:type="spellStart"/>
      <w:r w:rsidR="00A876FB">
        <w:rPr>
          <w:rFonts w:ascii="Times New Roman" w:hAnsi="Times New Roman"/>
          <w:color w:val="auto"/>
          <w:sz w:val="22"/>
          <w:lang w:val="fr-FR"/>
        </w:rPr>
        <w:t>years</w:t>
      </w:r>
      <w:proofErr w:type="spellEnd"/>
      <w:r w:rsidR="00A876FB">
        <w:rPr>
          <w:rFonts w:ascii="Times New Roman" w:hAnsi="Times New Roman"/>
          <w:color w:val="auto"/>
          <w:sz w:val="22"/>
          <w:lang w:val="fr-FR"/>
        </w:rPr>
        <w:t xml:space="preserve"> &amp;3years</w:t>
      </w:r>
      <w:r w:rsidR="00A8134C">
        <w:rPr>
          <w:rFonts w:ascii="Times New Roman" w:hAnsi="Times New Roman"/>
          <w:color w:val="auto"/>
          <w:sz w:val="22"/>
          <w:lang w:val="fr-FR"/>
        </w:rPr>
        <w:t>&amp;7months</w:t>
      </w:r>
      <w:r w:rsidRPr="007A10EF">
        <w:rPr>
          <w:rFonts w:ascii="Times New Roman" w:hAnsi="Times New Roman"/>
          <w:color w:val="auto"/>
          <w:sz w:val="22"/>
          <w:lang w:val="fr-FR"/>
        </w:rPr>
        <w:t xml:space="preserve"> </w:t>
      </w:r>
    </w:p>
    <w:p w:rsidR="00F534EE" w:rsidRPr="007A10EF" w:rsidRDefault="00F534EE" w:rsidP="00F534EE">
      <w:pPr>
        <w:pStyle w:val="BodyText2"/>
        <w:spacing w:line="100" w:lineRule="atLeast"/>
        <w:rPr>
          <w:rFonts w:ascii="Times New Roman" w:hAnsi="Times New Roman"/>
          <w:color w:val="auto"/>
          <w:sz w:val="22"/>
          <w:lang w:val="fr-FR"/>
        </w:rPr>
      </w:pPr>
      <w:r>
        <w:rPr>
          <w:rFonts w:ascii="Times New Roman" w:hAnsi="Times New Roman"/>
          <w:color w:val="auto"/>
          <w:sz w:val="22"/>
          <w:lang w:val="fr-FR"/>
        </w:rPr>
        <w:t xml:space="preserve">          </w:t>
      </w:r>
      <w:r w:rsidR="003B492E">
        <w:rPr>
          <w:rFonts w:ascii="Times New Roman" w:hAnsi="Times New Roman"/>
          <w:color w:val="auto"/>
          <w:sz w:val="22"/>
          <w:lang w:val="fr-FR"/>
        </w:rPr>
        <w:t xml:space="preserve">  </w:t>
      </w:r>
      <w:r>
        <w:rPr>
          <w:rFonts w:ascii="Times New Roman" w:hAnsi="Times New Roman"/>
          <w:color w:val="auto"/>
          <w:sz w:val="22"/>
          <w:lang w:val="fr-FR"/>
        </w:rPr>
        <w:t xml:space="preserve"> </w:t>
      </w:r>
      <w:proofErr w:type="spellStart"/>
      <w:proofErr w:type="gramStart"/>
      <w:r>
        <w:rPr>
          <w:rFonts w:ascii="Times New Roman" w:hAnsi="Times New Roman"/>
          <w:color w:val="auto"/>
          <w:sz w:val="22"/>
          <w:lang w:val="fr-FR"/>
        </w:rPr>
        <w:t>expe</w:t>
      </w:r>
      <w:r w:rsidRPr="007A10EF">
        <w:rPr>
          <w:rFonts w:ascii="Times New Roman" w:hAnsi="Times New Roman"/>
          <w:color w:val="auto"/>
          <w:sz w:val="22"/>
          <w:lang w:val="fr-FR"/>
        </w:rPr>
        <w:t>rience</w:t>
      </w:r>
      <w:proofErr w:type="spellEnd"/>
      <w:proofErr w:type="gramEnd"/>
      <w:r w:rsidRPr="007A10EF">
        <w:rPr>
          <w:rFonts w:ascii="Times New Roman" w:hAnsi="Times New Roman"/>
          <w:color w:val="auto"/>
          <w:sz w:val="22"/>
          <w:lang w:val="fr-FR"/>
        </w:rPr>
        <w:t xml:space="preserve"> in </w:t>
      </w:r>
      <w:proofErr w:type="spellStart"/>
      <w:r w:rsidRPr="007A10EF">
        <w:rPr>
          <w:rFonts w:ascii="Times New Roman" w:hAnsi="Times New Roman"/>
          <w:color w:val="auto"/>
          <w:sz w:val="22"/>
          <w:lang w:val="fr-FR"/>
        </w:rPr>
        <w:t>Factory</w:t>
      </w:r>
      <w:proofErr w:type="spellEnd"/>
      <w:r w:rsidRPr="007A10EF">
        <w:rPr>
          <w:rFonts w:ascii="Times New Roman" w:hAnsi="Times New Roman"/>
          <w:color w:val="auto"/>
          <w:sz w:val="22"/>
          <w:lang w:val="fr-FR"/>
        </w:rPr>
        <w:t xml:space="preserve"> Production </w:t>
      </w:r>
      <w:proofErr w:type="spellStart"/>
      <w:r w:rsidRPr="007A10EF">
        <w:rPr>
          <w:rFonts w:ascii="Times New Roman" w:hAnsi="Times New Roman"/>
          <w:color w:val="auto"/>
          <w:sz w:val="22"/>
          <w:lang w:val="fr-FR"/>
        </w:rPr>
        <w:t>Department</w:t>
      </w:r>
      <w:proofErr w:type="spellEnd"/>
      <w:r w:rsidRPr="007A10EF">
        <w:rPr>
          <w:rFonts w:ascii="Times New Roman" w:hAnsi="Times New Roman"/>
          <w:color w:val="auto"/>
          <w:sz w:val="22"/>
          <w:lang w:val="fr-FR"/>
        </w:rPr>
        <w:t>.</w:t>
      </w:r>
    </w:p>
    <w:p w:rsidR="00F534EE" w:rsidRPr="007A10EF" w:rsidRDefault="00F534EE" w:rsidP="00F534EE">
      <w:pPr>
        <w:pStyle w:val="BodyText2"/>
        <w:spacing w:line="100" w:lineRule="atLeast"/>
        <w:rPr>
          <w:rFonts w:ascii="Times New Roman" w:hAnsi="Times New Roman"/>
          <w:color w:val="auto"/>
          <w:sz w:val="22"/>
          <w:lang w:val="fr-FR"/>
        </w:rPr>
      </w:pPr>
    </w:p>
    <w:p w:rsidR="00F534EE" w:rsidRPr="007A10EF" w:rsidRDefault="00F534EE" w:rsidP="00F534EE">
      <w:pPr>
        <w:pStyle w:val="BodyText2"/>
        <w:numPr>
          <w:ilvl w:val="0"/>
          <w:numId w:val="8"/>
        </w:numPr>
        <w:spacing w:line="100" w:lineRule="atLeast"/>
        <w:rPr>
          <w:rFonts w:ascii="Times New Roman" w:hAnsi="Times New Roman"/>
          <w:color w:val="auto"/>
          <w:sz w:val="21"/>
          <w:szCs w:val="21"/>
          <w:lang w:val="fr-FR"/>
        </w:rPr>
      </w:pPr>
      <w:r w:rsidRPr="007A10EF">
        <w:rPr>
          <w:rFonts w:ascii="Times New Roman" w:hAnsi="Times New Roman"/>
          <w:color w:val="auto"/>
          <w:sz w:val="21"/>
          <w:szCs w:val="21"/>
          <w:lang w:val="fr-FR"/>
        </w:rPr>
        <w:t xml:space="preserve">Up </w:t>
      </w:r>
      <w:proofErr w:type="spellStart"/>
      <w:r w:rsidRPr="007A10EF">
        <w:rPr>
          <w:rFonts w:ascii="Times New Roman" w:hAnsi="Times New Roman"/>
          <w:color w:val="auto"/>
          <w:sz w:val="21"/>
          <w:szCs w:val="21"/>
          <w:lang w:val="fr-FR"/>
        </w:rPr>
        <w:t>challenging</w:t>
      </w:r>
      <w:proofErr w:type="spellEnd"/>
      <w:r w:rsidRPr="007A10EF">
        <w:rPr>
          <w:rFonts w:ascii="Times New Roman" w:hAnsi="Times New Roman"/>
          <w:color w:val="auto"/>
          <w:sz w:val="21"/>
          <w:szCs w:val="21"/>
          <w:lang w:val="fr-FR"/>
        </w:rPr>
        <w:t xml:space="preserve"> to </w:t>
      </w:r>
      <w:proofErr w:type="spellStart"/>
      <w:r w:rsidRPr="007A10EF">
        <w:rPr>
          <w:rFonts w:ascii="Times New Roman" w:hAnsi="Times New Roman"/>
          <w:color w:val="auto"/>
          <w:sz w:val="21"/>
          <w:szCs w:val="21"/>
          <w:lang w:val="fr-FR"/>
        </w:rPr>
        <w:t>devote</w:t>
      </w:r>
      <w:proofErr w:type="spellEnd"/>
      <w:r w:rsidRPr="007A10EF">
        <w:rPr>
          <w:rFonts w:ascii="Times New Roman" w:hAnsi="Times New Roman"/>
          <w:color w:val="auto"/>
          <w:sz w:val="21"/>
          <w:szCs w:val="21"/>
          <w:lang w:val="fr-FR"/>
        </w:rPr>
        <w:t xml:space="preserve"> </w:t>
      </w:r>
      <w:proofErr w:type="spellStart"/>
      <w:r w:rsidRPr="007A10EF">
        <w:rPr>
          <w:rFonts w:ascii="Times New Roman" w:hAnsi="Times New Roman"/>
          <w:color w:val="auto"/>
          <w:sz w:val="21"/>
          <w:szCs w:val="21"/>
          <w:lang w:val="fr-FR"/>
        </w:rPr>
        <w:t>my</w:t>
      </w:r>
      <w:proofErr w:type="spellEnd"/>
      <w:r w:rsidRPr="007A10EF">
        <w:rPr>
          <w:rFonts w:ascii="Times New Roman" w:hAnsi="Times New Roman"/>
          <w:color w:val="auto"/>
          <w:sz w:val="21"/>
          <w:szCs w:val="21"/>
          <w:lang w:val="fr-FR"/>
        </w:rPr>
        <w:t xml:space="preserve"> </w:t>
      </w:r>
      <w:proofErr w:type="spellStart"/>
      <w:r w:rsidRPr="007A10EF">
        <w:rPr>
          <w:rFonts w:ascii="Times New Roman" w:hAnsi="Times New Roman"/>
          <w:color w:val="auto"/>
          <w:sz w:val="21"/>
          <w:szCs w:val="21"/>
          <w:lang w:val="fr-FR"/>
        </w:rPr>
        <w:t>skills</w:t>
      </w:r>
      <w:proofErr w:type="spellEnd"/>
      <w:r w:rsidRPr="007A10EF">
        <w:rPr>
          <w:rFonts w:ascii="Times New Roman" w:hAnsi="Times New Roman"/>
          <w:color w:val="auto"/>
          <w:sz w:val="21"/>
          <w:szCs w:val="21"/>
          <w:lang w:val="fr-FR"/>
        </w:rPr>
        <w:t xml:space="preserve"> and </w:t>
      </w:r>
      <w:proofErr w:type="spellStart"/>
      <w:r w:rsidRPr="007A10EF">
        <w:rPr>
          <w:rFonts w:ascii="Times New Roman" w:hAnsi="Times New Roman"/>
          <w:color w:val="auto"/>
          <w:sz w:val="21"/>
          <w:szCs w:val="21"/>
          <w:lang w:val="fr-FR"/>
        </w:rPr>
        <w:t>knowledge</w:t>
      </w:r>
      <w:proofErr w:type="spellEnd"/>
      <w:r w:rsidRPr="007A10EF">
        <w:rPr>
          <w:rFonts w:ascii="Times New Roman" w:hAnsi="Times New Roman"/>
          <w:color w:val="auto"/>
          <w:sz w:val="21"/>
          <w:szCs w:val="21"/>
          <w:lang w:val="fr-FR"/>
        </w:rPr>
        <w:t xml:space="preserve"> for the </w:t>
      </w:r>
      <w:proofErr w:type="spellStart"/>
      <w:r w:rsidRPr="007A10EF">
        <w:rPr>
          <w:rFonts w:ascii="Times New Roman" w:hAnsi="Times New Roman"/>
          <w:color w:val="auto"/>
          <w:sz w:val="21"/>
          <w:szCs w:val="21"/>
          <w:lang w:val="fr-FR"/>
        </w:rPr>
        <w:t>fulfilment</w:t>
      </w:r>
      <w:proofErr w:type="spellEnd"/>
      <w:r w:rsidRPr="007A10EF">
        <w:rPr>
          <w:rFonts w:ascii="Times New Roman" w:hAnsi="Times New Roman"/>
          <w:color w:val="auto"/>
          <w:sz w:val="21"/>
          <w:szCs w:val="21"/>
          <w:lang w:val="fr-FR"/>
        </w:rPr>
        <w:t xml:space="preserve"> of the </w:t>
      </w:r>
      <w:proofErr w:type="spellStart"/>
      <w:r w:rsidRPr="007A10EF">
        <w:rPr>
          <w:rFonts w:ascii="Times New Roman" w:hAnsi="Times New Roman"/>
          <w:color w:val="auto"/>
          <w:sz w:val="21"/>
          <w:szCs w:val="21"/>
          <w:lang w:val="fr-FR"/>
        </w:rPr>
        <w:t>company</w:t>
      </w:r>
      <w:proofErr w:type="spellEnd"/>
      <w:r w:rsidRPr="007A10EF">
        <w:rPr>
          <w:rFonts w:ascii="Times New Roman" w:hAnsi="Times New Roman"/>
          <w:color w:val="auto"/>
          <w:sz w:val="21"/>
          <w:szCs w:val="21"/>
          <w:lang w:val="fr-FR"/>
        </w:rPr>
        <w:t>.</w:t>
      </w:r>
    </w:p>
    <w:p w:rsidR="00F534EE" w:rsidRPr="007A10EF" w:rsidRDefault="00F534EE" w:rsidP="00F534EE">
      <w:pPr>
        <w:pStyle w:val="BodyText2"/>
        <w:spacing w:line="100" w:lineRule="atLeast"/>
        <w:rPr>
          <w:rFonts w:ascii="Times New Roman" w:hAnsi="Times New Roman"/>
          <w:color w:val="auto"/>
          <w:sz w:val="21"/>
          <w:szCs w:val="21"/>
          <w:lang w:val="fr-FR"/>
        </w:rPr>
      </w:pPr>
    </w:p>
    <w:p w:rsidR="00F534EE" w:rsidRPr="007A10EF" w:rsidRDefault="00F534EE" w:rsidP="00F534EE">
      <w:pPr>
        <w:pStyle w:val="BodyText2"/>
        <w:numPr>
          <w:ilvl w:val="0"/>
          <w:numId w:val="8"/>
        </w:numPr>
        <w:spacing w:line="100" w:lineRule="atLeast"/>
        <w:rPr>
          <w:rFonts w:ascii="Times New Roman" w:hAnsi="Times New Roman"/>
          <w:color w:val="auto"/>
          <w:sz w:val="21"/>
          <w:szCs w:val="21"/>
          <w:lang w:val="fr-FR"/>
        </w:rPr>
      </w:pPr>
      <w:r w:rsidRPr="007A10EF">
        <w:rPr>
          <w:rFonts w:ascii="Times New Roman" w:hAnsi="Times New Roman"/>
          <w:color w:val="auto"/>
          <w:sz w:val="21"/>
          <w:szCs w:val="21"/>
          <w:lang w:val="fr-FR"/>
        </w:rPr>
        <w:t>To pla</w:t>
      </w:r>
      <w:r>
        <w:rPr>
          <w:rFonts w:ascii="Times New Roman" w:hAnsi="Times New Roman"/>
          <w:color w:val="auto"/>
          <w:sz w:val="21"/>
          <w:szCs w:val="21"/>
          <w:lang w:val="fr-FR"/>
        </w:rPr>
        <w:t xml:space="preserve">ce </w:t>
      </w:r>
      <w:proofErr w:type="spellStart"/>
      <w:r>
        <w:rPr>
          <w:rFonts w:ascii="Times New Roman" w:hAnsi="Times New Roman"/>
          <w:color w:val="auto"/>
          <w:sz w:val="21"/>
          <w:szCs w:val="21"/>
          <w:lang w:val="fr-FR"/>
        </w:rPr>
        <w:t>myself</w:t>
      </w:r>
      <w:proofErr w:type="spellEnd"/>
      <w:r>
        <w:rPr>
          <w:rFonts w:ascii="Times New Roman" w:hAnsi="Times New Roman"/>
          <w:color w:val="auto"/>
          <w:sz w:val="21"/>
          <w:szCs w:val="21"/>
          <w:lang w:val="fr-FR"/>
        </w:rPr>
        <w:t xml:space="preserve"> in the </w:t>
      </w:r>
      <w:proofErr w:type="spellStart"/>
      <w:r>
        <w:rPr>
          <w:rFonts w:ascii="Times New Roman" w:hAnsi="Times New Roman"/>
          <w:color w:val="auto"/>
          <w:sz w:val="21"/>
          <w:szCs w:val="21"/>
          <w:lang w:val="fr-FR"/>
        </w:rPr>
        <w:t>competitive</w:t>
      </w:r>
      <w:proofErr w:type="spellEnd"/>
      <w:r>
        <w:rPr>
          <w:rFonts w:ascii="Times New Roman" w:hAnsi="Times New Roman"/>
          <w:color w:val="auto"/>
          <w:sz w:val="21"/>
          <w:szCs w:val="21"/>
          <w:lang w:val="fr-FR"/>
        </w:rPr>
        <w:t xml:space="preserve"> area</w:t>
      </w:r>
      <w:r w:rsidRPr="007A10EF">
        <w:rPr>
          <w:rFonts w:ascii="Times New Roman" w:hAnsi="Times New Roman"/>
          <w:color w:val="auto"/>
          <w:sz w:val="21"/>
          <w:szCs w:val="21"/>
          <w:lang w:val="fr-FR"/>
        </w:rPr>
        <w:t xml:space="preserve"> and </w:t>
      </w:r>
      <w:proofErr w:type="spellStart"/>
      <w:r w:rsidRPr="007A10EF">
        <w:rPr>
          <w:rFonts w:ascii="Times New Roman" w:hAnsi="Times New Roman"/>
          <w:color w:val="auto"/>
          <w:sz w:val="21"/>
          <w:szCs w:val="21"/>
          <w:lang w:val="fr-FR"/>
        </w:rPr>
        <w:t>willing</w:t>
      </w:r>
      <w:proofErr w:type="spellEnd"/>
      <w:r w:rsidRPr="007A10EF">
        <w:rPr>
          <w:rFonts w:ascii="Times New Roman" w:hAnsi="Times New Roman"/>
          <w:color w:val="auto"/>
          <w:sz w:val="21"/>
          <w:szCs w:val="21"/>
          <w:lang w:val="fr-FR"/>
        </w:rPr>
        <w:t xml:space="preserve"> to </w:t>
      </w:r>
      <w:proofErr w:type="spellStart"/>
      <w:r w:rsidRPr="007A10EF">
        <w:rPr>
          <w:rFonts w:ascii="Times New Roman" w:hAnsi="Times New Roman"/>
          <w:color w:val="auto"/>
          <w:sz w:val="21"/>
          <w:szCs w:val="21"/>
          <w:lang w:val="fr-FR"/>
        </w:rPr>
        <w:t>workhard</w:t>
      </w:r>
      <w:proofErr w:type="spellEnd"/>
      <w:r w:rsidRPr="007A10EF">
        <w:rPr>
          <w:rFonts w:ascii="Times New Roman" w:hAnsi="Times New Roman"/>
          <w:color w:val="auto"/>
          <w:sz w:val="21"/>
          <w:szCs w:val="21"/>
          <w:lang w:val="fr-FR"/>
        </w:rPr>
        <w:t>.</w:t>
      </w:r>
    </w:p>
    <w:p w:rsidR="00F534EE" w:rsidRPr="007A10EF" w:rsidRDefault="00F534EE" w:rsidP="00F534EE">
      <w:pPr>
        <w:pStyle w:val="BodyText2"/>
        <w:spacing w:line="100" w:lineRule="atLeast"/>
        <w:rPr>
          <w:rFonts w:ascii="Times New Roman" w:hAnsi="Times New Roman"/>
          <w:color w:val="auto"/>
          <w:sz w:val="21"/>
          <w:szCs w:val="21"/>
          <w:lang w:val="fr-FR"/>
        </w:rPr>
      </w:pPr>
    </w:p>
    <w:p w:rsidR="00F534EE" w:rsidRDefault="00F534EE" w:rsidP="00F534EE">
      <w:pPr>
        <w:pStyle w:val="BodyText2"/>
        <w:numPr>
          <w:ilvl w:val="0"/>
          <w:numId w:val="8"/>
        </w:numPr>
        <w:spacing w:line="100" w:lineRule="atLeast"/>
        <w:rPr>
          <w:rFonts w:ascii="Times New Roman" w:hAnsi="Times New Roman"/>
          <w:color w:val="auto"/>
          <w:sz w:val="21"/>
          <w:szCs w:val="21"/>
          <w:lang w:val="fr-FR"/>
        </w:rPr>
      </w:pPr>
      <w:proofErr w:type="spellStart"/>
      <w:r w:rsidRPr="007A10EF">
        <w:rPr>
          <w:rFonts w:ascii="Times New Roman" w:hAnsi="Times New Roman"/>
          <w:color w:val="auto"/>
          <w:sz w:val="21"/>
          <w:szCs w:val="21"/>
          <w:lang w:val="fr-FR"/>
        </w:rPr>
        <w:t>Eager</w:t>
      </w:r>
      <w:proofErr w:type="spellEnd"/>
      <w:r w:rsidRPr="007A10EF">
        <w:rPr>
          <w:rFonts w:ascii="Times New Roman" w:hAnsi="Times New Roman"/>
          <w:color w:val="auto"/>
          <w:sz w:val="21"/>
          <w:szCs w:val="21"/>
          <w:lang w:val="fr-FR"/>
        </w:rPr>
        <w:t xml:space="preserve"> to </w:t>
      </w:r>
      <w:proofErr w:type="spellStart"/>
      <w:r w:rsidRPr="007A10EF">
        <w:rPr>
          <w:rFonts w:ascii="Times New Roman" w:hAnsi="Times New Roman"/>
          <w:color w:val="auto"/>
          <w:sz w:val="21"/>
          <w:szCs w:val="21"/>
          <w:lang w:val="fr-FR"/>
        </w:rPr>
        <w:t>learn</w:t>
      </w:r>
      <w:proofErr w:type="spellEnd"/>
      <w:r w:rsidRPr="007A10EF">
        <w:rPr>
          <w:rFonts w:ascii="Times New Roman" w:hAnsi="Times New Roman"/>
          <w:color w:val="auto"/>
          <w:sz w:val="21"/>
          <w:szCs w:val="21"/>
          <w:lang w:val="fr-FR"/>
        </w:rPr>
        <w:t xml:space="preserve"> new technologies.</w:t>
      </w:r>
    </w:p>
    <w:p w:rsidR="0076650D" w:rsidRPr="0076650D" w:rsidRDefault="0076650D" w:rsidP="0076650D">
      <w:pPr>
        <w:pStyle w:val="BodyText2"/>
        <w:spacing w:line="100" w:lineRule="atLeast"/>
        <w:rPr>
          <w:rFonts w:ascii="Times New Roman" w:hAnsi="Times New Roman"/>
          <w:color w:val="auto"/>
          <w:sz w:val="21"/>
          <w:szCs w:val="21"/>
          <w:lang w:val="fr-FR"/>
        </w:rPr>
      </w:pPr>
    </w:p>
    <w:p w:rsidR="00F534EE" w:rsidRPr="003E02EC" w:rsidRDefault="00F534EE" w:rsidP="00F534EE">
      <w:pPr>
        <w:numPr>
          <w:ilvl w:val="0"/>
          <w:numId w:val="4"/>
        </w:numPr>
        <w:spacing w:after="60"/>
        <w:rPr>
          <w:rFonts w:ascii="Times New Roman" w:hAnsi="Times New Roman"/>
          <w:b/>
          <w:sz w:val="22"/>
        </w:rPr>
      </w:pPr>
      <w:r w:rsidRPr="003E02EC">
        <w:rPr>
          <w:rFonts w:ascii="Times New Roman" w:hAnsi="Times New Roman"/>
          <w:b/>
          <w:sz w:val="22"/>
        </w:rPr>
        <w:t>Presently assoc</w:t>
      </w:r>
      <w:r w:rsidR="003E02EC">
        <w:rPr>
          <w:rFonts w:ascii="Times New Roman" w:hAnsi="Times New Roman"/>
          <w:b/>
          <w:sz w:val="22"/>
        </w:rPr>
        <w:t xml:space="preserve">iated with </w:t>
      </w:r>
      <w:proofErr w:type="gramStart"/>
      <w:r w:rsidR="003E02EC">
        <w:rPr>
          <w:rFonts w:ascii="Times New Roman" w:hAnsi="Times New Roman"/>
          <w:b/>
          <w:sz w:val="22"/>
        </w:rPr>
        <w:t>AVTE</w:t>
      </w:r>
      <w:r w:rsidR="00FF0C76">
        <w:rPr>
          <w:rFonts w:ascii="Times New Roman" w:hAnsi="Times New Roman"/>
          <w:b/>
          <w:sz w:val="22"/>
        </w:rPr>
        <w:t>C</w:t>
      </w:r>
      <w:r w:rsidR="003E02EC">
        <w:rPr>
          <w:rFonts w:ascii="Times New Roman" w:hAnsi="Times New Roman"/>
          <w:b/>
          <w:sz w:val="22"/>
        </w:rPr>
        <w:t xml:space="preserve">  LIMITED</w:t>
      </w:r>
      <w:proofErr w:type="gramEnd"/>
      <w:r w:rsidRPr="003E02EC">
        <w:rPr>
          <w:rFonts w:ascii="Times New Roman" w:hAnsi="Times New Roman"/>
          <w:b/>
          <w:sz w:val="22"/>
        </w:rPr>
        <w:t xml:space="preserve"> Company as in Production department. </w:t>
      </w:r>
    </w:p>
    <w:p w:rsidR="00F534EE" w:rsidRPr="007A10EF" w:rsidRDefault="00F534EE" w:rsidP="00F534EE">
      <w:pPr>
        <w:spacing w:after="60"/>
        <w:rPr>
          <w:rFonts w:ascii="Times New Roman" w:hAnsi="Times New Roman"/>
          <w:sz w:val="21"/>
        </w:rPr>
      </w:pPr>
    </w:p>
    <w:p w:rsidR="00F534EE" w:rsidRPr="007A10EF" w:rsidRDefault="00F534EE" w:rsidP="00F534EE">
      <w:pPr>
        <w:pStyle w:val="Heading7"/>
        <w:numPr>
          <w:ilvl w:val="0"/>
          <w:numId w:val="0"/>
        </w:numPr>
        <w:pBdr>
          <w:bottom w:val="single" w:sz="4" w:space="1" w:color="000000"/>
        </w:pBdr>
        <w:spacing w:line="360" w:lineRule="auto"/>
        <w:rPr>
          <w:rFonts w:ascii="Times New Roman" w:hAnsi="Times New Roman"/>
          <w:shadow/>
          <w:color w:val="auto"/>
          <w:sz w:val="24"/>
          <w:u w:val="single"/>
        </w:rPr>
      </w:pPr>
      <w:r w:rsidRPr="007A10EF">
        <w:rPr>
          <w:rFonts w:ascii="Times New Roman" w:hAnsi="Times New Roman"/>
          <w:shadow/>
          <w:color w:val="auto"/>
          <w:sz w:val="24"/>
          <w:u w:val="single"/>
        </w:rPr>
        <w:t>Work Experience</w:t>
      </w:r>
    </w:p>
    <w:tbl>
      <w:tblPr>
        <w:tblW w:w="5016" w:type="pct"/>
        <w:tblCellMar>
          <w:left w:w="0" w:type="dxa"/>
          <w:right w:w="0" w:type="dxa"/>
        </w:tblCellMar>
        <w:tblLook w:val="0000"/>
      </w:tblPr>
      <w:tblGrid>
        <w:gridCol w:w="310"/>
        <w:gridCol w:w="3041"/>
        <w:gridCol w:w="2384"/>
        <w:gridCol w:w="1859"/>
        <w:gridCol w:w="1512"/>
      </w:tblGrid>
      <w:tr w:rsidR="00F534EE" w:rsidRPr="007A10EF" w:rsidTr="00D334EA">
        <w:trPr>
          <w:trHeight w:val="185"/>
        </w:trPr>
        <w:tc>
          <w:tcPr>
            <w:tcW w:w="170" w:type="pct"/>
            <w:tcBorders>
              <w:top w:val="single" w:sz="20" w:space="0" w:color="C0C0C0"/>
              <w:left w:val="single" w:sz="20" w:space="0" w:color="C0C0C0"/>
              <w:bottom w:val="single" w:sz="24" w:space="0" w:color="C0C0C0"/>
            </w:tcBorders>
            <w:shd w:val="clear" w:color="FFFFFF" w:fill="C0C0C0"/>
            <w:vAlign w:val="center"/>
          </w:tcPr>
          <w:p w:rsidR="00F534EE" w:rsidRPr="007A10EF" w:rsidRDefault="00F534EE" w:rsidP="00D334EA">
            <w:pPr>
              <w:pStyle w:val="Footer"/>
              <w:tabs>
                <w:tab w:val="clear" w:pos="4320"/>
                <w:tab w:val="clear" w:pos="8640"/>
              </w:tabs>
              <w:snapToGrid w:val="0"/>
              <w:spacing w:line="360" w:lineRule="auto"/>
              <w:jc w:val="center"/>
              <w:rPr>
                <w:rFonts w:ascii="Times New Roman" w:hAnsi="Times New Roman"/>
                <w:b/>
              </w:rPr>
            </w:pPr>
          </w:p>
        </w:tc>
        <w:tc>
          <w:tcPr>
            <w:tcW w:w="1670" w:type="pct"/>
            <w:tcBorders>
              <w:top w:val="single" w:sz="20" w:space="0" w:color="C0C0C0"/>
              <w:left w:val="single" w:sz="20" w:space="0" w:color="C0C0C0"/>
              <w:bottom w:val="single" w:sz="24" w:space="0" w:color="C0C0C0"/>
            </w:tcBorders>
            <w:shd w:val="clear" w:color="FFFFFF" w:fill="C0C0C0"/>
            <w:vAlign w:val="center"/>
          </w:tcPr>
          <w:p w:rsidR="00F534EE" w:rsidRPr="007A10EF" w:rsidRDefault="00F534EE" w:rsidP="00D334EA">
            <w:pPr>
              <w:pStyle w:val="Footer"/>
              <w:tabs>
                <w:tab w:val="clear" w:pos="4320"/>
                <w:tab w:val="clear" w:pos="8640"/>
              </w:tabs>
              <w:snapToGrid w:val="0"/>
              <w:spacing w:line="360" w:lineRule="auto"/>
              <w:jc w:val="center"/>
              <w:rPr>
                <w:rFonts w:ascii="Times New Roman" w:hAnsi="Times New Roman"/>
                <w:b/>
              </w:rPr>
            </w:pPr>
            <w:r w:rsidRPr="007A10EF">
              <w:rPr>
                <w:rFonts w:ascii="Times New Roman" w:hAnsi="Times New Roman"/>
                <w:b/>
              </w:rPr>
              <w:t>Company</w:t>
            </w:r>
          </w:p>
        </w:tc>
        <w:tc>
          <w:tcPr>
            <w:tcW w:w="1309" w:type="pct"/>
            <w:tcBorders>
              <w:top w:val="single" w:sz="20" w:space="0" w:color="C0C0C0"/>
              <w:left w:val="single" w:sz="20" w:space="0" w:color="C0C0C0"/>
              <w:bottom w:val="single" w:sz="24" w:space="0" w:color="C0C0C0"/>
            </w:tcBorders>
            <w:shd w:val="clear" w:color="FFFFFF" w:fill="C0C0C0"/>
            <w:vAlign w:val="center"/>
          </w:tcPr>
          <w:p w:rsidR="00F534EE" w:rsidRPr="007A10EF" w:rsidRDefault="00F534EE" w:rsidP="00D334EA">
            <w:pPr>
              <w:pStyle w:val="Footer"/>
              <w:tabs>
                <w:tab w:val="clear" w:pos="4320"/>
                <w:tab w:val="clear" w:pos="8640"/>
              </w:tabs>
              <w:snapToGrid w:val="0"/>
              <w:spacing w:line="360" w:lineRule="auto"/>
              <w:jc w:val="center"/>
              <w:rPr>
                <w:rFonts w:ascii="Times New Roman" w:hAnsi="Times New Roman"/>
                <w:b/>
              </w:rPr>
            </w:pPr>
            <w:r w:rsidRPr="007A10EF">
              <w:rPr>
                <w:rFonts w:ascii="Times New Roman" w:hAnsi="Times New Roman"/>
                <w:b/>
              </w:rPr>
              <w:t>Period</w:t>
            </w:r>
          </w:p>
        </w:tc>
        <w:tc>
          <w:tcPr>
            <w:tcW w:w="1021" w:type="pct"/>
            <w:tcBorders>
              <w:top w:val="single" w:sz="20" w:space="0" w:color="C0C0C0"/>
              <w:left w:val="single" w:sz="20" w:space="0" w:color="C0C0C0"/>
              <w:bottom w:val="single" w:sz="24" w:space="0" w:color="C0C0C0"/>
              <w:right w:val="single" w:sz="20" w:space="0" w:color="C0C0C0"/>
            </w:tcBorders>
            <w:shd w:val="clear" w:color="FFFFFF" w:fill="C0C0C0"/>
            <w:vAlign w:val="center"/>
          </w:tcPr>
          <w:p w:rsidR="00F534EE" w:rsidRPr="007A10EF" w:rsidRDefault="00F534EE" w:rsidP="00D334EA">
            <w:pPr>
              <w:pStyle w:val="Footer"/>
              <w:tabs>
                <w:tab w:val="clear" w:pos="4320"/>
                <w:tab w:val="clear" w:pos="8640"/>
              </w:tabs>
              <w:snapToGrid w:val="0"/>
              <w:spacing w:line="360" w:lineRule="auto"/>
              <w:jc w:val="center"/>
              <w:rPr>
                <w:rFonts w:ascii="Times New Roman" w:hAnsi="Times New Roman"/>
                <w:b/>
              </w:rPr>
            </w:pPr>
            <w:r w:rsidRPr="007A10EF">
              <w:rPr>
                <w:rFonts w:ascii="Times New Roman" w:hAnsi="Times New Roman"/>
                <w:b/>
              </w:rPr>
              <w:t>Designation</w:t>
            </w:r>
          </w:p>
        </w:tc>
        <w:tc>
          <w:tcPr>
            <w:tcW w:w="830" w:type="pct"/>
            <w:tcBorders>
              <w:top w:val="single" w:sz="20" w:space="0" w:color="C0C0C0"/>
              <w:left w:val="single" w:sz="20" w:space="0" w:color="C0C0C0"/>
              <w:bottom w:val="single" w:sz="24" w:space="0" w:color="C0C0C0"/>
              <w:right w:val="single" w:sz="20" w:space="0" w:color="C0C0C0"/>
            </w:tcBorders>
            <w:shd w:val="clear" w:color="FFFFFF" w:fill="C0C0C0"/>
          </w:tcPr>
          <w:p w:rsidR="00F534EE" w:rsidRPr="007A10EF" w:rsidRDefault="00F534EE" w:rsidP="00D334EA">
            <w:pPr>
              <w:pStyle w:val="Footer"/>
              <w:tabs>
                <w:tab w:val="clear" w:pos="4320"/>
                <w:tab w:val="clear" w:pos="8640"/>
              </w:tabs>
              <w:snapToGrid w:val="0"/>
              <w:spacing w:line="360" w:lineRule="auto"/>
              <w:jc w:val="center"/>
              <w:rPr>
                <w:rFonts w:ascii="Times New Roman" w:hAnsi="Times New Roman"/>
                <w:b/>
              </w:rPr>
            </w:pPr>
            <w:r w:rsidRPr="007A10EF">
              <w:rPr>
                <w:rFonts w:ascii="Times New Roman" w:hAnsi="Times New Roman"/>
                <w:b/>
              </w:rPr>
              <w:t>Designation</w:t>
            </w:r>
          </w:p>
        </w:tc>
      </w:tr>
      <w:tr w:rsidR="00F534EE" w:rsidRPr="007A10EF" w:rsidTr="00D334EA">
        <w:trPr>
          <w:trHeight w:val="696"/>
        </w:trPr>
        <w:tc>
          <w:tcPr>
            <w:tcW w:w="170" w:type="pct"/>
            <w:tcBorders>
              <w:top w:val="single" w:sz="4" w:space="0" w:color="auto"/>
              <w:left w:val="single" w:sz="20" w:space="0" w:color="C0C0C0"/>
              <w:bottom w:val="single" w:sz="20" w:space="0" w:color="C0C0C0"/>
            </w:tcBorders>
            <w:vAlign w:val="center"/>
          </w:tcPr>
          <w:p w:rsidR="00F534EE" w:rsidRPr="007A10EF" w:rsidRDefault="00A876FB" w:rsidP="00D334EA">
            <w:pPr>
              <w:widowControl w:val="0"/>
              <w:snapToGrid w:val="0"/>
              <w:spacing w:line="100" w:lineRule="atLeast"/>
              <w:jc w:val="center"/>
              <w:rPr>
                <w:rFonts w:ascii="Times New Roman" w:hAnsi="Times New Roman"/>
              </w:rPr>
            </w:pPr>
            <w:r>
              <w:rPr>
                <w:rFonts w:ascii="Times New Roman" w:hAnsi="Times New Roman"/>
              </w:rPr>
              <w:t>1</w:t>
            </w:r>
            <w:r w:rsidR="00F534EE" w:rsidRPr="007A10EF">
              <w:rPr>
                <w:rFonts w:ascii="Times New Roman" w:hAnsi="Times New Roman"/>
              </w:rPr>
              <w:t>.</w:t>
            </w:r>
          </w:p>
        </w:tc>
        <w:tc>
          <w:tcPr>
            <w:tcW w:w="1670" w:type="pct"/>
            <w:tcBorders>
              <w:top w:val="single" w:sz="4" w:space="0" w:color="auto"/>
              <w:left w:val="single" w:sz="20" w:space="0" w:color="C0C0C0"/>
              <w:bottom w:val="single" w:sz="20" w:space="0" w:color="C0C0C0"/>
            </w:tcBorders>
            <w:vAlign w:val="center"/>
          </w:tcPr>
          <w:p w:rsidR="00F534EE" w:rsidRPr="007A10EF" w:rsidRDefault="00F534EE" w:rsidP="00D334EA">
            <w:pPr>
              <w:pStyle w:val="Footer"/>
              <w:widowControl w:val="0"/>
              <w:tabs>
                <w:tab w:val="clear" w:pos="4320"/>
                <w:tab w:val="clear" w:pos="8640"/>
              </w:tabs>
              <w:snapToGrid w:val="0"/>
              <w:spacing w:line="100" w:lineRule="atLeast"/>
              <w:jc w:val="center"/>
              <w:rPr>
                <w:rFonts w:ascii="Times New Roman" w:hAnsi="Times New Roman"/>
                <w:sz w:val="21"/>
              </w:rPr>
            </w:pPr>
            <w:r w:rsidRPr="007A10EF">
              <w:rPr>
                <w:rFonts w:ascii="Times New Roman" w:hAnsi="Times New Roman"/>
                <w:sz w:val="21"/>
              </w:rPr>
              <w:t xml:space="preserve">TVS Motor Company, </w:t>
            </w:r>
            <w:proofErr w:type="spellStart"/>
            <w:r w:rsidRPr="007A10EF">
              <w:rPr>
                <w:rFonts w:ascii="Times New Roman" w:hAnsi="Times New Roman"/>
                <w:sz w:val="21"/>
              </w:rPr>
              <w:t>Hosur</w:t>
            </w:r>
            <w:proofErr w:type="spellEnd"/>
          </w:p>
        </w:tc>
        <w:tc>
          <w:tcPr>
            <w:tcW w:w="1309" w:type="pct"/>
            <w:tcBorders>
              <w:top w:val="single" w:sz="4" w:space="0" w:color="auto"/>
              <w:left w:val="single" w:sz="20" w:space="0" w:color="C0C0C0"/>
              <w:bottom w:val="single" w:sz="20" w:space="0" w:color="C0C0C0"/>
            </w:tcBorders>
            <w:vAlign w:val="center"/>
          </w:tcPr>
          <w:p w:rsidR="00F534EE" w:rsidRPr="007A10EF" w:rsidRDefault="00A876FB" w:rsidP="00D334EA">
            <w:pPr>
              <w:widowControl w:val="0"/>
              <w:snapToGrid w:val="0"/>
              <w:spacing w:line="100" w:lineRule="atLeast"/>
              <w:jc w:val="center"/>
              <w:rPr>
                <w:rFonts w:ascii="Times New Roman" w:hAnsi="Times New Roman"/>
                <w:sz w:val="21"/>
              </w:rPr>
            </w:pPr>
            <w:r>
              <w:rPr>
                <w:rFonts w:ascii="Times New Roman" w:hAnsi="Times New Roman"/>
                <w:sz w:val="21"/>
              </w:rPr>
              <w:t>30 May 2011~ 30 May</w:t>
            </w:r>
            <w:r w:rsidR="00F534EE" w:rsidRPr="007A10EF">
              <w:rPr>
                <w:rFonts w:ascii="Times New Roman" w:hAnsi="Times New Roman"/>
                <w:sz w:val="21"/>
              </w:rPr>
              <w:t>2014</w:t>
            </w:r>
          </w:p>
        </w:tc>
        <w:tc>
          <w:tcPr>
            <w:tcW w:w="1021" w:type="pct"/>
            <w:tcBorders>
              <w:top w:val="single" w:sz="4" w:space="0" w:color="auto"/>
              <w:left w:val="single" w:sz="20" w:space="0" w:color="C0C0C0"/>
              <w:bottom w:val="single" w:sz="20" w:space="0" w:color="C0C0C0"/>
              <w:right w:val="single" w:sz="20" w:space="0" w:color="C0C0C0"/>
            </w:tcBorders>
            <w:vAlign w:val="center"/>
          </w:tcPr>
          <w:p w:rsidR="00F534EE" w:rsidRPr="007A10EF" w:rsidRDefault="00F534EE" w:rsidP="00D334EA">
            <w:pPr>
              <w:widowControl w:val="0"/>
              <w:snapToGrid w:val="0"/>
              <w:spacing w:line="100" w:lineRule="atLeast"/>
              <w:jc w:val="center"/>
              <w:rPr>
                <w:rFonts w:ascii="Times New Roman" w:hAnsi="Times New Roman"/>
                <w:sz w:val="21"/>
              </w:rPr>
            </w:pPr>
            <w:r w:rsidRPr="007A10EF">
              <w:rPr>
                <w:rFonts w:ascii="Times New Roman" w:hAnsi="Times New Roman"/>
                <w:sz w:val="21"/>
              </w:rPr>
              <w:t>Diploma trainee</w:t>
            </w:r>
          </w:p>
        </w:tc>
        <w:tc>
          <w:tcPr>
            <w:tcW w:w="830" w:type="pct"/>
            <w:tcBorders>
              <w:top w:val="single" w:sz="4" w:space="0" w:color="auto"/>
              <w:left w:val="single" w:sz="20" w:space="0" w:color="C0C0C0"/>
              <w:bottom w:val="single" w:sz="20" w:space="0" w:color="C0C0C0"/>
              <w:right w:val="single" w:sz="20" w:space="0" w:color="C0C0C0"/>
            </w:tcBorders>
            <w:vAlign w:val="center"/>
          </w:tcPr>
          <w:p w:rsidR="00F534EE" w:rsidRPr="007A10EF" w:rsidRDefault="00F534EE" w:rsidP="00D334EA">
            <w:pPr>
              <w:widowControl w:val="0"/>
              <w:snapToGrid w:val="0"/>
              <w:spacing w:line="100" w:lineRule="atLeast"/>
              <w:jc w:val="center"/>
              <w:rPr>
                <w:rFonts w:ascii="Times New Roman" w:hAnsi="Times New Roman"/>
                <w:sz w:val="21"/>
              </w:rPr>
            </w:pPr>
            <w:r w:rsidRPr="007A10EF">
              <w:rPr>
                <w:rFonts w:ascii="Times New Roman" w:hAnsi="Times New Roman"/>
                <w:sz w:val="21"/>
              </w:rPr>
              <w:t>3years</w:t>
            </w:r>
          </w:p>
        </w:tc>
      </w:tr>
    </w:tbl>
    <w:p w:rsidR="00F534EE" w:rsidRDefault="00F534EE" w:rsidP="00F534EE">
      <w:pPr>
        <w:tabs>
          <w:tab w:val="left" w:pos="3120"/>
        </w:tabs>
        <w:spacing w:line="100" w:lineRule="atLeast"/>
        <w:rPr>
          <w:rFonts w:ascii="Times New Roman" w:hAnsi="Times New Roman"/>
          <w:b/>
          <w:color w:val="0000FF"/>
          <w:u w:val="single"/>
        </w:rPr>
      </w:pPr>
    </w:p>
    <w:p w:rsidR="003B160D" w:rsidRPr="003B160D" w:rsidRDefault="0076650D" w:rsidP="00F534EE">
      <w:pPr>
        <w:tabs>
          <w:tab w:val="left" w:pos="3120"/>
        </w:tabs>
        <w:spacing w:line="100" w:lineRule="atLeast"/>
        <w:rPr>
          <w:rFonts w:ascii="Times New Roman" w:hAnsi="Times New Roman"/>
          <w:b/>
          <w:sz w:val="22"/>
          <w:szCs w:val="22"/>
          <w:u w:val="single"/>
        </w:rPr>
      </w:pPr>
      <w:r>
        <w:rPr>
          <w:rFonts w:ascii="Times New Roman" w:hAnsi="Times New Roman"/>
          <w:b/>
          <w:sz w:val="22"/>
          <w:szCs w:val="22"/>
          <w:u w:val="single"/>
        </w:rPr>
        <w:t xml:space="preserve">TVS MOTOR </w:t>
      </w:r>
      <w:r w:rsidR="003B160D" w:rsidRPr="003B160D">
        <w:rPr>
          <w:rFonts w:ascii="Times New Roman" w:hAnsi="Times New Roman"/>
          <w:b/>
          <w:sz w:val="22"/>
          <w:szCs w:val="22"/>
          <w:u w:val="single"/>
        </w:rPr>
        <w:t>COMPANY PROFILE</w:t>
      </w:r>
    </w:p>
    <w:p w:rsidR="00203CD7" w:rsidRPr="003B160D" w:rsidRDefault="00203CD7" w:rsidP="00203CD7">
      <w:pPr>
        <w:tabs>
          <w:tab w:val="left" w:pos="3120"/>
        </w:tabs>
        <w:spacing w:line="100" w:lineRule="atLeast"/>
        <w:rPr>
          <w:rFonts w:ascii="Times New Roman" w:hAnsi="Times New Roman"/>
          <w:b/>
          <w:sz w:val="22"/>
          <w:szCs w:val="22"/>
          <w:u w:val="single"/>
        </w:rPr>
      </w:pPr>
    </w:p>
    <w:tbl>
      <w:tblPr>
        <w:tblW w:w="0" w:type="auto"/>
        <w:jc w:val="right"/>
        <w:tblInd w:w="-17" w:type="dxa"/>
        <w:tblBorders>
          <w:top w:val="single" w:sz="4" w:space="0" w:color="auto"/>
          <w:left w:val="single" w:sz="4" w:space="0" w:color="auto"/>
          <w:bottom w:val="single" w:sz="4" w:space="0" w:color="auto"/>
          <w:right w:val="single" w:sz="4" w:space="0" w:color="auto"/>
        </w:tblBorders>
        <w:tblLayout w:type="fixed"/>
        <w:tblLook w:val="0000"/>
      </w:tblPr>
      <w:tblGrid>
        <w:gridCol w:w="9225"/>
      </w:tblGrid>
      <w:tr w:rsidR="00203CD7" w:rsidRPr="007A10EF" w:rsidTr="00203CD7">
        <w:trPr>
          <w:trHeight w:val="1358"/>
          <w:jc w:val="right"/>
        </w:trPr>
        <w:tc>
          <w:tcPr>
            <w:tcW w:w="9225" w:type="dxa"/>
            <w:tcBorders>
              <w:top w:val="single" w:sz="4" w:space="0" w:color="auto"/>
              <w:bottom w:val="single" w:sz="4" w:space="0" w:color="auto"/>
            </w:tcBorders>
          </w:tcPr>
          <w:p w:rsidR="00203CD7" w:rsidRPr="008707D9" w:rsidRDefault="00203CD7" w:rsidP="008707D9">
            <w:pPr>
              <w:numPr>
                <w:ilvl w:val="0"/>
                <w:numId w:val="6"/>
              </w:numPr>
              <w:spacing w:before="100" w:beforeAutospacing="1" w:after="100" w:afterAutospacing="1"/>
              <w:ind w:left="288" w:hanging="288"/>
              <w:jc w:val="both"/>
              <w:rPr>
                <w:rFonts w:ascii="Times New Roman" w:hAnsi="Times New Roman"/>
              </w:rPr>
            </w:pPr>
            <w:r>
              <w:t>TV</w:t>
            </w:r>
            <w:r w:rsidRPr="0076650D">
              <w:rPr>
                <w:rFonts w:ascii="Times New Roman" w:hAnsi="Times New Roman"/>
                <w:sz w:val="22"/>
                <w:szCs w:val="22"/>
              </w:rPr>
              <w:t xml:space="preserve">S Motor Company is the third largest two-wheeler manufacturer in India and one among the top ten in the world, with annual turnover of more than USD 1.4 billion in 2011-2012, and is the flagship company of the, USD 7.29 billion, TVS </w:t>
            </w:r>
            <w:proofErr w:type="spellStart"/>
            <w:r w:rsidRPr="0076650D">
              <w:rPr>
                <w:rFonts w:ascii="Times New Roman" w:hAnsi="Times New Roman"/>
                <w:sz w:val="22"/>
                <w:szCs w:val="22"/>
              </w:rPr>
              <w:t>Group</w:t>
            </w:r>
            <w:r>
              <w:t>.</w:t>
            </w:r>
            <w:r w:rsidRPr="0076650D">
              <w:rPr>
                <w:rFonts w:ascii="Times New Roman" w:hAnsi="Times New Roman"/>
                <w:b/>
                <w:color w:val="1B1B1B"/>
                <w:sz w:val="22"/>
              </w:rPr>
              <w:t>An</w:t>
            </w:r>
            <w:proofErr w:type="spellEnd"/>
            <w:r w:rsidRPr="0076650D">
              <w:rPr>
                <w:rFonts w:ascii="Times New Roman" w:hAnsi="Times New Roman"/>
                <w:b/>
                <w:color w:val="1B1B1B"/>
                <w:sz w:val="22"/>
              </w:rPr>
              <w:t xml:space="preserve"> ISO 9001:2000, ISO 14000 &amp; Deming Awarded; </w:t>
            </w:r>
            <w:r w:rsidRPr="0076650D">
              <w:rPr>
                <w:rFonts w:ascii="Times New Roman" w:hAnsi="Times New Roman"/>
                <w:color w:val="1B1B1B"/>
                <w:sz w:val="22"/>
              </w:rPr>
              <w:t xml:space="preserve"> leading personal transportation manufacturing in India exporting around the world</w:t>
            </w:r>
            <w:r>
              <w:rPr>
                <w:rFonts w:ascii="Times New Roman" w:hAnsi="Times New Roman"/>
                <w:color w:val="1B1B1B"/>
                <w:sz w:val="22"/>
              </w:rPr>
              <w:t>.</w:t>
            </w:r>
          </w:p>
          <w:p w:rsidR="00203CD7" w:rsidRPr="00B92F39" w:rsidRDefault="00203CD7" w:rsidP="00F97290"/>
        </w:tc>
      </w:tr>
    </w:tbl>
    <w:p w:rsidR="003B160D" w:rsidRDefault="003B160D" w:rsidP="003B160D">
      <w:pPr>
        <w:rPr>
          <w:rFonts w:ascii="Times New Roman" w:hAnsi="Times New Roman"/>
          <w:b/>
          <w:bCs/>
          <w:caps/>
          <w:shadow/>
          <w:color w:val="000080"/>
          <w:w w:val="110"/>
          <w:sz w:val="24"/>
          <w:szCs w:val="22"/>
          <w:u w:val="single"/>
        </w:rPr>
      </w:pPr>
    </w:p>
    <w:p w:rsidR="003B160D" w:rsidRDefault="003B160D" w:rsidP="003B160D">
      <w:pPr>
        <w:rPr>
          <w:rFonts w:ascii="Times New Roman" w:hAnsi="Times New Roman"/>
          <w:b/>
          <w:sz w:val="22"/>
          <w:szCs w:val="22"/>
          <w:u w:val="single"/>
        </w:rPr>
      </w:pPr>
      <w:r w:rsidRPr="003B160D">
        <w:rPr>
          <w:rFonts w:ascii="Times New Roman" w:hAnsi="Times New Roman"/>
          <w:b/>
          <w:sz w:val="22"/>
          <w:szCs w:val="22"/>
          <w:u w:val="single"/>
        </w:rPr>
        <w:t>AVTEC LIMITED COMPANY PROFILE</w:t>
      </w:r>
    </w:p>
    <w:p w:rsidR="00B92F39" w:rsidRPr="003B160D" w:rsidRDefault="00B92F39" w:rsidP="00B92F39">
      <w:pPr>
        <w:tabs>
          <w:tab w:val="left" w:pos="3120"/>
        </w:tabs>
        <w:spacing w:line="100" w:lineRule="atLeast"/>
        <w:rPr>
          <w:rFonts w:ascii="Times New Roman" w:hAnsi="Times New Roman"/>
          <w:b/>
          <w:sz w:val="22"/>
          <w:szCs w:val="22"/>
          <w:u w:val="single"/>
        </w:rPr>
      </w:pPr>
    </w:p>
    <w:tbl>
      <w:tblPr>
        <w:tblW w:w="0" w:type="auto"/>
        <w:jc w:val="right"/>
        <w:tblInd w:w="-17" w:type="dxa"/>
        <w:tblBorders>
          <w:top w:val="single" w:sz="4" w:space="0" w:color="auto"/>
          <w:left w:val="single" w:sz="4" w:space="0" w:color="auto"/>
          <w:bottom w:val="single" w:sz="4" w:space="0" w:color="auto"/>
          <w:right w:val="single" w:sz="4" w:space="0" w:color="auto"/>
        </w:tblBorders>
        <w:tblLayout w:type="fixed"/>
        <w:tblLook w:val="0000"/>
      </w:tblPr>
      <w:tblGrid>
        <w:gridCol w:w="9225"/>
      </w:tblGrid>
      <w:tr w:rsidR="00B92F39" w:rsidRPr="007A10EF" w:rsidTr="00203CD7">
        <w:trPr>
          <w:trHeight w:val="917"/>
          <w:jc w:val="right"/>
        </w:trPr>
        <w:tc>
          <w:tcPr>
            <w:tcW w:w="9225" w:type="dxa"/>
            <w:tcBorders>
              <w:top w:val="single" w:sz="4" w:space="0" w:color="auto"/>
              <w:bottom w:val="single" w:sz="4" w:space="0" w:color="auto"/>
            </w:tcBorders>
          </w:tcPr>
          <w:p w:rsidR="00B92F39" w:rsidRPr="00AB1DF3" w:rsidRDefault="00B92F39" w:rsidP="008707D9">
            <w:pPr>
              <w:pStyle w:val="Heading7"/>
              <w:numPr>
                <w:ilvl w:val="0"/>
                <w:numId w:val="6"/>
              </w:numPr>
              <w:spacing w:line="100" w:lineRule="atLeast"/>
              <w:jc w:val="both"/>
              <w:rPr>
                <w:rFonts w:ascii="Times New Roman" w:hAnsi="Times New Roman"/>
                <w:b w:val="0"/>
                <w:color w:val="auto"/>
              </w:rPr>
            </w:pPr>
            <w:r w:rsidRPr="00AB1DF3">
              <w:rPr>
                <w:rFonts w:ascii="Times New Roman" w:hAnsi="Times New Roman"/>
                <w:b w:val="0"/>
                <w:color w:val="auto"/>
              </w:rPr>
              <w:t xml:space="preserve">AVTEC Ltd, is one of the largest independent manufacturer </w:t>
            </w:r>
            <w:proofErr w:type="gramStart"/>
            <w:r w:rsidRPr="00AB1DF3">
              <w:rPr>
                <w:rFonts w:ascii="Times New Roman" w:hAnsi="Times New Roman"/>
                <w:b w:val="0"/>
                <w:color w:val="auto"/>
              </w:rPr>
              <w:t xml:space="preserve">of </w:t>
            </w:r>
            <w:r w:rsidR="00AB1DF3">
              <w:rPr>
                <w:rFonts w:ascii="Times New Roman" w:hAnsi="Times New Roman"/>
                <w:b w:val="0"/>
                <w:color w:val="auto"/>
              </w:rPr>
              <w:t xml:space="preserve"> </w:t>
            </w:r>
            <w:proofErr w:type="spellStart"/>
            <w:r w:rsidRPr="00AB1DF3">
              <w:rPr>
                <w:rFonts w:ascii="Times New Roman" w:hAnsi="Times New Roman"/>
                <w:b w:val="0"/>
                <w:color w:val="auto"/>
              </w:rPr>
              <w:t>Powertrains</w:t>
            </w:r>
            <w:proofErr w:type="spellEnd"/>
            <w:proofErr w:type="gramEnd"/>
            <w:r w:rsidRPr="00AB1DF3">
              <w:rPr>
                <w:rFonts w:ascii="Times New Roman" w:hAnsi="Times New Roman"/>
                <w:b w:val="0"/>
                <w:color w:val="auto"/>
              </w:rPr>
              <w:t xml:space="preserve"> </w:t>
            </w:r>
            <w:r w:rsidR="00AB1DF3">
              <w:rPr>
                <w:rFonts w:ascii="Times New Roman" w:hAnsi="Times New Roman"/>
                <w:b w:val="0"/>
                <w:color w:val="auto"/>
              </w:rPr>
              <w:t>&amp; Precision Engineered Products</w:t>
            </w:r>
            <w:r w:rsidRPr="00AB1DF3">
              <w:rPr>
                <w:rFonts w:ascii="Times New Roman" w:hAnsi="Times New Roman"/>
                <w:b w:val="0"/>
                <w:color w:val="auto"/>
              </w:rPr>
              <w:t>, in India. It is a part of C. K. Birla Group manufacturing products such as Engines, Transmissions and intricate Components like cylinder head, cylinder block, crank shaft, cam shaft, cam rod and high precision transmission gears for Automotive and Off-highway segments.</w:t>
            </w:r>
          </w:p>
          <w:p w:rsidR="00B92F39" w:rsidRPr="00B92F39" w:rsidRDefault="00B92F39" w:rsidP="00B92F39"/>
        </w:tc>
      </w:tr>
    </w:tbl>
    <w:p w:rsidR="00B92F39" w:rsidRDefault="00B92F39" w:rsidP="003B160D">
      <w:pPr>
        <w:rPr>
          <w:rFonts w:ascii="Times New Roman" w:hAnsi="Times New Roman"/>
          <w:b/>
          <w:sz w:val="22"/>
          <w:szCs w:val="22"/>
          <w:u w:val="single"/>
        </w:rPr>
      </w:pPr>
    </w:p>
    <w:p w:rsidR="00F534EE" w:rsidRPr="007A10EF" w:rsidRDefault="00F534EE" w:rsidP="00F534EE">
      <w:pPr>
        <w:pStyle w:val="Heading7"/>
        <w:numPr>
          <w:ilvl w:val="0"/>
          <w:numId w:val="0"/>
        </w:numPr>
        <w:spacing w:line="100" w:lineRule="atLeast"/>
        <w:rPr>
          <w:rFonts w:ascii="Times New Roman" w:hAnsi="Times New Roman"/>
          <w:caps/>
          <w:shadow/>
          <w:color w:val="auto"/>
          <w:w w:val="110"/>
          <w:sz w:val="24"/>
          <w:u w:val="single"/>
        </w:rPr>
      </w:pPr>
      <w:r w:rsidRPr="007A10EF">
        <w:rPr>
          <w:rFonts w:ascii="Times New Roman" w:hAnsi="Times New Roman"/>
          <w:caps/>
          <w:shadow/>
          <w:color w:val="auto"/>
          <w:w w:val="110"/>
          <w:sz w:val="24"/>
          <w:u w:val="single"/>
        </w:rPr>
        <w:t>PROJECT</w:t>
      </w:r>
    </w:p>
    <w:p w:rsidR="00F534EE" w:rsidRPr="007A10EF" w:rsidRDefault="00F534EE" w:rsidP="00F534EE"/>
    <w:p w:rsidR="00F534EE" w:rsidRPr="008707D9" w:rsidRDefault="003F10A5" w:rsidP="008707D9">
      <w:pPr>
        <w:numPr>
          <w:ilvl w:val="0"/>
          <w:numId w:val="6"/>
        </w:numPr>
        <w:rPr>
          <w:rFonts w:ascii="Times New Roman" w:hAnsi="Times New Roman"/>
          <w:sz w:val="21"/>
          <w:szCs w:val="21"/>
        </w:rPr>
      </w:pPr>
      <w:r>
        <w:rPr>
          <w:rFonts w:ascii="Times New Roman" w:hAnsi="Times New Roman"/>
          <w:sz w:val="21"/>
          <w:szCs w:val="21"/>
        </w:rPr>
        <w:t xml:space="preserve">Automatic speed control in </w:t>
      </w:r>
      <w:r w:rsidR="00D334EA">
        <w:rPr>
          <w:rFonts w:ascii="Times New Roman" w:hAnsi="Times New Roman"/>
          <w:sz w:val="21"/>
          <w:szCs w:val="21"/>
        </w:rPr>
        <w:t xml:space="preserve">school </w:t>
      </w:r>
      <w:r>
        <w:rPr>
          <w:rFonts w:ascii="Times New Roman" w:hAnsi="Times New Roman"/>
          <w:sz w:val="21"/>
          <w:szCs w:val="21"/>
        </w:rPr>
        <w:t>limit zone</w:t>
      </w:r>
      <w:r w:rsidR="008707D9">
        <w:rPr>
          <w:rFonts w:ascii="Times New Roman" w:hAnsi="Times New Roman"/>
          <w:sz w:val="21"/>
          <w:szCs w:val="21"/>
        </w:rPr>
        <w:t>.</w:t>
      </w:r>
    </w:p>
    <w:p w:rsidR="008707D9" w:rsidRDefault="008707D9" w:rsidP="00F534EE">
      <w:pPr>
        <w:pStyle w:val="Heading7"/>
        <w:numPr>
          <w:ilvl w:val="0"/>
          <w:numId w:val="0"/>
        </w:numPr>
        <w:spacing w:line="360" w:lineRule="auto"/>
        <w:rPr>
          <w:rFonts w:ascii="Times New Roman" w:hAnsi="Times New Roman"/>
          <w:caps/>
          <w:shadow/>
          <w:color w:val="auto"/>
          <w:sz w:val="24"/>
          <w:u w:val="single"/>
        </w:rPr>
      </w:pPr>
    </w:p>
    <w:p w:rsidR="00F534EE" w:rsidRPr="007A10EF" w:rsidRDefault="00F534EE" w:rsidP="00F534EE">
      <w:pPr>
        <w:pStyle w:val="Heading7"/>
        <w:numPr>
          <w:ilvl w:val="0"/>
          <w:numId w:val="0"/>
        </w:numPr>
        <w:spacing w:line="360" w:lineRule="auto"/>
        <w:rPr>
          <w:rFonts w:ascii="Times New Roman" w:hAnsi="Times New Roman"/>
          <w:caps/>
          <w:shadow/>
          <w:color w:val="auto"/>
          <w:sz w:val="24"/>
          <w:u w:val="single"/>
        </w:rPr>
      </w:pPr>
      <w:r w:rsidRPr="007A10EF">
        <w:rPr>
          <w:rFonts w:ascii="Times New Roman" w:hAnsi="Times New Roman"/>
          <w:caps/>
          <w:shadow/>
          <w:color w:val="auto"/>
          <w:sz w:val="24"/>
          <w:u w:val="single"/>
        </w:rPr>
        <w:t>COMPUTER</w:t>
      </w:r>
      <w:r w:rsidRPr="007A10EF">
        <w:rPr>
          <w:rFonts w:ascii="Times New Roman" w:hAnsi="Times New Roman"/>
          <w:caps/>
          <w:shadow/>
          <w:color w:val="auto"/>
          <w:u w:val="single"/>
        </w:rPr>
        <w:t xml:space="preserve"> </w:t>
      </w:r>
      <w:r w:rsidRPr="007A10EF">
        <w:rPr>
          <w:rFonts w:ascii="Times New Roman" w:hAnsi="Times New Roman"/>
          <w:caps/>
          <w:shadow/>
          <w:color w:val="auto"/>
          <w:sz w:val="24"/>
          <w:u w:val="single"/>
        </w:rPr>
        <w:t>Proficiency</w:t>
      </w:r>
    </w:p>
    <w:p w:rsidR="003F10A5" w:rsidRDefault="00F534EE" w:rsidP="00F534EE">
      <w:pPr>
        <w:spacing w:line="100" w:lineRule="atLeast"/>
        <w:rPr>
          <w:rFonts w:ascii="Times New Roman" w:hAnsi="Times New Roman"/>
          <w:sz w:val="21"/>
        </w:rPr>
      </w:pPr>
      <w:r w:rsidRPr="003F10A5">
        <w:rPr>
          <w:rFonts w:ascii="Times New Roman" w:hAnsi="Times New Roman"/>
          <w:sz w:val="21"/>
        </w:rPr>
        <w:t xml:space="preserve">MS-Office, MS word, </w:t>
      </w:r>
    </w:p>
    <w:p w:rsidR="008707D9" w:rsidRDefault="008707D9" w:rsidP="00F534EE">
      <w:pPr>
        <w:spacing w:line="100" w:lineRule="atLeast"/>
        <w:rPr>
          <w:rFonts w:ascii="Times New Roman" w:hAnsi="Times New Roman"/>
          <w:caps/>
          <w:shadow/>
          <w:w w:val="110"/>
          <w:sz w:val="24"/>
          <w:u w:val="single"/>
        </w:rPr>
      </w:pPr>
    </w:p>
    <w:p w:rsidR="00F534EE" w:rsidRPr="003F10A5" w:rsidRDefault="00F534EE" w:rsidP="00F534EE">
      <w:pPr>
        <w:spacing w:line="100" w:lineRule="atLeast"/>
        <w:rPr>
          <w:rFonts w:ascii="Times New Roman" w:hAnsi="Times New Roman"/>
          <w:caps/>
          <w:shadow/>
          <w:w w:val="110"/>
          <w:sz w:val="24"/>
          <w:u w:val="single"/>
        </w:rPr>
      </w:pPr>
      <w:r w:rsidRPr="003F10A5">
        <w:rPr>
          <w:rFonts w:ascii="Times New Roman" w:hAnsi="Times New Roman"/>
          <w:caps/>
          <w:shadow/>
          <w:w w:val="110"/>
          <w:sz w:val="24"/>
          <w:u w:val="single"/>
        </w:rPr>
        <w:lastRenderedPageBreak/>
        <w:t>JOB RESPONSIBILITIES</w:t>
      </w:r>
    </w:p>
    <w:p w:rsidR="00F534EE" w:rsidRPr="007A10EF" w:rsidRDefault="00F534EE" w:rsidP="00F534EE">
      <w:pPr>
        <w:ind w:left="360"/>
        <w:rPr>
          <w:rFonts w:ascii="Times New Roman" w:hAnsi="Times New Roman"/>
          <w:sz w:val="21"/>
          <w:szCs w:val="21"/>
        </w:rPr>
      </w:pPr>
    </w:p>
    <w:p w:rsidR="00F534EE" w:rsidRPr="007A10EF" w:rsidRDefault="00F534EE" w:rsidP="00F534EE">
      <w:pPr>
        <w:numPr>
          <w:ilvl w:val="0"/>
          <w:numId w:val="9"/>
        </w:numPr>
      </w:pPr>
      <w:r w:rsidRPr="007A10EF">
        <w:rPr>
          <w:rFonts w:ascii="Times New Roman" w:hAnsi="Times New Roman"/>
          <w:sz w:val="21"/>
          <w:szCs w:val="21"/>
        </w:rPr>
        <w:t>Reducing assembly related complaints by analyzing failure mode &amp;eliminating the same.</w:t>
      </w:r>
    </w:p>
    <w:p w:rsidR="00F534EE" w:rsidRPr="007A10EF" w:rsidRDefault="00F534EE" w:rsidP="00F534EE"/>
    <w:p w:rsidR="00F534EE" w:rsidRPr="007A10EF" w:rsidRDefault="00F534EE" w:rsidP="00F534EE">
      <w:pPr>
        <w:numPr>
          <w:ilvl w:val="0"/>
          <w:numId w:val="9"/>
        </w:numPr>
      </w:pPr>
      <w:r w:rsidRPr="007A10EF">
        <w:rPr>
          <w:rFonts w:ascii="Times New Roman" w:hAnsi="Times New Roman"/>
          <w:sz w:val="21"/>
          <w:szCs w:val="21"/>
        </w:rPr>
        <w:t>Reducing engine  rework through Problem Solving Tools</w:t>
      </w:r>
    </w:p>
    <w:p w:rsidR="00F534EE" w:rsidRPr="007A10EF" w:rsidRDefault="00F534EE" w:rsidP="00F534EE">
      <w:pPr>
        <w:pStyle w:val="ListParagraph"/>
      </w:pPr>
    </w:p>
    <w:p w:rsidR="00F534EE" w:rsidRDefault="00F534EE" w:rsidP="0076650D">
      <w:pPr>
        <w:numPr>
          <w:ilvl w:val="0"/>
          <w:numId w:val="9"/>
        </w:numPr>
        <w:spacing w:line="276" w:lineRule="auto"/>
      </w:pPr>
      <w:r w:rsidRPr="007A10EF">
        <w:rPr>
          <w:rFonts w:ascii="Times New Roman" w:hAnsi="Times New Roman"/>
          <w:sz w:val="21"/>
          <w:szCs w:val="21"/>
        </w:rPr>
        <w:t>Preparation of monthly reports on engine rework due to assembly related</w:t>
      </w:r>
    </w:p>
    <w:p w:rsidR="0076650D" w:rsidRPr="0076650D" w:rsidRDefault="0076650D" w:rsidP="0076650D">
      <w:pPr>
        <w:spacing w:line="276" w:lineRule="auto"/>
      </w:pPr>
    </w:p>
    <w:p w:rsidR="00F534EE" w:rsidRPr="00203CD7" w:rsidRDefault="00F534EE" w:rsidP="00203CD7">
      <w:pPr>
        <w:numPr>
          <w:ilvl w:val="0"/>
          <w:numId w:val="9"/>
        </w:numPr>
        <w:spacing w:line="480" w:lineRule="auto"/>
        <w:rPr>
          <w:rFonts w:ascii="Times New Roman" w:hAnsi="Times New Roman"/>
          <w:sz w:val="21"/>
          <w:szCs w:val="21"/>
        </w:rPr>
      </w:pPr>
      <w:r w:rsidRPr="007A10EF">
        <w:rPr>
          <w:rFonts w:ascii="Times New Roman" w:hAnsi="Times New Roman"/>
          <w:sz w:val="21"/>
          <w:szCs w:val="21"/>
        </w:rPr>
        <w:t>Giving awareness to operators through one point lesson(OPL)</w:t>
      </w:r>
    </w:p>
    <w:p w:rsidR="00F534EE" w:rsidRPr="003F10A5" w:rsidRDefault="00F534EE" w:rsidP="003F10A5">
      <w:pPr>
        <w:numPr>
          <w:ilvl w:val="0"/>
          <w:numId w:val="9"/>
        </w:numPr>
        <w:spacing w:line="480" w:lineRule="auto"/>
        <w:rPr>
          <w:rFonts w:ascii="Times New Roman" w:hAnsi="Times New Roman"/>
          <w:sz w:val="21"/>
          <w:szCs w:val="21"/>
        </w:rPr>
      </w:pPr>
      <w:r w:rsidRPr="007A10EF">
        <w:rPr>
          <w:rFonts w:ascii="Times New Roman" w:hAnsi="Times New Roman"/>
          <w:sz w:val="21"/>
          <w:szCs w:val="21"/>
        </w:rPr>
        <w:t>Improvement team our working area</w:t>
      </w:r>
    </w:p>
    <w:p w:rsidR="00F534EE" w:rsidRPr="007A10EF" w:rsidRDefault="00F534EE" w:rsidP="00F534EE">
      <w:pPr>
        <w:pStyle w:val="Heading7"/>
        <w:numPr>
          <w:ilvl w:val="0"/>
          <w:numId w:val="0"/>
        </w:numPr>
        <w:pBdr>
          <w:bottom w:val="single" w:sz="4" w:space="0" w:color="000000"/>
        </w:pBdr>
        <w:spacing w:line="360" w:lineRule="auto"/>
        <w:rPr>
          <w:rFonts w:ascii="Times New Roman" w:hAnsi="Times New Roman"/>
          <w:caps/>
          <w:shadow/>
          <w:color w:val="auto"/>
          <w:sz w:val="24"/>
          <w:u w:val="single"/>
        </w:rPr>
      </w:pPr>
      <w:r w:rsidRPr="007A10EF">
        <w:rPr>
          <w:rFonts w:ascii="Times New Roman" w:hAnsi="Times New Roman"/>
          <w:caps/>
          <w:shadow/>
          <w:color w:val="auto"/>
          <w:sz w:val="24"/>
          <w:u w:val="single"/>
        </w:rPr>
        <w:t>PERSONAL</w:t>
      </w:r>
      <w:r w:rsidRPr="007A10EF">
        <w:rPr>
          <w:rFonts w:ascii="Times New Roman" w:hAnsi="Times New Roman"/>
          <w:color w:val="auto"/>
          <w:u w:val="single"/>
        </w:rPr>
        <w:t xml:space="preserve"> </w:t>
      </w:r>
      <w:r w:rsidRPr="007A10EF">
        <w:rPr>
          <w:rFonts w:ascii="Times New Roman" w:hAnsi="Times New Roman"/>
          <w:caps/>
          <w:shadow/>
          <w:color w:val="auto"/>
          <w:sz w:val="24"/>
          <w:u w:val="single"/>
        </w:rPr>
        <w:t>DETAILS</w:t>
      </w:r>
    </w:p>
    <w:p w:rsidR="00F534EE" w:rsidRPr="007A10EF" w:rsidRDefault="003B492E" w:rsidP="00F534EE">
      <w:pPr>
        <w:tabs>
          <w:tab w:val="left" w:pos="1080"/>
          <w:tab w:val="left" w:pos="1350"/>
          <w:tab w:val="left" w:pos="2790"/>
        </w:tabs>
        <w:spacing w:line="360" w:lineRule="auto"/>
        <w:rPr>
          <w:rFonts w:ascii="Times New Roman" w:hAnsi="Times New Roman"/>
          <w:sz w:val="21"/>
        </w:rPr>
      </w:pPr>
      <w:r>
        <w:rPr>
          <w:rFonts w:ascii="Times New Roman" w:hAnsi="Times New Roman"/>
          <w:b/>
          <w:noProof/>
          <w:sz w:val="21"/>
        </w:rPr>
        <w:t xml:space="preserve"> </w:t>
      </w:r>
      <w:r w:rsidR="00F534EE">
        <w:rPr>
          <w:rFonts w:ascii="Times New Roman" w:hAnsi="Times New Roman"/>
          <w:b/>
          <w:noProof/>
          <w:sz w:val="21"/>
        </w:rPr>
        <w:t xml:space="preserve"> </w:t>
      </w:r>
      <w:r w:rsidR="00F534EE" w:rsidRPr="007A10EF">
        <w:rPr>
          <w:rFonts w:ascii="Times New Roman" w:hAnsi="Times New Roman"/>
          <w:b/>
          <w:noProof/>
          <w:sz w:val="21"/>
        </w:rPr>
        <w:t xml:space="preserve">Name                                           </w:t>
      </w:r>
      <w:r w:rsidR="00F534EE" w:rsidRPr="003F10A5">
        <w:rPr>
          <w:rFonts w:ascii="Times New Roman" w:hAnsi="Times New Roman"/>
          <w:b/>
          <w:noProof/>
          <w:sz w:val="21"/>
        </w:rPr>
        <w:t>:</w:t>
      </w:r>
      <w:r w:rsidR="003F10A5" w:rsidRPr="003F10A5">
        <w:rPr>
          <w:rFonts w:ascii="Times New Roman" w:hAnsi="Times New Roman"/>
          <w:b/>
          <w:sz w:val="21"/>
        </w:rPr>
        <w:t xml:space="preserve">  </w:t>
      </w:r>
      <w:r w:rsidR="003F10A5">
        <w:rPr>
          <w:rFonts w:ascii="Times New Roman" w:hAnsi="Times New Roman"/>
          <w:sz w:val="21"/>
        </w:rPr>
        <w:t xml:space="preserve"> ARUNKUMAR.M</w:t>
      </w:r>
      <w:r w:rsidR="00F534EE" w:rsidRPr="007A10EF">
        <w:rPr>
          <w:rFonts w:ascii="Times New Roman" w:hAnsi="Times New Roman"/>
          <w:sz w:val="21"/>
        </w:rPr>
        <w:t xml:space="preserve"> </w:t>
      </w:r>
    </w:p>
    <w:p w:rsidR="00F534EE" w:rsidRPr="007A10EF" w:rsidRDefault="003B492E" w:rsidP="00F534EE">
      <w:pPr>
        <w:spacing w:line="360" w:lineRule="auto"/>
        <w:rPr>
          <w:rFonts w:ascii="Times New Roman" w:hAnsi="Times New Roman"/>
          <w:sz w:val="21"/>
        </w:rPr>
      </w:pPr>
      <w:r>
        <w:rPr>
          <w:rFonts w:ascii="Times New Roman" w:hAnsi="Times New Roman"/>
          <w:b/>
          <w:noProof/>
          <w:sz w:val="21"/>
        </w:rPr>
        <w:t xml:space="preserve"> </w:t>
      </w:r>
      <w:r w:rsidR="00F534EE">
        <w:rPr>
          <w:rFonts w:ascii="Times New Roman" w:hAnsi="Times New Roman"/>
          <w:b/>
          <w:noProof/>
          <w:sz w:val="21"/>
        </w:rPr>
        <w:t xml:space="preserve"> </w:t>
      </w:r>
      <w:r w:rsidR="00F534EE" w:rsidRPr="007A10EF">
        <w:rPr>
          <w:rFonts w:ascii="Times New Roman" w:hAnsi="Times New Roman"/>
          <w:b/>
          <w:noProof/>
          <w:sz w:val="21"/>
        </w:rPr>
        <w:t>Sex                                               :</w:t>
      </w:r>
      <w:r w:rsidR="003F10A5">
        <w:rPr>
          <w:rFonts w:ascii="Times New Roman" w:hAnsi="Times New Roman"/>
          <w:sz w:val="21"/>
        </w:rPr>
        <w:t xml:space="preserve">    Male</w:t>
      </w:r>
    </w:p>
    <w:p w:rsidR="00F534EE" w:rsidRPr="007A10EF" w:rsidRDefault="00F534EE" w:rsidP="00F534EE">
      <w:pPr>
        <w:spacing w:line="360" w:lineRule="auto"/>
        <w:rPr>
          <w:rFonts w:ascii="Times New Roman" w:hAnsi="Times New Roman"/>
          <w:sz w:val="21"/>
        </w:rPr>
      </w:pPr>
      <w:r>
        <w:rPr>
          <w:rFonts w:ascii="Times New Roman" w:hAnsi="Times New Roman"/>
          <w:b/>
          <w:noProof/>
          <w:sz w:val="21"/>
        </w:rPr>
        <w:t xml:space="preserve">  </w:t>
      </w:r>
      <w:r w:rsidRPr="007A10EF">
        <w:rPr>
          <w:rFonts w:ascii="Times New Roman" w:hAnsi="Times New Roman"/>
          <w:b/>
          <w:noProof/>
          <w:sz w:val="21"/>
        </w:rPr>
        <w:t>Date of Bir</w:t>
      </w:r>
      <w:r w:rsidR="003F10A5">
        <w:rPr>
          <w:rFonts w:ascii="Times New Roman" w:hAnsi="Times New Roman"/>
          <w:b/>
          <w:noProof/>
          <w:sz w:val="21"/>
        </w:rPr>
        <w:t xml:space="preserve">th                             </w:t>
      </w:r>
      <w:r w:rsidRPr="007A10EF">
        <w:rPr>
          <w:rFonts w:ascii="Times New Roman" w:hAnsi="Times New Roman"/>
          <w:b/>
          <w:noProof/>
          <w:sz w:val="21"/>
        </w:rPr>
        <w:t xml:space="preserve"> :    </w:t>
      </w:r>
      <w:r w:rsidR="003F10A5">
        <w:rPr>
          <w:rFonts w:ascii="Times New Roman" w:hAnsi="Times New Roman"/>
          <w:sz w:val="21"/>
        </w:rPr>
        <w:t>21/08</w:t>
      </w:r>
      <w:r w:rsidRPr="007A10EF">
        <w:rPr>
          <w:rFonts w:ascii="Times New Roman" w:hAnsi="Times New Roman"/>
          <w:sz w:val="21"/>
        </w:rPr>
        <w:t>/1992</w:t>
      </w:r>
    </w:p>
    <w:p w:rsidR="00F534EE" w:rsidRPr="007A10EF" w:rsidRDefault="00F534EE" w:rsidP="00F534EE">
      <w:pPr>
        <w:tabs>
          <w:tab w:val="left" w:pos="2700"/>
        </w:tabs>
        <w:spacing w:line="360" w:lineRule="auto"/>
        <w:rPr>
          <w:rFonts w:ascii="Times New Roman" w:hAnsi="Times New Roman"/>
          <w:sz w:val="21"/>
        </w:rPr>
      </w:pPr>
      <w:r>
        <w:rPr>
          <w:rFonts w:ascii="Times New Roman" w:hAnsi="Times New Roman"/>
          <w:b/>
          <w:sz w:val="21"/>
        </w:rPr>
        <w:t xml:space="preserve"> </w:t>
      </w:r>
      <w:r w:rsidRPr="007A10EF">
        <w:rPr>
          <w:rFonts w:ascii="Times New Roman" w:hAnsi="Times New Roman"/>
          <w:b/>
          <w:sz w:val="21"/>
        </w:rPr>
        <w:t>Marital Status                             :</w:t>
      </w:r>
      <w:r w:rsidRPr="007A10EF">
        <w:rPr>
          <w:rFonts w:ascii="Times New Roman" w:hAnsi="Times New Roman"/>
          <w:sz w:val="21"/>
        </w:rPr>
        <w:t xml:space="preserve">    Single</w:t>
      </w:r>
    </w:p>
    <w:p w:rsidR="00F534EE" w:rsidRPr="007A10EF" w:rsidRDefault="00F534EE" w:rsidP="00F534EE">
      <w:pPr>
        <w:tabs>
          <w:tab w:val="left" w:pos="2700"/>
        </w:tabs>
        <w:spacing w:line="360" w:lineRule="auto"/>
        <w:rPr>
          <w:rFonts w:ascii="Times New Roman" w:hAnsi="Times New Roman"/>
          <w:sz w:val="21"/>
        </w:rPr>
      </w:pPr>
      <w:r>
        <w:rPr>
          <w:rFonts w:ascii="Times New Roman" w:hAnsi="Times New Roman"/>
          <w:b/>
          <w:sz w:val="21"/>
        </w:rPr>
        <w:t xml:space="preserve"> </w:t>
      </w:r>
      <w:r w:rsidRPr="007A10EF">
        <w:rPr>
          <w:rFonts w:ascii="Times New Roman" w:hAnsi="Times New Roman"/>
          <w:b/>
          <w:sz w:val="21"/>
        </w:rPr>
        <w:t xml:space="preserve">Nationality  </w:t>
      </w:r>
      <w:r w:rsidR="003F10A5">
        <w:rPr>
          <w:rFonts w:ascii="Times New Roman" w:hAnsi="Times New Roman"/>
          <w:b/>
          <w:sz w:val="21"/>
        </w:rPr>
        <w:t xml:space="preserve">                               </w:t>
      </w:r>
      <w:r w:rsidRPr="007A10EF">
        <w:rPr>
          <w:rFonts w:ascii="Times New Roman" w:hAnsi="Times New Roman"/>
          <w:b/>
          <w:sz w:val="21"/>
        </w:rPr>
        <w:t xml:space="preserve"> :   </w:t>
      </w:r>
      <w:r w:rsidRPr="007A10EF">
        <w:rPr>
          <w:rFonts w:ascii="Times New Roman" w:hAnsi="Times New Roman"/>
          <w:sz w:val="21"/>
        </w:rPr>
        <w:t xml:space="preserve"> Indian</w:t>
      </w:r>
    </w:p>
    <w:p w:rsidR="00F534EE" w:rsidRPr="007A10EF" w:rsidRDefault="00F534EE" w:rsidP="00F534EE">
      <w:pPr>
        <w:tabs>
          <w:tab w:val="left" w:pos="2700"/>
        </w:tabs>
        <w:spacing w:line="360" w:lineRule="auto"/>
        <w:rPr>
          <w:rFonts w:ascii="Times New Roman" w:hAnsi="Times New Roman"/>
          <w:sz w:val="21"/>
        </w:rPr>
      </w:pPr>
      <w:r>
        <w:rPr>
          <w:rFonts w:ascii="Times New Roman" w:hAnsi="Times New Roman"/>
          <w:b/>
          <w:noProof/>
          <w:sz w:val="21"/>
        </w:rPr>
        <w:t xml:space="preserve"> </w:t>
      </w:r>
      <w:r w:rsidRPr="007A10EF">
        <w:rPr>
          <w:rFonts w:ascii="Times New Roman" w:hAnsi="Times New Roman"/>
          <w:b/>
          <w:noProof/>
          <w:sz w:val="21"/>
        </w:rPr>
        <w:t>Langu</w:t>
      </w:r>
      <w:r w:rsidR="003F10A5">
        <w:rPr>
          <w:rFonts w:ascii="Times New Roman" w:hAnsi="Times New Roman"/>
          <w:b/>
          <w:noProof/>
          <w:sz w:val="21"/>
        </w:rPr>
        <w:t xml:space="preserve">ages known                     </w:t>
      </w:r>
      <w:r w:rsidRPr="007A10EF">
        <w:rPr>
          <w:rFonts w:ascii="Times New Roman" w:hAnsi="Times New Roman"/>
          <w:b/>
          <w:noProof/>
          <w:sz w:val="21"/>
        </w:rPr>
        <w:t xml:space="preserve"> :</w:t>
      </w:r>
      <w:r w:rsidRPr="007A10EF">
        <w:rPr>
          <w:rFonts w:ascii="Times New Roman" w:hAnsi="Times New Roman"/>
          <w:sz w:val="21"/>
        </w:rPr>
        <w:t xml:space="preserve">    Tamil, English</w:t>
      </w:r>
    </w:p>
    <w:p w:rsidR="00F534EE" w:rsidRPr="007A10EF" w:rsidRDefault="00F534EE" w:rsidP="00F534EE">
      <w:pPr>
        <w:pStyle w:val="Footer"/>
        <w:tabs>
          <w:tab w:val="clear" w:pos="4320"/>
          <w:tab w:val="clear" w:pos="8640"/>
          <w:tab w:val="left" w:pos="5130"/>
        </w:tabs>
        <w:spacing w:line="360" w:lineRule="auto"/>
        <w:rPr>
          <w:rFonts w:ascii="Times New Roman" w:hAnsi="Times New Roman"/>
          <w:sz w:val="21"/>
        </w:rPr>
      </w:pPr>
      <w:r>
        <w:rPr>
          <w:rFonts w:ascii="Times New Roman" w:hAnsi="Times New Roman"/>
          <w:b/>
          <w:noProof/>
          <w:sz w:val="21"/>
        </w:rPr>
        <w:t xml:space="preserve"> </w:t>
      </w:r>
      <w:r w:rsidRPr="007A10EF">
        <w:rPr>
          <w:rFonts w:ascii="Times New Roman" w:hAnsi="Times New Roman"/>
          <w:b/>
          <w:noProof/>
          <w:sz w:val="21"/>
        </w:rPr>
        <w:t>Permanent Address                   :</w:t>
      </w:r>
      <w:r w:rsidR="003F10A5">
        <w:rPr>
          <w:rFonts w:ascii="Times New Roman" w:hAnsi="Times New Roman"/>
          <w:sz w:val="21"/>
        </w:rPr>
        <w:t xml:space="preserve">   101/57A</w:t>
      </w:r>
      <w:proofErr w:type="gramStart"/>
      <w:r w:rsidR="003F10A5">
        <w:rPr>
          <w:rFonts w:ascii="Times New Roman" w:hAnsi="Times New Roman"/>
          <w:sz w:val="21"/>
        </w:rPr>
        <w:t>,Kalidhasar</w:t>
      </w:r>
      <w:proofErr w:type="gramEnd"/>
      <w:r w:rsidRPr="007A10EF">
        <w:rPr>
          <w:rFonts w:ascii="Times New Roman" w:hAnsi="Times New Roman"/>
          <w:sz w:val="21"/>
        </w:rPr>
        <w:t xml:space="preserve"> Street,</w:t>
      </w:r>
    </w:p>
    <w:p w:rsidR="00637799" w:rsidRDefault="00F534EE" w:rsidP="00F534EE">
      <w:pPr>
        <w:pStyle w:val="Footer"/>
        <w:tabs>
          <w:tab w:val="clear" w:pos="4320"/>
          <w:tab w:val="clear" w:pos="8640"/>
          <w:tab w:val="left" w:pos="6705"/>
        </w:tabs>
        <w:spacing w:line="360" w:lineRule="auto"/>
        <w:rPr>
          <w:rFonts w:ascii="Times New Roman" w:hAnsi="Times New Roman"/>
          <w:sz w:val="21"/>
        </w:rPr>
      </w:pPr>
      <w:r w:rsidRPr="007A10EF">
        <w:rPr>
          <w:rFonts w:ascii="Times New Roman" w:hAnsi="Times New Roman"/>
          <w:sz w:val="21"/>
        </w:rPr>
        <w:t xml:space="preserve">                                     </w:t>
      </w:r>
      <w:r w:rsidR="003F10A5">
        <w:rPr>
          <w:rFonts w:ascii="Times New Roman" w:hAnsi="Times New Roman"/>
          <w:sz w:val="21"/>
        </w:rPr>
        <w:t xml:space="preserve">                      Narayanan </w:t>
      </w:r>
      <w:proofErr w:type="spellStart"/>
      <w:r w:rsidR="003F10A5">
        <w:rPr>
          <w:rFonts w:ascii="Times New Roman" w:hAnsi="Times New Roman"/>
          <w:sz w:val="21"/>
        </w:rPr>
        <w:t>nagar</w:t>
      </w:r>
      <w:proofErr w:type="spellEnd"/>
      <w:r w:rsidRPr="007A10EF">
        <w:rPr>
          <w:rFonts w:ascii="Times New Roman" w:hAnsi="Times New Roman"/>
          <w:sz w:val="21"/>
        </w:rPr>
        <w:t>,</w:t>
      </w:r>
    </w:p>
    <w:p w:rsidR="00F534EE" w:rsidRPr="007A10EF" w:rsidRDefault="00637799" w:rsidP="00F534EE">
      <w:pPr>
        <w:pStyle w:val="Footer"/>
        <w:tabs>
          <w:tab w:val="clear" w:pos="4320"/>
          <w:tab w:val="clear" w:pos="8640"/>
          <w:tab w:val="left" w:pos="6705"/>
        </w:tabs>
        <w:spacing w:line="360" w:lineRule="auto"/>
        <w:rPr>
          <w:rFonts w:ascii="Times New Roman" w:hAnsi="Times New Roman"/>
          <w:sz w:val="21"/>
        </w:rPr>
      </w:pPr>
      <w:r>
        <w:rPr>
          <w:rFonts w:ascii="Times New Roman" w:hAnsi="Times New Roman"/>
          <w:sz w:val="21"/>
        </w:rPr>
        <w:t xml:space="preserve">                                                          </w:t>
      </w:r>
      <w:r w:rsidR="00F534EE" w:rsidRPr="007A10EF">
        <w:rPr>
          <w:rFonts w:ascii="Times New Roman" w:hAnsi="Times New Roman"/>
          <w:sz w:val="21"/>
        </w:rPr>
        <w:t xml:space="preserve"> </w:t>
      </w:r>
      <w:r w:rsidR="003F10A5">
        <w:rPr>
          <w:rFonts w:ascii="Times New Roman" w:hAnsi="Times New Roman"/>
          <w:sz w:val="21"/>
        </w:rPr>
        <w:t>Salem.</w:t>
      </w:r>
      <w:r w:rsidR="00F534EE" w:rsidRPr="007A10EF">
        <w:rPr>
          <w:rFonts w:ascii="Times New Roman" w:hAnsi="Times New Roman"/>
          <w:sz w:val="21"/>
        </w:rPr>
        <w:tab/>
      </w:r>
    </w:p>
    <w:p w:rsidR="00F534EE" w:rsidRPr="007A10EF" w:rsidRDefault="00F534EE" w:rsidP="00F534EE">
      <w:pPr>
        <w:pStyle w:val="Footer"/>
        <w:tabs>
          <w:tab w:val="clear" w:pos="4320"/>
          <w:tab w:val="clear" w:pos="8640"/>
        </w:tabs>
        <w:spacing w:line="360" w:lineRule="auto"/>
        <w:rPr>
          <w:rFonts w:ascii="Times New Roman" w:hAnsi="Times New Roman"/>
          <w:sz w:val="21"/>
        </w:rPr>
      </w:pPr>
      <w:r w:rsidRPr="007A10EF">
        <w:rPr>
          <w:rFonts w:ascii="Times New Roman" w:hAnsi="Times New Roman"/>
          <w:sz w:val="21"/>
        </w:rPr>
        <w:t xml:space="preserve">                                              </w:t>
      </w:r>
      <w:r w:rsidR="00637799">
        <w:rPr>
          <w:rFonts w:ascii="Times New Roman" w:hAnsi="Times New Roman"/>
          <w:sz w:val="21"/>
        </w:rPr>
        <w:t xml:space="preserve">             </w:t>
      </w:r>
      <w:r w:rsidR="003F10A5">
        <w:rPr>
          <w:rFonts w:ascii="Times New Roman" w:hAnsi="Times New Roman"/>
          <w:sz w:val="21"/>
        </w:rPr>
        <w:t>Pin Code: 6</w:t>
      </w:r>
      <w:r w:rsidR="00637799">
        <w:rPr>
          <w:rFonts w:ascii="Times New Roman" w:hAnsi="Times New Roman"/>
          <w:sz w:val="21"/>
        </w:rPr>
        <w:t>36015</w:t>
      </w:r>
      <w:r w:rsidRPr="007A10EF">
        <w:rPr>
          <w:rFonts w:ascii="Times New Roman" w:hAnsi="Times New Roman"/>
          <w:sz w:val="21"/>
        </w:rPr>
        <w:t xml:space="preserve">                                                                                          </w:t>
      </w:r>
    </w:p>
    <w:p w:rsidR="00F534EE" w:rsidRPr="00637799" w:rsidRDefault="00F534EE" w:rsidP="00637799">
      <w:pPr>
        <w:spacing w:line="360" w:lineRule="auto"/>
        <w:rPr>
          <w:rFonts w:ascii="Times New Roman" w:hAnsi="Times New Roman"/>
          <w:b/>
          <w:noProof/>
          <w:sz w:val="21"/>
        </w:rPr>
      </w:pPr>
      <w:r w:rsidRPr="007A10EF">
        <w:rPr>
          <w:rFonts w:ascii="Times New Roman" w:hAnsi="Times New Roman"/>
          <w:caps/>
          <w:shadow/>
          <w:sz w:val="24"/>
          <w:u w:val="single"/>
        </w:rPr>
        <w:t>Education</w:t>
      </w:r>
    </w:p>
    <w:tbl>
      <w:tblPr>
        <w:tblW w:w="9158" w:type="dxa"/>
        <w:tblInd w:w="10" w:type="dxa"/>
        <w:tblLayout w:type="fixed"/>
        <w:tblCellMar>
          <w:left w:w="0" w:type="dxa"/>
          <w:right w:w="0" w:type="dxa"/>
        </w:tblCellMar>
        <w:tblLook w:val="0000"/>
      </w:tblPr>
      <w:tblGrid>
        <w:gridCol w:w="832"/>
        <w:gridCol w:w="2583"/>
        <w:gridCol w:w="2583"/>
        <w:gridCol w:w="1177"/>
        <w:gridCol w:w="1983"/>
      </w:tblGrid>
      <w:tr w:rsidR="00F534EE" w:rsidRPr="007A10EF" w:rsidTr="00637799">
        <w:tc>
          <w:tcPr>
            <w:tcW w:w="832" w:type="dxa"/>
            <w:tcBorders>
              <w:top w:val="single" w:sz="4" w:space="0" w:color="auto"/>
              <w:left w:val="single" w:sz="4" w:space="0" w:color="auto"/>
              <w:bottom w:val="single" w:sz="8" w:space="0" w:color="808080"/>
            </w:tcBorders>
            <w:shd w:val="clear" w:color="FFFFFF" w:fill="C0C0C0"/>
            <w:vAlign w:val="center"/>
          </w:tcPr>
          <w:p w:rsidR="00F534EE" w:rsidRPr="007A10EF" w:rsidRDefault="00F534EE" w:rsidP="00637799">
            <w:pPr>
              <w:pStyle w:val="Footer"/>
              <w:tabs>
                <w:tab w:val="clear" w:pos="4320"/>
                <w:tab w:val="clear" w:pos="8640"/>
              </w:tabs>
              <w:snapToGrid w:val="0"/>
              <w:spacing w:line="100" w:lineRule="atLeast"/>
              <w:jc w:val="center"/>
              <w:rPr>
                <w:rFonts w:ascii="Times New Roman" w:hAnsi="Times New Roman"/>
                <w:b/>
                <w:sz w:val="24"/>
              </w:rPr>
            </w:pPr>
            <w:r w:rsidRPr="007A10EF">
              <w:rPr>
                <w:rFonts w:ascii="Times New Roman" w:hAnsi="Times New Roman"/>
                <w:b/>
                <w:sz w:val="24"/>
              </w:rPr>
              <w:t>S. No</w:t>
            </w:r>
          </w:p>
        </w:tc>
        <w:tc>
          <w:tcPr>
            <w:tcW w:w="2583" w:type="dxa"/>
            <w:tcBorders>
              <w:top w:val="single" w:sz="4" w:space="0" w:color="auto"/>
              <w:left w:val="single" w:sz="8" w:space="0" w:color="FFFFFF"/>
              <w:bottom w:val="single" w:sz="8" w:space="0" w:color="808080"/>
            </w:tcBorders>
            <w:shd w:val="clear" w:color="FFFFFF" w:fill="C0C0C0"/>
            <w:vAlign w:val="center"/>
          </w:tcPr>
          <w:p w:rsidR="00F534EE" w:rsidRPr="007A10EF" w:rsidRDefault="00F534EE" w:rsidP="00637799">
            <w:pPr>
              <w:pStyle w:val="Footer"/>
              <w:tabs>
                <w:tab w:val="clear" w:pos="4320"/>
                <w:tab w:val="clear" w:pos="8640"/>
              </w:tabs>
              <w:snapToGrid w:val="0"/>
              <w:spacing w:line="100" w:lineRule="atLeast"/>
              <w:jc w:val="center"/>
              <w:rPr>
                <w:rFonts w:ascii="Times New Roman" w:hAnsi="Times New Roman"/>
                <w:b/>
                <w:sz w:val="24"/>
              </w:rPr>
            </w:pPr>
            <w:r w:rsidRPr="007A10EF">
              <w:rPr>
                <w:rFonts w:ascii="Times New Roman" w:hAnsi="Times New Roman"/>
                <w:b/>
                <w:sz w:val="24"/>
              </w:rPr>
              <w:t>Qualification</w:t>
            </w:r>
          </w:p>
        </w:tc>
        <w:tc>
          <w:tcPr>
            <w:tcW w:w="2583" w:type="dxa"/>
            <w:tcBorders>
              <w:top w:val="single" w:sz="4" w:space="0" w:color="auto"/>
              <w:left w:val="single" w:sz="8" w:space="0" w:color="FFFFFF"/>
              <w:bottom w:val="single" w:sz="8" w:space="0" w:color="808080"/>
            </w:tcBorders>
            <w:shd w:val="clear" w:color="FFFFFF" w:fill="C0C0C0"/>
            <w:vAlign w:val="center"/>
          </w:tcPr>
          <w:p w:rsidR="00F534EE" w:rsidRPr="007A10EF" w:rsidRDefault="00F534EE" w:rsidP="00637799">
            <w:pPr>
              <w:pStyle w:val="Footer"/>
              <w:tabs>
                <w:tab w:val="clear" w:pos="4320"/>
                <w:tab w:val="clear" w:pos="8640"/>
              </w:tabs>
              <w:snapToGrid w:val="0"/>
              <w:spacing w:line="100" w:lineRule="atLeast"/>
              <w:jc w:val="center"/>
              <w:rPr>
                <w:rFonts w:ascii="Times New Roman" w:hAnsi="Times New Roman"/>
                <w:b/>
                <w:sz w:val="24"/>
              </w:rPr>
            </w:pPr>
            <w:r w:rsidRPr="007A10EF">
              <w:rPr>
                <w:rFonts w:ascii="Times New Roman" w:hAnsi="Times New Roman"/>
                <w:b/>
                <w:sz w:val="24"/>
              </w:rPr>
              <w:t>Institution</w:t>
            </w:r>
          </w:p>
        </w:tc>
        <w:tc>
          <w:tcPr>
            <w:tcW w:w="1177" w:type="dxa"/>
            <w:tcBorders>
              <w:top w:val="single" w:sz="4" w:space="0" w:color="auto"/>
              <w:left w:val="single" w:sz="8" w:space="0" w:color="FFFFFF"/>
              <w:bottom w:val="single" w:sz="8" w:space="0" w:color="808080"/>
            </w:tcBorders>
            <w:shd w:val="clear" w:color="FFFFFF" w:fill="C0C0C0"/>
            <w:vAlign w:val="center"/>
          </w:tcPr>
          <w:p w:rsidR="00F534EE" w:rsidRPr="007A10EF" w:rsidRDefault="00F534EE" w:rsidP="00637799">
            <w:pPr>
              <w:pStyle w:val="Footer"/>
              <w:tabs>
                <w:tab w:val="clear" w:pos="4320"/>
                <w:tab w:val="clear" w:pos="8640"/>
              </w:tabs>
              <w:snapToGrid w:val="0"/>
              <w:spacing w:line="100" w:lineRule="atLeast"/>
              <w:jc w:val="center"/>
              <w:rPr>
                <w:rFonts w:ascii="Times New Roman" w:hAnsi="Times New Roman"/>
                <w:b/>
                <w:sz w:val="24"/>
              </w:rPr>
            </w:pPr>
            <w:r w:rsidRPr="007A10EF">
              <w:rPr>
                <w:rFonts w:ascii="Times New Roman" w:hAnsi="Times New Roman"/>
                <w:b/>
                <w:sz w:val="24"/>
              </w:rPr>
              <w:t>Year of passing</w:t>
            </w:r>
          </w:p>
        </w:tc>
        <w:tc>
          <w:tcPr>
            <w:tcW w:w="1983" w:type="dxa"/>
            <w:tcBorders>
              <w:top w:val="single" w:sz="4" w:space="0" w:color="auto"/>
              <w:left w:val="single" w:sz="8" w:space="0" w:color="FFFFFF"/>
              <w:bottom w:val="single" w:sz="8" w:space="0" w:color="808080"/>
              <w:right w:val="single" w:sz="4" w:space="0" w:color="auto"/>
            </w:tcBorders>
            <w:shd w:val="clear" w:color="FFFFFF" w:fill="C0C0C0"/>
            <w:vAlign w:val="center"/>
          </w:tcPr>
          <w:p w:rsidR="00F534EE" w:rsidRPr="007A10EF" w:rsidRDefault="00F534EE" w:rsidP="00637799">
            <w:pPr>
              <w:pStyle w:val="Footer"/>
              <w:tabs>
                <w:tab w:val="clear" w:pos="4320"/>
                <w:tab w:val="clear" w:pos="8640"/>
              </w:tabs>
              <w:snapToGrid w:val="0"/>
              <w:spacing w:line="100" w:lineRule="atLeast"/>
              <w:jc w:val="center"/>
              <w:rPr>
                <w:rFonts w:ascii="Times New Roman" w:hAnsi="Times New Roman"/>
                <w:b/>
                <w:sz w:val="24"/>
              </w:rPr>
            </w:pPr>
          </w:p>
          <w:p w:rsidR="00F534EE" w:rsidRPr="007A10EF" w:rsidRDefault="00F534EE" w:rsidP="00637799">
            <w:pPr>
              <w:pStyle w:val="Footer"/>
              <w:tabs>
                <w:tab w:val="clear" w:pos="4320"/>
                <w:tab w:val="clear" w:pos="8640"/>
              </w:tabs>
              <w:spacing w:line="100" w:lineRule="atLeast"/>
              <w:jc w:val="center"/>
              <w:rPr>
                <w:rFonts w:ascii="Times New Roman" w:hAnsi="Times New Roman"/>
                <w:b/>
                <w:sz w:val="24"/>
              </w:rPr>
            </w:pPr>
            <w:r w:rsidRPr="007A10EF">
              <w:rPr>
                <w:rFonts w:ascii="Times New Roman" w:hAnsi="Times New Roman"/>
                <w:b/>
                <w:sz w:val="24"/>
              </w:rPr>
              <w:t>Marks %</w:t>
            </w:r>
          </w:p>
          <w:p w:rsidR="00F534EE" w:rsidRPr="007A10EF" w:rsidRDefault="00F534EE" w:rsidP="00637799">
            <w:pPr>
              <w:pStyle w:val="Footer"/>
              <w:tabs>
                <w:tab w:val="clear" w:pos="4320"/>
                <w:tab w:val="clear" w:pos="8640"/>
              </w:tabs>
              <w:spacing w:line="100" w:lineRule="atLeast"/>
              <w:jc w:val="center"/>
              <w:rPr>
                <w:rFonts w:ascii="Times New Roman" w:hAnsi="Times New Roman"/>
                <w:b/>
                <w:sz w:val="24"/>
              </w:rPr>
            </w:pPr>
          </w:p>
        </w:tc>
      </w:tr>
      <w:tr w:rsidR="00F534EE" w:rsidRPr="007A10EF" w:rsidTr="00637799">
        <w:trPr>
          <w:trHeight w:val="402"/>
        </w:trPr>
        <w:tc>
          <w:tcPr>
            <w:tcW w:w="832" w:type="dxa"/>
            <w:tcBorders>
              <w:top w:val="single" w:sz="8" w:space="0" w:color="808080"/>
              <w:left w:val="single" w:sz="4" w:space="0" w:color="auto"/>
              <w:bottom w:val="single" w:sz="8" w:space="0" w:color="808080"/>
            </w:tcBorders>
            <w:vAlign w:val="center"/>
          </w:tcPr>
          <w:p w:rsidR="00F534EE" w:rsidRPr="007A10EF" w:rsidRDefault="00F534EE" w:rsidP="00637799">
            <w:pPr>
              <w:snapToGrid w:val="0"/>
              <w:spacing w:line="100" w:lineRule="atLeast"/>
              <w:jc w:val="center"/>
              <w:rPr>
                <w:rFonts w:ascii="Times New Roman" w:hAnsi="Times New Roman"/>
                <w:sz w:val="21"/>
              </w:rPr>
            </w:pPr>
            <w:r w:rsidRPr="007A10EF">
              <w:rPr>
                <w:rFonts w:ascii="Times New Roman" w:hAnsi="Times New Roman"/>
                <w:sz w:val="21"/>
              </w:rPr>
              <w:t>1</w:t>
            </w:r>
          </w:p>
        </w:tc>
        <w:tc>
          <w:tcPr>
            <w:tcW w:w="2583" w:type="dxa"/>
            <w:tcBorders>
              <w:top w:val="single" w:sz="8" w:space="0" w:color="808080"/>
              <w:left w:val="single" w:sz="8" w:space="0" w:color="808080"/>
              <w:bottom w:val="single" w:sz="8" w:space="0" w:color="808080"/>
            </w:tcBorders>
            <w:vAlign w:val="center"/>
          </w:tcPr>
          <w:p w:rsidR="00F534EE" w:rsidRPr="007A10EF" w:rsidRDefault="00F534EE" w:rsidP="00637799">
            <w:pPr>
              <w:snapToGrid w:val="0"/>
              <w:spacing w:line="100" w:lineRule="atLeast"/>
              <w:jc w:val="center"/>
              <w:rPr>
                <w:rFonts w:ascii="Times New Roman" w:hAnsi="Times New Roman"/>
                <w:sz w:val="21"/>
              </w:rPr>
            </w:pPr>
            <w:r w:rsidRPr="007A10EF">
              <w:rPr>
                <w:rFonts w:ascii="Times New Roman" w:hAnsi="Times New Roman"/>
                <w:sz w:val="21"/>
              </w:rPr>
              <w:t>SSLC</w:t>
            </w:r>
          </w:p>
        </w:tc>
        <w:tc>
          <w:tcPr>
            <w:tcW w:w="2583" w:type="dxa"/>
            <w:tcBorders>
              <w:top w:val="single" w:sz="8" w:space="0" w:color="808080"/>
              <w:left w:val="single" w:sz="8" w:space="0" w:color="808080"/>
              <w:bottom w:val="single" w:sz="8" w:space="0" w:color="808080"/>
            </w:tcBorders>
            <w:vAlign w:val="center"/>
          </w:tcPr>
          <w:p w:rsidR="00F534EE" w:rsidRPr="007A10EF" w:rsidRDefault="00637799" w:rsidP="00637799">
            <w:pPr>
              <w:snapToGrid w:val="0"/>
              <w:spacing w:line="100" w:lineRule="atLeast"/>
              <w:jc w:val="center"/>
              <w:rPr>
                <w:rFonts w:ascii="Times New Roman" w:hAnsi="Times New Roman"/>
                <w:sz w:val="21"/>
              </w:rPr>
            </w:pPr>
            <w:r>
              <w:rPr>
                <w:rFonts w:ascii="Times New Roman" w:hAnsi="Times New Roman"/>
                <w:sz w:val="21"/>
              </w:rPr>
              <w:t>Private</w:t>
            </w:r>
          </w:p>
        </w:tc>
        <w:tc>
          <w:tcPr>
            <w:tcW w:w="1177" w:type="dxa"/>
            <w:tcBorders>
              <w:top w:val="single" w:sz="8" w:space="0" w:color="808080"/>
              <w:left w:val="single" w:sz="8" w:space="0" w:color="808080"/>
              <w:bottom w:val="single" w:sz="8" w:space="0" w:color="808080"/>
            </w:tcBorders>
            <w:vAlign w:val="center"/>
          </w:tcPr>
          <w:p w:rsidR="00F534EE" w:rsidRPr="007A10EF" w:rsidRDefault="00F534EE" w:rsidP="00637799">
            <w:pPr>
              <w:snapToGrid w:val="0"/>
              <w:spacing w:line="100" w:lineRule="atLeast"/>
              <w:jc w:val="center"/>
              <w:rPr>
                <w:rFonts w:ascii="Times New Roman" w:hAnsi="Times New Roman"/>
                <w:sz w:val="21"/>
              </w:rPr>
            </w:pPr>
            <w:r w:rsidRPr="007A10EF">
              <w:rPr>
                <w:rFonts w:ascii="Times New Roman" w:hAnsi="Times New Roman"/>
                <w:sz w:val="21"/>
              </w:rPr>
              <w:t>200</w:t>
            </w:r>
            <w:r w:rsidR="00637799">
              <w:rPr>
                <w:rFonts w:ascii="Times New Roman" w:hAnsi="Times New Roman"/>
                <w:sz w:val="21"/>
              </w:rPr>
              <w:t>8</w:t>
            </w:r>
          </w:p>
        </w:tc>
        <w:tc>
          <w:tcPr>
            <w:tcW w:w="1983" w:type="dxa"/>
            <w:tcBorders>
              <w:top w:val="single" w:sz="8" w:space="0" w:color="808080"/>
              <w:left w:val="single" w:sz="8" w:space="0" w:color="808080"/>
              <w:bottom w:val="single" w:sz="8" w:space="0" w:color="808080"/>
              <w:right w:val="single" w:sz="4" w:space="0" w:color="auto"/>
            </w:tcBorders>
            <w:vAlign w:val="center"/>
          </w:tcPr>
          <w:p w:rsidR="00F534EE" w:rsidRPr="007A10EF" w:rsidRDefault="00637799" w:rsidP="00637799">
            <w:pPr>
              <w:snapToGrid w:val="0"/>
              <w:spacing w:line="100" w:lineRule="atLeast"/>
              <w:jc w:val="center"/>
              <w:rPr>
                <w:rFonts w:ascii="Times New Roman" w:hAnsi="Times New Roman"/>
                <w:sz w:val="21"/>
              </w:rPr>
            </w:pPr>
            <w:r>
              <w:rPr>
                <w:rFonts w:ascii="Times New Roman" w:hAnsi="Times New Roman"/>
                <w:sz w:val="21"/>
              </w:rPr>
              <w:t>45</w:t>
            </w:r>
            <w:r w:rsidR="00F534EE" w:rsidRPr="007A10EF">
              <w:rPr>
                <w:rFonts w:ascii="Times New Roman" w:hAnsi="Times New Roman"/>
                <w:sz w:val="21"/>
              </w:rPr>
              <w:t>%</w:t>
            </w:r>
          </w:p>
          <w:p w:rsidR="00F534EE" w:rsidRPr="007A10EF" w:rsidRDefault="00F534EE" w:rsidP="00637799">
            <w:pPr>
              <w:snapToGrid w:val="0"/>
              <w:spacing w:line="100" w:lineRule="atLeast"/>
              <w:jc w:val="center"/>
              <w:rPr>
                <w:rFonts w:ascii="Times New Roman" w:hAnsi="Times New Roman"/>
                <w:sz w:val="21"/>
              </w:rPr>
            </w:pPr>
          </w:p>
        </w:tc>
      </w:tr>
      <w:tr w:rsidR="00F534EE" w:rsidRPr="007A10EF" w:rsidTr="00637799">
        <w:trPr>
          <w:trHeight w:val="322"/>
        </w:trPr>
        <w:tc>
          <w:tcPr>
            <w:tcW w:w="832" w:type="dxa"/>
            <w:tcBorders>
              <w:top w:val="single" w:sz="8" w:space="0" w:color="808080"/>
              <w:left w:val="single" w:sz="4" w:space="0" w:color="auto"/>
              <w:bottom w:val="single" w:sz="8" w:space="0" w:color="808080"/>
            </w:tcBorders>
            <w:vAlign w:val="center"/>
          </w:tcPr>
          <w:p w:rsidR="00F534EE" w:rsidRPr="007A10EF" w:rsidRDefault="00F534EE" w:rsidP="00637799">
            <w:pPr>
              <w:snapToGrid w:val="0"/>
              <w:spacing w:line="100" w:lineRule="atLeast"/>
              <w:jc w:val="center"/>
              <w:rPr>
                <w:rFonts w:ascii="Times New Roman" w:hAnsi="Times New Roman"/>
                <w:sz w:val="21"/>
              </w:rPr>
            </w:pPr>
            <w:r w:rsidRPr="007A10EF">
              <w:rPr>
                <w:rFonts w:ascii="Times New Roman" w:hAnsi="Times New Roman"/>
                <w:sz w:val="21"/>
              </w:rPr>
              <w:t>2</w:t>
            </w:r>
          </w:p>
          <w:p w:rsidR="00F534EE" w:rsidRPr="007A10EF" w:rsidRDefault="00F534EE" w:rsidP="00637799">
            <w:pPr>
              <w:snapToGrid w:val="0"/>
              <w:spacing w:line="100" w:lineRule="atLeast"/>
              <w:jc w:val="center"/>
              <w:rPr>
                <w:rFonts w:ascii="Times New Roman" w:hAnsi="Times New Roman"/>
                <w:sz w:val="21"/>
              </w:rPr>
            </w:pPr>
          </w:p>
        </w:tc>
        <w:tc>
          <w:tcPr>
            <w:tcW w:w="2583" w:type="dxa"/>
            <w:tcBorders>
              <w:top w:val="single" w:sz="8" w:space="0" w:color="808080"/>
              <w:left w:val="single" w:sz="8" w:space="0" w:color="808080"/>
              <w:bottom w:val="single" w:sz="8" w:space="0" w:color="808080"/>
            </w:tcBorders>
            <w:vAlign w:val="center"/>
          </w:tcPr>
          <w:p w:rsidR="00F534EE" w:rsidRPr="007A10EF" w:rsidRDefault="00F534EE" w:rsidP="00637799">
            <w:pPr>
              <w:snapToGrid w:val="0"/>
              <w:spacing w:line="100" w:lineRule="atLeast"/>
              <w:jc w:val="center"/>
              <w:rPr>
                <w:rFonts w:ascii="Times New Roman" w:hAnsi="Times New Roman"/>
                <w:sz w:val="21"/>
              </w:rPr>
            </w:pPr>
            <w:r w:rsidRPr="007A10EF">
              <w:rPr>
                <w:rFonts w:ascii="Times New Roman" w:hAnsi="Times New Roman"/>
                <w:sz w:val="21"/>
              </w:rPr>
              <w:t>Diploma in</w:t>
            </w:r>
          </w:p>
          <w:p w:rsidR="00F534EE" w:rsidRPr="007A10EF" w:rsidRDefault="00F534EE" w:rsidP="00637799">
            <w:pPr>
              <w:snapToGrid w:val="0"/>
              <w:spacing w:line="100" w:lineRule="atLeast"/>
              <w:jc w:val="center"/>
              <w:rPr>
                <w:rFonts w:ascii="Times New Roman" w:hAnsi="Times New Roman"/>
                <w:sz w:val="21"/>
              </w:rPr>
            </w:pPr>
            <w:r w:rsidRPr="007A10EF">
              <w:rPr>
                <w:rFonts w:ascii="Times New Roman" w:hAnsi="Times New Roman"/>
                <w:sz w:val="21"/>
              </w:rPr>
              <w:t xml:space="preserve">(Electronics and communication </w:t>
            </w:r>
            <w:proofErr w:type="spellStart"/>
            <w:r w:rsidRPr="007A10EF">
              <w:rPr>
                <w:rFonts w:ascii="Times New Roman" w:hAnsi="Times New Roman"/>
                <w:sz w:val="21"/>
              </w:rPr>
              <w:t>Engg</w:t>
            </w:r>
            <w:proofErr w:type="spellEnd"/>
            <w:r w:rsidRPr="007A10EF">
              <w:rPr>
                <w:rFonts w:ascii="Times New Roman" w:hAnsi="Times New Roman"/>
                <w:sz w:val="21"/>
              </w:rPr>
              <w:t>)</w:t>
            </w:r>
          </w:p>
        </w:tc>
        <w:tc>
          <w:tcPr>
            <w:tcW w:w="2583" w:type="dxa"/>
            <w:tcBorders>
              <w:top w:val="single" w:sz="8" w:space="0" w:color="808080"/>
              <w:left w:val="single" w:sz="8" w:space="0" w:color="808080"/>
              <w:bottom w:val="single" w:sz="8" w:space="0" w:color="808080"/>
            </w:tcBorders>
            <w:vAlign w:val="center"/>
          </w:tcPr>
          <w:p w:rsidR="00F534EE" w:rsidRPr="007A10EF" w:rsidRDefault="00637799" w:rsidP="00637799">
            <w:pPr>
              <w:snapToGrid w:val="0"/>
              <w:spacing w:line="100" w:lineRule="atLeast"/>
              <w:jc w:val="center"/>
              <w:rPr>
                <w:rFonts w:ascii="Times New Roman" w:hAnsi="Times New Roman"/>
                <w:sz w:val="21"/>
              </w:rPr>
            </w:pPr>
            <w:r>
              <w:rPr>
                <w:rFonts w:ascii="Times New Roman" w:hAnsi="Times New Roman"/>
                <w:sz w:val="21"/>
              </w:rPr>
              <w:t xml:space="preserve">The </w:t>
            </w:r>
            <w:proofErr w:type="spellStart"/>
            <w:r>
              <w:rPr>
                <w:rFonts w:ascii="Times New Roman" w:hAnsi="Times New Roman"/>
                <w:sz w:val="21"/>
              </w:rPr>
              <w:t>Kavery</w:t>
            </w:r>
            <w:proofErr w:type="spellEnd"/>
            <w:r>
              <w:rPr>
                <w:rFonts w:ascii="Times New Roman" w:hAnsi="Times New Roman"/>
                <w:sz w:val="21"/>
              </w:rPr>
              <w:t xml:space="preserve"> Polytechnic </w:t>
            </w:r>
            <w:proofErr w:type="spellStart"/>
            <w:r>
              <w:rPr>
                <w:rFonts w:ascii="Times New Roman" w:hAnsi="Times New Roman"/>
                <w:sz w:val="21"/>
              </w:rPr>
              <w:t>college,Mecheri</w:t>
            </w:r>
            <w:proofErr w:type="spellEnd"/>
            <w:r w:rsidR="00F534EE" w:rsidRPr="007A10EF">
              <w:rPr>
                <w:rFonts w:ascii="Times New Roman" w:hAnsi="Times New Roman"/>
                <w:sz w:val="21"/>
              </w:rPr>
              <w:t xml:space="preserve"> Tamil Nadu</w:t>
            </w:r>
          </w:p>
        </w:tc>
        <w:tc>
          <w:tcPr>
            <w:tcW w:w="1177" w:type="dxa"/>
            <w:tcBorders>
              <w:top w:val="single" w:sz="8" w:space="0" w:color="808080"/>
              <w:left w:val="single" w:sz="8" w:space="0" w:color="808080"/>
              <w:bottom w:val="single" w:sz="8" w:space="0" w:color="808080"/>
            </w:tcBorders>
            <w:vAlign w:val="center"/>
          </w:tcPr>
          <w:p w:rsidR="00F534EE" w:rsidRPr="007A10EF" w:rsidRDefault="00F534EE" w:rsidP="00637799">
            <w:pPr>
              <w:snapToGrid w:val="0"/>
              <w:spacing w:line="100" w:lineRule="atLeast"/>
              <w:jc w:val="center"/>
              <w:rPr>
                <w:rFonts w:ascii="Times New Roman" w:hAnsi="Times New Roman"/>
                <w:sz w:val="21"/>
              </w:rPr>
            </w:pPr>
            <w:r w:rsidRPr="007A10EF">
              <w:rPr>
                <w:rFonts w:ascii="Times New Roman" w:hAnsi="Times New Roman"/>
                <w:sz w:val="21"/>
              </w:rPr>
              <w:t>20</w:t>
            </w:r>
            <w:r w:rsidR="00637799">
              <w:rPr>
                <w:rFonts w:ascii="Times New Roman" w:hAnsi="Times New Roman"/>
                <w:sz w:val="21"/>
              </w:rPr>
              <w:t>11</w:t>
            </w:r>
          </w:p>
        </w:tc>
        <w:tc>
          <w:tcPr>
            <w:tcW w:w="1983" w:type="dxa"/>
            <w:tcBorders>
              <w:top w:val="single" w:sz="8" w:space="0" w:color="808080"/>
              <w:left w:val="single" w:sz="8" w:space="0" w:color="808080"/>
              <w:bottom w:val="single" w:sz="8" w:space="0" w:color="808080"/>
              <w:right w:val="single" w:sz="4" w:space="0" w:color="auto"/>
            </w:tcBorders>
            <w:vAlign w:val="center"/>
          </w:tcPr>
          <w:p w:rsidR="00F534EE" w:rsidRPr="007A10EF" w:rsidRDefault="00F534EE" w:rsidP="00637799">
            <w:pPr>
              <w:snapToGrid w:val="0"/>
              <w:spacing w:line="100" w:lineRule="atLeast"/>
              <w:jc w:val="center"/>
              <w:rPr>
                <w:rFonts w:ascii="Times New Roman" w:hAnsi="Times New Roman"/>
                <w:sz w:val="21"/>
              </w:rPr>
            </w:pPr>
            <w:r w:rsidRPr="007A10EF">
              <w:rPr>
                <w:rFonts w:ascii="Times New Roman" w:hAnsi="Times New Roman"/>
                <w:sz w:val="21"/>
              </w:rPr>
              <w:t>6</w:t>
            </w:r>
            <w:r w:rsidR="00637799">
              <w:rPr>
                <w:rFonts w:ascii="Times New Roman" w:hAnsi="Times New Roman"/>
                <w:sz w:val="21"/>
              </w:rPr>
              <w:t>7</w:t>
            </w:r>
            <w:r w:rsidRPr="007A10EF">
              <w:rPr>
                <w:rFonts w:ascii="Times New Roman" w:hAnsi="Times New Roman"/>
                <w:sz w:val="21"/>
              </w:rPr>
              <w:t>%</w:t>
            </w:r>
          </w:p>
          <w:p w:rsidR="00F534EE" w:rsidRPr="007A10EF" w:rsidRDefault="00F534EE" w:rsidP="00637799">
            <w:pPr>
              <w:snapToGrid w:val="0"/>
              <w:spacing w:line="100" w:lineRule="atLeast"/>
              <w:jc w:val="center"/>
              <w:rPr>
                <w:rFonts w:ascii="Times New Roman" w:hAnsi="Times New Roman"/>
                <w:sz w:val="21"/>
              </w:rPr>
            </w:pPr>
          </w:p>
        </w:tc>
      </w:tr>
    </w:tbl>
    <w:p w:rsidR="00F534EE" w:rsidRPr="007A10EF" w:rsidRDefault="00F534EE" w:rsidP="00F534EE">
      <w:pPr>
        <w:pStyle w:val="Header"/>
        <w:tabs>
          <w:tab w:val="clear" w:pos="4320"/>
          <w:tab w:val="clear" w:pos="8640"/>
        </w:tabs>
        <w:spacing w:line="100" w:lineRule="atLeast"/>
        <w:jc w:val="left"/>
        <w:rPr>
          <w:rFonts w:ascii="Times New Roman" w:hAnsi="Times New Roman"/>
          <w:sz w:val="21"/>
        </w:rPr>
      </w:pPr>
    </w:p>
    <w:p w:rsidR="00F534EE" w:rsidRPr="007A10EF" w:rsidRDefault="00F534EE" w:rsidP="00F534EE">
      <w:pPr>
        <w:pStyle w:val="Heading7"/>
        <w:numPr>
          <w:ilvl w:val="0"/>
          <w:numId w:val="0"/>
        </w:numPr>
        <w:pBdr>
          <w:bottom w:val="single" w:sz="4" w:space="0" w:color="000000"/>
        </w:pBdr>
        <w:spacing w:line="360" w:lineRule="auto"/>
        <w:rPr>
          <w:rFonts w:ascii="Times New Roman" w:hAnsi="Times New Roman"/>
          <w:color w:val="auto"/>
          <w:sz w:val="24"/>
          <w:szCs w:val="24"/>
          <w:u w:val="single"/>
        </w:rPr>
      </w:pPr>
      <w:r w:rsidRPr="007A10EF">
        <w:rPr>
          <w:rFonts w:ascii="Times New Roman" w:hAnsi="Times New Roman"/>
          <w:color w:val="auto"/>
          <w:sz w:val="24"/>
          <w:szCs w:val="24"/>
          <w:u w:val="single"/>
        </w:rPr>
        <w:t xml:space="preserve">ABOUT MYSELF            </w:t>
      </w:r>
    </w:p>
    <w:p w:rsidR="00F534EE" w:rsidRPr="007A10EF" w:rsidRDefault="00F534EE" w:rsidP="00F534EE">
      <w:pPr>
        <w:spacing w:line="100" w:lineRule="atLeast"/>
        <w:rPr>
          <w:rFonts w:ascii="Times New Roman" w:hAnsi="Times New Roman"/>
          <w:u w:val="single"/>
        </w:rPr>
      </w:pPr>
    </w:p>
    <w:p w:rsidR="00F534EE" w:rsidRPr="007A10EF" w:rsidRDefault="00637799" w:rsidP="00F534EE">
      <w:pPr>
        <w:spacing w:line="100" w:lineRule="atLeast"/>
        <w:rPr>
          <w:rFonts w:ascii="Times New Roman" w:hAnsi="Times New Roman"/>
          <w:sz w:val="21"/>
          <w:szCs w:val="21"/>
        </w:rPr>
      </w:pPr>
      <w:r>
        <w:rPr>
          <w:rFonts w:ascii="Times New Roman" w:hAnsi="Times New Roman"/>
          <w:sz w:val="21"/>
          <w:szCs w:val="21"/>
        </w:rPr>
        <w:t xml:space="preserve">               </w:t>
      </w:r>
      <w:r w:rsidR="00F534EE" w:rsidRPr="007A10EF">
        <w:rPr>
          <w:rFonts w:ascii="Times New Roman" w:hAnsi="Times New Roman"/>
          <w:sz w:val="21"/>
          <w:szCs w:val="21"/>
        </w:rPr>
        <w:t xml:space="preserve">I possess a very good personality &amp; can handle any work related to my job independently.  </w:t>
      </w:r>
    </w:p>
    <w:p w:rsidR="00F534EE" w:rsidRPr="007A10EF" w:rsidRDefault="00F534EE" w:rsidP="00F534EE">
      <w:pPr>
        <w:spacing w:line="100" w:lineRule="atLeast"/>
        <w:rPr>
          <w:rFonts w:ascii="Times New Roman" w:hAnsi="Times New Roman"/>
          <w:u w:val="single"/>
        </w:rPr>
      </w:pPr>
      <w:r w:rsidRPr="007A10EF">
        <w:rPr>
          <w:rFonts w:ascii="Times New Roman" w:hAnsi="Times New Roman"/>
          <w:u w:val="single"/>
        </w:rPr>
        <w:t xml:space="preserve">                             </w:t>
      </w:r>
    </w:p>
    <w:p w:rsidR="00F534EE" w:rsidRPr="007A10EF" w:rsidRDefault="00F534EE" w:rsidP="00F534EE">
      <w:pPr>
        <w:pStyle w:val="Heading7"/>
        <w:numPr>
          <w:ilvl w:val="0"/>
          <w:numId w:val="0"/>
        </w:numPr>
        <w:pBdr>
          <w:bottom w:val="single" w:sz="4" w:space="0" w:color="000000"/>
        </w:pBdr>
        <w:spacing w:line="360" w:lineRule="auto"/>
        <w:rPr>
          <w:rFonts w:ascii="Times New Roman" w:hAnsi="Times New Roman"/>
          <w:caps/>
          <w:shadow/>
          <w:color w:val="auto"/>
          <w:sz w:val="24"/>
        </w:rPr>
      </w:pPr>
      <w:r w:rsidRPr="007A10EF">
        <w:rPr>
          <w:rFonts w:ascii="Times New Roman" w:hAnsi="Times New Roman"/>
          <w:caps/>
          <w:shadow/>
          <w:color w:val="auto"/>
          <w:sz w:val="24"/>
          <w:u w:val="single"/>
        </w:rPr>
        <w:t xml:space="preserve"> DECLARATION</w:t>
      </w:r>
    </w:p>
    <w:p w:rsidR="00F534EE" w:rsidRPr="007A10EF" w:rsidRDefault="00F534EE" w:rsidP="00F534EE">
      <w:pPr>
        <w:tabs>
          <w:tab w:val="left" w:pos="360"/>
        </w:tabs>
        <w:spacing w:line="100" w:lineRule="atLeast"/>
        <w:rPr>
          <w:rFonts w:ascii="Times New Roman" w:hAnsi="Times New Roman"/>
          <w:b/>
          <w:color w:val="000080"/>
          <w:sz w:val="21"/>
        </w:rPr>
      </w:pPr>
      <w:r w:rsidRPr="007A10EF">
        <w:rPr>
          <w:rFonts w:ascii="Times New Roman" w:hAnsi="Times New Roman"/>
          <w:b/>
          <w:color w:val="000080"/>
        </w:rPr>
        <w:t xml:space="preserve"> </w:t>
      </w:r>
      <w:r w:rsidRPr="007A10EF">
        <w:rPr>
          <w:rFonts w:ascii="Times New Roman" w:hAnsi="Times New Roman"/>
          <w:b/>
          <w:color w:val="000080"/>
          <w:sz w:val="21"/>
        </w:rPr>
        <w:t xml:space="preserve">                                                                                                                                                                                                                                                                                                                                                                                                                                                          </w:t>
      </w:r>
    </w:p>
    <w:p w:rsidR="00F534EE" w:rsidRPr="007A10EF" w:rsidRDefault="00637799" w:rsidP="00F534EE">
      <w:pPr>
        <w:widowControl w:val="0"/>
        <w:tabs>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940"/>
        </w:tabs>
        <w:autoSpaceDE w:val="0"/>
        <w:spacing w:line="360" w:lineRule="auto"/>
        <w:rPr>
          <w:rFonts w:ascii="Times New Roman" w:hAnsi="Times New Roman"/>
          <w:color w:val="000000"/>
          <w:sz w:val="21"/>
        </w:rPr>
      </w:pPr>
      <w:r>
        <w:rPr>
          <w:rFonts w:ascii="Times New Roman" w:hAnsi="Times New Roman"/>
          <w:color w:val="000000"/>
          <w:sz w:val="21"/>
        </w:rPr>
        <w:t xml:space="preserve">            </w:t>
      </w:r>
      <w:r w:rsidR="00F534EE" w:rsidRPr="007A10EF">
        <w:rPr>
          <w:rFonts w:ascii="Times New Roman" w:hAnsi="Times New Roman"/>
          <w:color w:val="000000"/>
          <w:sz w:val="21"/>
        </w:rPr>
        <w:t xml:space="preserve">  I</w:t>
      </w:r>
      <w:r w:rsidR="00F534EE" w:rsidRPr="00637799">
        <w:rPr>
          <w:rFonts w:ascii="Times New Roman" w:hAnsi="Times New Roman"/>
          <w:color w:val="000000"/>
          <w:sz w:val="21"/>
        </w:rPr>
        <w:t>,</w:t>
      </w:r>
      <w:r w:rsidR="00F534EE" w:rsidRPr="00637799">
        <w:rPr>
          <w:rFonts w:ascii="Times New Roman" w:hAnsi="Times New Roman"/>
          <w:b/>
          <w:color w:val="000000"/>
          <w:sz w:val="21"/>
        </w:rPr>
        <w:t xml:space="preserve"> </w:t>
      </w:r>
      <w:r w:rsidRPr="00637799">
        <w:rPr>
          <w:rFonts w:ascii="Times New Roman" w:hAnsi="Times New Roman"/>
          <w:b/>
          <w:sz w:val="21"/>
        </w:rPr>
        <w:t>ARUNKUMAR.M</w:t>
      </w:r>
      <w:r w:rsidR="00F534EE" w:rsidRPr="007A10EF">
        <w:rPr>
          <w:rFonts w:ascii="Times New Roman" w:hAnsi="Times New Roman"/>
          <w:color w:val="000000"/>
          <w:sz w:val="21"/>
        </w:rPr>
        <w:t>, do hereby confirm that the information given above is true to the best of my knowledge.</w:t>
      </w:r>
    </w:p>
    <w:p w:rsidR="00F57234" w:rsidRDefault="00F534EE" w:rsidP="00F534EE">
      <w:pPr>
        <w:widowControl w:val="0"/>
        <w:tabs>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940"/>
        </w:tabs>
        <w:autoSpaceDE w:val="0"/>
        <w:spacing w:line="360" w:lineRule="auto"/>
        <w:rPr>
          <w:rFonts w:ascii="Times New Roman" w:hAnsi="Times New Roman"/>
          <w:color w:val="000000"/>
        </w:rPr>
      </w:pPr>
      <w:r w:rsidRPr="007A10EF">
        <w:rPr>
          <w:rFonts w:ascii="Times New Roman" w:hAnsi="Times New Roman"/>
          <w:color w:val="000000"/>
        </w:rPr>
        <w:t xml:space="preserve">                       </w:t>
      </w:r>
    </w:p>
    <w:p w:rsidR="00F534EE" w:rsidRPr="00F57234" w:rsidRDefault="00F534EE" w:rsidP="008707D9">
      <w:pPr>
        <w:widowControl w:val="0"/>
        <w:tabs>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940"/>
        </w:tabs>
        <w:autoSpaceDE w:val="0"/>
        <w:spacing w:line="360" w:lineRule="auto"/>
        <w:jc w:val="both"/>
        <w:rPr>
          <w:rFonts w:ascii="Times New Roman" w:hAnsi="Times New Roman"/>
          <w:color w:val="000000"/>
        </w:rPr>
      </w:pPr>
      <w:r w:rsidRPr="00F57234">
        <w:rPr>
          <w:rFonts w:ascii="Times New Roman" w:hAnsi="Times New Roman"/>
          <w:b/>
          <w:color w:val="000000"/>
          <w:sz w:val="22"/>
          <w:szCs w:val="22"/>
        </w:rPr>
        <w:t>PLACE</w:t>
      </w:r>
      <w:r w:rsidR="00F57234" w:rsidRPr="00F57234">
        <w:rPr>
          <w:rFonts w:ascii="Times New Roman" w:hAnsi="Times New Roman"/>
          <w:b/>
          <w:color w:val="000000"/>
          <w:sz w:val="22"/>
          <w:szCs w:val="22"/>
        </w:rPr>
        <w:t>:</w:t>
      </w:r>
      <w:r w:rsidRPr="00F57234">
        <w:rPr>
          <w:rFonts w:ascii="Times New Roman" w:hAnsi="Times New Roman"/>
          <w:color w:val="000000"/>
          <w:sz w:val="22"/>
          <w:szCs w:val="22"/>
        </w:rPr>
        <w:t xml:space="preserve">      </w:t>
      </w:r>
      <w:r w:rsidRPr="00F57234">
        <w:rPr>
          <w:rFonts w:ascii="Times New Roman" w:hAnsi="Times New Roman"/>
          <w:color w:val="000000"/>
        </w:rPr>
        <w:t xml:space="preserve">                                                                                                               </w:t>
      </w:r>
      <w:r w:rsidR="008707D9">
        <w:rPr>
          <w:rFonts w:ascii="Times New Roman" w:hAnsi="Times New Roman"/>
          <w:color w:val="000000"/>
        </w:rPr>
        <w:t xml:space="preserve">    </w:t>
      </w:r>
      <w:r w:rsidRPr="00F57234">
        <w:rPr>
          <w:rFonts w:ascii="Times New Roman" w:hAnsi="Times New Roman"/>
          <w:color w:val="000000"/>
        </w:rPr>
        <w:t xml:space="preserve"> </w:t>
      </w:r>
      <w:r w:rsidRPr="007A10EF">
        <w:rPr>
          <w:rFonts w:ascii="Times New Roman" w:hAnsi="Times New Roman"/>
          <w:b/>
          <w:caps/>
          <w:shadow/>
          <w:sz w:val="24"/>
          <w:u w:val="single"/>
        </w:rPr>
        <w:t>signatur</w:t>
      </w:r>
      <w:r w:rsidR="00A8134C">
        <w:rPr>
          <w:rFonts w:ascii="Times New Roman" w:hAnsi="Times New Roman"/>
          <w:b/>
          <w:caps/>
          <w:shadow/>
          <w:sz w:val="24"/>
          <w:u w:val="single"/>
        </w:rPr>
        <w:t>e</w:t>
      </w:r>
    </w:p>
    <w:p w:rsidR="00900B8C" w:rsidRDefault="00A8134C" w:rsidP="008707D9">
      <w:pPr>
        <w:jc w:val="both"/>
      </w:pPr>
      <w:r>
        <w:rPr>
          <w:rFonts w:ascii="Times New Roman" w:hAnsi="Times New Roman"/>
          <w:b/>
          <w:sz w:val="22"/>
          <w:szCs w:val="22"/>
        </w:rPr>
        <w:t xml:space="preserve">  </w:t>
      </w:r>
      <w:r w:rsidR="00F534EE" w:rsidRPr="00594D21">
        <w:rPr>
          <w:rFonts w:ascii="Times New Roman" w:hAnsi="Times New Roman"/>
          <w:b/>
          <w:sz w:val="22"/>
          <w:szCs w:val="22"/>
        </w:rPr>
        <w:t>DATE</w:t>
      </w:r>
      <w:r w:rsidR="00F534EE" w:rsidRPr="00F57234">
        <w:rPr>
          <w:rFonts w:ascii="CommercialScript BT" w:hAnsi="CommercialScript BT"/>
          <w:b/>
          <w:sz w:val="26"/>
          <w:szCs w:val="24"/>
        </w:rPr>
        <w:t>:</w:t>
      </w:r>
      <w:r w:rsidR="008707D9">
        <w:rPr>
          <w:rFonts w:ascii="CommercialScript BT" w:hAnsi="CommercialScript BT"/>
          <w:sz w:val="36"/>
        </w:rPr>
        <w:t xml:space="preserve"> </w:t>
      </w:r>
      <w:r w:rsidR="0042053D">
        <w:rPr>
          <w:rFonts w:ascii="CommercialScript BT" w:hAnsi="CommercialScript BT"/>
          <w:sz w:val="36"/>
        </w:rPr>
        <w:t xml:space="preserve">  </w:t>
      </w:r>
      <w:r w:rsidR="00F57234">
        <w:rPr>
          <w:rFonts w:ascii="CommercialScript BT" w:hAnsi="CommercialScript BT"/>
          <w:sz w:val="36"/>
        </w:rPr>
        <w:t xml:space="preserve">                      </w:t>
      </w:r>
      <w:r w:rsidR="008707D9">
        <w:rPr>
          <w:rFonts w:ascii="CommercialScript BT" w:hAnsi="CommercialScript BT"/>
          <w:sz w:val="36"/>
        </w:rPr>
        <w:t xml:space="preserve"> </w:t>
      </w:r>
      <w:r>
        <w:rPr>
          <w:rFonts w:ascii="CommercialScript BT" w:hAnsi="CommercialScript BT"/>
          <w:b/>
          <w:sz w:val="36"/>
        </w:rPr>
        <w:t>M.ARUNKUMAR</w:t>
      </w:r>
      <w:r w:rsidR="00F57234">
        <w:rPr>
          <w:rFonts w:ascii="CommercialScript BT" w:hAnsi="CommercialScript BT"/>
          <w:sz w:val="36"/>
        </w:rPr>
        <w:t xml:space="preserve"> </w:t>
      </w:r>
    </w:p>
    <w:sectPr w:rsidR="00900B8C" w:rsidSect="00203CD7">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mercialScript BT">
    <w:altName w:val="Courier New"/>
    <w:charset w:val="00"/>
    <w:family w:val="script"/>
    <w:pitch w:val="variable"/>
    <w:sig w:usb0="00000001" w:usb1="00000000" w:usb2="00000000" w:usb3="00000000" w:csb0="0000001B"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146"/>
        </w:tabs>
        <w:ind w:left="-146" w:hanging="432"/>
      </w:pPr>
    </w:lvl>
    <w:lvl w:ilvl="1">
      <w:start w:val="1"/>
      <w:numFmt w:val="none"/>
      <w:lvlText w:val=""/>
      <w:lvlJc w:val="left"/>
      <w:pPr>
        <w:tabs>
          <w:tab w:val="num" w:pos="-2"/>
        </w:tabs>
        <w:ind w:left="-2" w:hanging="576"/>
      </w:pPr>
    </w:lvl>
    <w:lvl w:ilvl="2">
      <w:start w:val="1"/>
      <w:numFmt w:val="none"/>
      <w:lvlText w:val=""/>
      <w:lvlJc w:val="left"/>
      <w:pPr>
        <w:tabs>
          <w:tab w:val="num" w:pos="142"/>
        </w:tabs>
        <w:ind w:left="142" w:hanging="720"/>
      </w:pPr>
    </w:lvl>
    <w:lvl w:ilvl="3">
      <w:start w:val="1"/>
      <w:numFmt w:val="none"/>
      <w:lvlText w:val=""/>
      <w:lvlJc w:val="left"/>
      <w:pPr>
        <w:tabs>
          <w:tab w:val="num" w:pos="286"/>
        </w:tabs>
        <w:ind w:left="286" w:hanging="864"/>
      </w:pPr>
    </w:lvl>
    <w:lvl w:ilvl="4">
      <w:start w:val="1"/>
      <w:numFmt w:val="none"/>
      <w:lvlText w:val=""/>
      <w:lvlJc w:val="left"/>
      <w:pPr>
        <w:tabs>
          <w:tab w:val="num" w:pos="430"/>
        </w:tabs>
        <w:ind w:left="430" w:hanging="1008"/>
      </w:pPr>
    </w:lvl>
    <w:lvl w:ilvl="5">
      <w:start w:val="1"/>
      <w:numFmt w:val="none"/>
      <w:lvlText w:val=""/>
      <w:lvlJc w:val="left"/>
      <w:pPr>
        <w:tabs>
          <w:tab w:val="num" w:pos="574"/>
        </w:tabs>
        <w:ind w:left="574" w:hanging="1152"/>
      </w:pPr>
    </w:lvl>
    <w:lvl w:ilvl="6">
      <w:start w:val="1"/>
      <w:numFmt w:val="none"/>
      <w:pStyle w:val="Heading7"/>
      <w:lvlText w:val=""/>
      <w:lvlJc w:val="left"/>
      <w:pPr>
        <w:tabs>
          <w:tab w:val="num" w:pos="718"/>
        </w:tabs>
        <w:ind w:left="718" w:hanging="1296"/>
      </w:pPr>
    </w:lvl>
    <w:lvl w:ilvl="7">
      <w:start w:val="1"/>
      <w:numFmt w:val="none"/>
      <w:lvlText w:val=""/>
      <w:lvlJc w:val="left"/>
      <w:pPr>
        <w:tabs>
          <w:tab w:val="num" w:pos="862"/>
        </w:tabs>
        <w:ind w:left="862" w:hanging="1440"/>
      </w:pPr>
    </w:lvl>
    <w:lvl w:ilvl="8">
      <w:start w:val="1"/>
      <w:numFmt w:val="none"/>
      <w:lvlText w:val=""/>
      <w:lvlJc w:val="left"/>
      <w:pPr>
        <w:tabs>
          <w:tab w:val="num" w:pos="1006"/>
        </w:tabs>
        <w:ind w:left="1006" w:hanging="1584"/>
      </w:pPr>
    </w:lvl>
  </w:abstractNum>
  <w:abstractNum w:abstractNumId="1">
    <w:nsid w:val="00000003"/>
    <w:multiLevelType w:val="singleLevel"/>
    <w:tmpl w:val="00000003"/>
    <w:name w:val="WW8Num3"/>
    <w:lvl w:ilvl="0">
      <w:start w:val="1"/>
      <w:numFmt w:val="bullet"/>
      <w:lvlText w:val=""/>
      <w:lvlJc w:val="left"/>
      <w:pPr>
        <w:tabs>
          <w:tab w:val="num" w:pos="360"/>
        </w:tabs>
        <w:ind w:left="360"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360"/>
        </w:tabs>
        <w:ind w:left="360" w:hanging="360"/>
      </w:pPr>
      <w:rPr>
        <w:rFonts w:ascii="Wingdings" w:hAnsi="Wingdings"/>
      </w:rPr>
    </w:lvl>
  </w:abstractNum>
  <w:abstractNum w:abstractNumId="3">
    <w:nsid w:val="00000008"/>
    <w:multiLevelType w:val="singleLevel"/>
    <w:tmpl w:val="00000008"/>
    <w:name w:val="WW8Num9"/>
    <w:lvl w:ilvl="0">
      <w:start w:val="1"/>
      <w:numFmt w:val="bullet"/>
      <w:lvlText w:val=""/>
      <w:lvlJc w:val="left"/>
      <w:pPr>
        <w:tabs>
          <w:tab w:val="num" w:pos="720"/>
        </w:tabs>
        <w:ind w:left="720" w:hanging="360"/>
      </w:pPr>
      <w:rPr>
        <w:rFonts w:ascii="Symbol" w:hAnsi="Symbol"/>
      </w:rPr>
    </w:lvl>
  </w:abstractNum>
  <w:abstractNum w:abstractNumId="4">
    <w:nsid w:val="18327CD6"/>
    <w:multiLevelType w:val="hybridMultilevel"/>
    <w:tmpl w:val="FD009500"/>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306831FF"/>
    <w:multiLevelType w:val="hybridMultilevel"/>
    <w:tmpl w:val="0FF4667A"/>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nsid w:val="3BA26646"/>
    <w:multiLevelType w:val="singleLevel"/>
    <w:tmpl w:val="04090009"/>
    <w:lvl w:ilvl="0">
      <w:start w:val="1"/>
      <w:numFmt w:val="bullet"/>
      <w:lvlText w:val=""/>
      <w:lvlJc w:val="left"/>
      <w:pPr>
        <w:ind w:left="720" w:hanging="360"/>
      </w:pPr>
      <w:rPr>
        <w:rFonts w:ascii="Wingdings" w:hAnsi="Wingdings" w:hint="default"/>
      </w:rPr>
    </w:lvl>
  </w:abstractNum>
  <w:abstractNum w:abstractNumId="7">
    <w:nsid w:val="3E8E09B6"/>
    <w:multiLevelType w:val="hybridMultilevel"/>
    <w:tmpl w:val="DE1A31FC"/>
    <w:lvl w:ilvl="0" w:tplc="0CFEB604">
      <w:start w:val="1"/>
      <w:numFmt w:val="bullet"/>
      <w:lvlText w:val=""/>
      <w:lvlJc w:val="left"/>
      <w:pPr>
        <w:ind w:left="360" w:hanging="360"/>
      </w:pPr>
      <w:rPr>
        <w:rFonts w:ascii="Wingdings" w:hAnsi="Wingdings" w:hint="default"/>
        <w:b/>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F02694A"/>
    <w:multiLevelType w:val="hybridMultilevel"/>
    <w:tmpl w:val="E25A4F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4"/>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proofState w:spelling="clean" w:grammar="clean"/>
  <w:defaultTabStop w:val="720"/>
  <w:drawingGridHorizontalSpacing w:val="100"/>
  <w:displayHorizontalDrawingGridEvery w:val="2"/>
  <w:characterSpacingControl w:val="doNotCompress"/>
  <w:compat/>
  <w:rsids>
    <w:rsidRoot w:val="00F534EE"/>
    <w:rsid w:val="000675B8"/>
    <w:rsid w:val="000D48A4"/>
    <w:rsid w:val="00203CD7"/>
    <w:rsid w:val="00351FE3"/>
    <w:rsid w:val="003A063B"/>
    <w:rsid w:val="003B160D"/>
    <w:rsid w:val="003B492E"/>
    <w:rsid w:val="003E02EC"/>
    <w:rsid w:val="003F10A5"/>
    <w:rsid w:val="0042053D"/>
    <w:rsid w:val="004A038B"/>
    <w:rsid w:val="00542E9B"/>
    <w:rsid w:val="00594D21"/>
    <w:rsid w:val="005C4C1F"/>
    <w:rsid w:val="00637799"/>
    <w:rsid w:val="0076650D"/>
    <w:rsid w:val="00806A28"/>
    <w:rsid w:val="008707D9"/>
    <w:rsid w:val="00900B8C"/>
    <w:rsid w:val="00975740"/>
    <w:rsid w:val="00A06A61"/>
    <w:rsid w:val="00A26A70"/>
    <w:rsid w:val="00A8134C"/>
    <w:rsid w:val="00A876FB"/>
    <w:rsid w:val="00A9003A"/>
    <w:rsid w:val="00AB1DF3"/>
    <w:rsid w:val="00AD1D12"/>
    <w:rsid w:val="00AE527C"/>
    <w:rsid w:val="00B92F39"/>
    <w:rsid w:val="00BE2680"/>
    <w:rsid w:val="00C572F7"/>
    <w:rsid w:val="00CD333F"/>
    <w:rsid w:val="00D261B7"/>
    <w:rsid w:val="00D334EA"/>
    <w:rsid w:val="00DC48E9"/>
    <w:rsid w:val="00EC2880"/>
    <w:rsid w:val="00F534EE"/>
    <w:rsid w:val="00F57234"/>
    <w:rsid w:val="00FF0C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EE"/>
    <w:pPr>
      <w:suppressAutoHyphens/>
      <w:spacing w:after="0" w:line="240" w:lineRule="auto"/>
    </w:pPr>
    <w:rPr>
      <w:rFonts w:ascii="Verdana" w:eastAsia="Times New Roman" w:hAnsi="Verdana" w:cs="Times New Roman"/>
      <w:sz w:val="20"/>
      <w:szCs w:val="20"/>
      <w:lang w:val="en-US" w:eastAsia="ar-SA"/>
    </w:rPr>
  </w:style>
  <w:style w:type="paragraph" w:styleId="Heading1">
    <w:name w:val="heading 1"/>
    <w:basedOn w:val="Normal"/>
    <w:next w:val="Normal"/>
    <w:link w:val="Heading1Char"/>
    <w:uiPriority w:val="9"/>
    <w:qFormat/>
    <w:rsid w:val="00203C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next w:val="Normal"/>
    <w:link w:val="Heading7Char"/>
    <w:qFormat/>
    <w:rsid w:val="00F534EE"/>
    <w:pPr>
      <w:keepNext/>
      <w:numPr>
        <w:ilvl w:val="6"/>
        <w:numId w:val="1"/>
      </w:numPr>
      <w:outlineLvl w:val="6"/>
    </w:pPr>
    <w:rPr>
      <w:rFonts w:ascii="Comic Sans MS" w:hAnsi="Comic Sans MS"/>
      <w:b/>
      <w:bCs/>
      <w:color w:val="0000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534EE"/>
    <w:rPr>
      <w:rFonts w:ascii="Comic Sans MS" w:eastAsia="Times New Roman" w:hAnsi="Comic Sans MS" w:cs="Times New Roman"/>
      <w:b/>
      <w:bCs/>
      <w:color w:val="000080"/>
      <w:lang w:val="en-US" w:eastAsia="ar-SA"/>
    </w:rPr>
  </w:style>
  <w:style w:type="paragraph" w:styleId="Footer">
    <w:name w:val="footer"/>
    <w:basedOn w:val="Normal"/>
    <w:link w:val="FooterChar"/>
    <w:semiHidden/>
    <w:rsid w:val="00F534EE"/>
    <w:pPr>
      <w:tabs>
        <w:tab w:val="center" w:pos="4320"/>
        <w:tab w:val="right" w:pos="8640"/>
      </w:tabs>
    </w:pPr>
  </w:style>
  <w:style w:type="character" w:customStyle="1" w:styleId="FooterChar">
    <w:name w:val="Footer Char"/>
    <w:basedOn w:val="DefaultParagraphFont"/>
    <w:link w:val="Footer"/>
    <w:semiHidden/>
    <w:rsid w:val="00F534EE"/>
    <w:rPr>
      <w:rFonts w:ascii="Verdana" w:eastAsia="Times New Roman" w:hAnsi="Verdana" w:cs="Times New Roman"/>
      <w:sz w:val="20"/>
      <w:szCs w:val="20"/>
      <w:lang w:val="en-US" w:eastAsia="ar-SA"/>
    </w:rPr>
  </w:style>
  <w:style w:type="paragraph" w:styleId="Header">
    <w:name w:val="header"/>
    <w:basedOn w:val="Normal"/>
    <w:link w:val="HeaderChar"/>
    <w:semiHidden/>
    <w:rsid w:val="00F534EE"/>
    <w:pPr>
      <w:tabs>
        <w:tab w:val="center" w:pos="4320"/>
        <w:tab w:val="right" w:pos="8640"/>
      </w:tabs>
      <w:jc w:val="both"/>
    </w:pPr>
    <w:rPr>
      <w:rFonts w:ascii="Arial" w:hAnsi="Arial" w:cs="Arial"/>
      <w:spacing w:val="-5"/>
    </w:rPr>
  </w:style>
  <w:style w:type="character" w:customStyle="1" w:styleId="HeaderChar">
    <w:name w:val="Header Char"/>
    <w:basedOn w:val="DefaultParagraphFont"/>
    <w:link w:val="Header"/>
    <w:semiHidden/>
    <w:rsid w:val="00F534EE"/>
    <w:rPr>
      <w:rFonts w:ascii="Arial" w:eastAsia="Times New Roman" w:hAnsi="Arial" w:cs="Arial"/>
      <w:spacing w:val="-5"/>
      <w:sz w:val="20"/>
      <w:szCs w:val="20"/>
      <w:lang w:val="en-US" w:eastAsia="ar-SA"/>
    </w:rPr>
  </w:style>
  <w:style w:type="paragraph" w:styleId="BodyText2">
    <w:name w:val="Body Text 2"/>
    <w:basedOn w:val="Normal"/>
    <w:link w:val="BodyText2Char"/>
    <w:semiHidden/>
    <w:rsid w:val="00F534EE"/>
    <w:rPr>
      <w:rFonts w:ascii="Comic Sans MS" w:hAnsi="Comic Sans MS"/>
      <w:b/>
      <w:bCs/>
      <w:color w:val="000080"/>
      <w:sz w:val="28"/>
      <w:szCs w:val="28"/>
    </w:rPr>
  </w:style>
  <w:style w:type="character" w:customStyle="1" w:styleId="BodyText2Char">
    <w:name w:val="Body Text 2 Char"/>
    <w:basedOn w:val="DefaultParagraphFont"/>
    <w:link w:val="BodyText2"/>
    <w:semiHidden/>
    <w:rsid w:val="00F534EE"/>
    <w:rPr>
      <w:rFonts w:ascii="Comic Sans MS" w:eastAsia="Times New Roman" w:hAnsi="Comic Sans MS" w:cs="Times New Roman"/>
      <w:b/>
      <w:bCs/>
      <w:color w:val="000080"/>
      <w:sz w:val="28"/>
      <w:szCs w:val="28"/>
      <w:lang w:val="en-US" w:eastAsia="ar-SA"/>
    </w:rPr>
  </w:style>
  <w:style w:type="paragraph" w:styleId="ListParagraph">
    <w:name w:val="List Paragraph"/>
    <w:basedOn w:val="Normal"/>
    <w:uiPriority w:val="34"/>
    <w:qFormat/>
    <w:rsid w:val="00F534EE"/>
    <w:pPr>
      <w:ind w:left="720"/>
    </w:pPr>
  </w:style>
  <w:style w:type="character" w:customStyle="1" w:styleId="Heading1Char">
    <w:name w:val="Heading 1 Char"/>
    <w:basedOn w:val="DefaultParagraphFont"/>
    <w:link w:val="Heading1"/>
    <w:uiPriority w:val="9"/>
    <w:rsid w:val="00203CD7"/>
    <w:rPr>
      <w:rFonts w:asciiTheme="majorHAnsi" w:eastAsiaTheme="majorEastAsia" w:hAnsiTheme="majorHAnsi" w:cstheme="majorBidi"/>
      <w:b/>
      <w:bCs/>
      <w:color w:val="365F91" w:themeColor="accent1" w:themeShade="BF"/>
      <w:sz w:val="28"/>
      <w:szCs w:val="28"/>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3BFDC-87C5-4992-B1C6-B3555A5DF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Vatsala S</dc:creator>
  <cp:lastModifiedBy>login</cp:lastModifiedBy>
  <cp:revision>2</cp:revision>
  <dcterms:created xsi:type="dcterms:W3CDTF">2015-01-30T07:36:00Z</dcterms:created>
  <dcterms:modified xsi:type="dcterms:W3CDTF">2015-01-30T07:36:00Z</dcterms:modified>
</cp:coreProperties>
</file>