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13A2D" w14:textId="77777777" w:rsidR="005254FF" w:rsidRDefault="005254FF">
      <w:pPr>
        <w:spacing w:after="0" w:line="264" w:lineRule="auto"/>
        <w:rPr>
          <w:sz w:val="20"/>
        </w:rPr>
      </w:pPr>
    </w:p>
    <w:p w14:paraId="5BD1C469" w14:textId="77777777" w:rsidR="00F635BF" w:rsidRDefault="00F635BF" w:rsidP="00F635B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James Patrick Mahaney</w:t>
      </w:r>
    </w:p>
    <w:p w14:paraId="1968D7D9" w14:textId="77777777" w:rsidR="00F635BF" w:rsidRDefault="00F635BF" w:rsidP="00F635BF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W284N6657 Hawthorne Rd.</w:t>
      </w:r>
    </w:p>
    <w:p w14:paraId="662D624B" w14:textId="77777777" w:rsidR="00F635BF" w:rsidRDefault="00F635BF" w:rsidP="00F635BF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Hartland, WI 53029</w:t>
      </w:r>
    </w:p>
    <w:p w14:paraId="7620B581" w14:textId="77777777" w:rsidR="00F635BF" w:rsidRPr="00422206" w:rsidRDefault="00F635BF" w:rsidP="00F635BF">
      <w:pPr>
        <w:spacing w:after="0" w:line="240" w:lineRule="auto"/>
        <w:jc w:val="center"/>
        <w:rPr>
          <w:color w:val="auto"/>
          <w:lang w:val="en-US"/>
        </w:rPr>
      </w:pPr>
      <w:r>
        <w:rPr>
          <w:rFonts w:ascii="Times New Roman" w:hAnsi="Times New Roman"/>
          <w:sz w:val="20"/>
        </w:rPr>
        <w:t>Cell: 262-510-3279  Email</w:t>
      </w:r>
      <w:r w:rsidRPr="00422206">
        <w:rPr>
          <w:rFonts w:ascii="Times New Roman" w:hAnsi="Times New Roman"/>
          <w:color w:val="auto"/>
          <w:sz w:val="20"/>
        </w:rPr>
        <w:t xml:space="preserve">: </w:t>
      </w:r>
      <w:hyperlink r:id="rId8" w:history="1">
        <w:r w:rsidRPr="00422206">
          <w:rPr>
            <w:rFonts w:ascii="Times New Roman" w:hAnsi="Times New Roman"/>
            <w:color w:val="auto"/>
            <w:sz w:val="20"/>
            <w:u w:val="single"/>
          </w:rPr>
          <w:t>jpmaha</w:t>
        </w:r>
      </w:hyperlink>
      <w:hyperlink r:id="rId9" w:history="1">
        <w:r w:rsidRPr="00422206">
          <w:rPr>
            <w:rFonts w:ascii="Times New Roman" w:hAnsi="Times New Roman"/>
            <w:color w:val="auto"/>
            <w:sz w:val="20"/>
            <w:u w:val="single"/>
          </w:rPr>
          <w:t>@</w:t>
        </w:r>
      </w:hyperlink>
      <w:hyperlink r:id="rId10" w:history="1">
        <w:r w:rsidRPr="00422206">
          <w:rPr>
            <w:rFonts w:ascii="Times New Roman" w:hAnsi="Times New Roman"/>
            <w:color w:val="auto"/>
            <w:sz w:val="20"/>
            <w:u w:val="single"/>
          </w:rPr>
          <w:t>gmail</w:t>
        </w:r>
      </w:hyperlink>
      <w:hyperlink r:id="rId11" w:history="1">
        <w:r w:rsidRPr="00422206">
          <w:rPr>
            <w:rFonts w:ascii="Times New Roman" w:hAnsi="Times New Roman"/>
            <w:color w:val="auto"/>
            <w:sz w:val="20"/>
            <w:u w:val="single"/>
          </w:rPr>
          <w:t>.</w:t>
        </w:r>
      </w:hyperlink>
      <w:hyperlink r:id="rId12" w:history="1">
        <w:r w:rsidRPr="00422206">
          <w:rPr>
            <w:rFonts w:ascii="Times New Roman" w:hAnsi="Times New Roman"/>
            <w:color w:val="auto"/>
            <w:sz w:val="20"/>
            <w:u w:val="single"/>
          </w:rPr>
          <w:t>com</w:t>
        </w:r>
      </w:hyperlink>
    </w:p>
    <w:p w14:paraId="5FE00308" w14:textId="77777777" w:rsidR="00F635BF" w:rsidRPr="00422206" w:rsidRDefault="00C84F58" w:rsidP="00F635BF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20"/>
          <w:lang w:val="en-US"/>
        </w:rPr>
      </w:pPr>
      <w:hyperlink r:id="rId13" w:history="1">
        <w:r w:rsidR="00F635BF" w:rsidRPr="00422206">
          <w:rPr>
            <w:rStyle w:val="Hyperlink1"/>
            <w:rFonts w:ascii="Times New Roman" w:hAnsi="Times New Roman"/>
            <w:color w:val="auto"/>
          </w:rPr>
          <w:t>http://www.linkedin.com/in/jamespatrickmahaney</w:t>
        </w:r>
      </w:hyperlink>
      <w:r w:rsidR="00F635BF" w:rsidRPr="00422206">
        <w:rPr>
          <w:rFonts w:ascii="Times New Roman" w:hAnsi="Times New Roman"/>
          <w:color w:val="auto"/>
          <w:sz w:val="20"/>
        </w:rPr>
        <w:t xml:space="preserve"> </w:t>
      </w:r>
    </w:p>
    <w:p w14:paraId="2FE13CC6" w14:textId="77777777" w:rsidR="00F635BF" w:rsidRDefault="00F635BF" w:rsidP="00F635BF">
      <w:pPr>
        <w:spacing w:after="0" w:line="240" w:lineRule="auto"/>
        <w:jc w:val="center"/>
        <w:rPr>
          <w:rFonts w:ascii="Times New Roman" w:eastAsia="Times New Roman" w:hAnsi="Times New Roman"/>
          <w:color w:val="auto"/>
          <w:sz w:val="20"/>
          <w:lang w:val="en-US"/>
        </w:rPr>
      </w:pPr>
    </w:p>
    <w:p w14:paraId="6EE53CDC" w14:textId="77777777" w:rsidR="005254FF" w:rsidRDefault="005254FF">
      <w:pPr>
        <w:spacing w:after="0" w:line="264" w:lineRule="auto"/>
        <w:rPr>
          <w:rFonts w:ascii="Lucida Grande" w:hAnsi="Lucida Grande"/>
          <w:sz w:val="20"/>
          <w:lang w:val="en-US"/>
        </w:rPr>
      </w:pPr>
      <w:r>
        <w:rPr>
          <w:rFonts w:ascii="Arial Bold" w:hAnsi="Arial Bold"/>
          <w:sz w:val="20"/>
        </w:rPr>
        <w:t>SUMMARY OF QUALIFICATIONS</w:t>
      </w:r>
    </w:p>
    <w:p w14:paraId="6B5CC851" w14:textId="77777777" w:rsidR="005254FF" w:rsidRDefault="005254FF">
      <w:pPr>
        <w:spacing w:after="0" w:line="264" w:lineRule="auto"/>
        <w:rPr>
          <w:rFonts w:ascii="Arial" w:hAnsi="Arial"/>
          <w:sz w:val="16"/>
          <w:lang w:val="en-US"/>
        </w:rPr>
      </w:pPr>
    </w:p>
    <w:p w14:paraId="617DCA21" w14:textId="0E351DD7" w:rsidR="005254FF" w:rsidRDefault="005254FF">
      <w:pPr>
        <w:spacing w:after="0" w:line="264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 prove</w:t>
      </w:r>
      <w:r w:rsidR="004D476B">
        <w:rPr>
          <w:rFonts w:ascii="Arial" w:hAnsi="Arial"/>
          <w:sz w:val="20"/>
        </w:rPr>
        <w:t>n leader who delivers results by</w:t>
      </w:r>
      <w:r>
        <w:rPr>
          <w:rFonts w:ascii="Arial" w:hAnsi="Arial"/>
          <w:sz w:val="20"/>
        </w:rPr>
        <w:t xml:space="preserve"> </w:t>
      </w:r>
      <w:r w:rsidR="00A03EF2">
        <w:rPr>
          <w:rFonts w:ascii="Arial" w:hAnsi="Arial"/>
          <w:sz w:val="20"/>
        </w:rPr>
        <w:t xml:space="preserve">exceeding sales expectations, </w:t>
      </w:r>
      <w:r>
        <w:rPr>
          <w:rFonts w:ascii="Arial" w:hAnsi="Arial"/>
          <w:sz w:val="20"/>
        </w:rPr>
        <w:t>building relationships, managing people and technology, recruitment</w:t>
      </w:r>
      <w:r w:rsidR="004D476B">
        <w:rPr>
          <w:rFonts w:ascii="Arial" w:hAnsi="Arial"/>
          <w:sz w:val="20"/>
        </w:rPr>
        <w:t xml:space="preserve"> needs</w:t>
      </w:r>
      <w:r w:rsidR="009E4C72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 xml:space="preserve">staff </w:t>
      </w:r>
      <w:r w:rsidR="00152EA0">
        <w:rPr>
          <w:rFonts w:ascii="Arial" w:hAnsi="Arial"/>
          <w:sz w:val="20"/>
        </w:rPr>
        <w:t xml:space="preserve">training and </w:t>
      </w:r>
      <w:r>
        <w:rPr>
          <w:rFonts w:ascii="Arial" w:hAnsi="Arial"/>
          <w:sz w:val="20"/>
        </w:rPr>
        <w:t xml:space="preserve">development.  </w:t>
      </w:r>
      <w:bookmarkStart w:id="0" w:name="_GoBack"/>
      <w:bookmarkEnd w:id="0"/>
    </w:p>
    <w:p w14:paraId="3590E558" w14:textId="39D4275B" w:rsidR="005254FF" w:rsidRPr="00DB15EC" w:rsidRDefault="005254FF" w:rsidP="00DB15EC">
      <w:pPr>
        <w:spacing w:after="0" w:line="264" w:lineRule="auto"/>
        <w:rPr>
          <w:rFonts w:ascii="Arial" w:hAnsi="Arial"/>
          <w:b/>
          <w:sz w:val="20"/>
          <w:u w:val="single"/>
        </w:rPr>
      </w:pPr>
    </w:p>
    <w:p w14:paraId="12BB2395" w14:textId="77777777" w:rsidR="005254FF" w:rsidRDefault="005254FF">
      <w:pPr>
        <w:spacing w:after="0" w:line="264" w:lineRule="auto"/>
        <w:rPr>
          <w:rFonts w:ascii="Arial Bold" w:hAnsi="Arial Bold"/>
          <w:sz w:val="20"/>
        </w:rPr>
      </w:pPr>
      <w:r>
        <w:rPr>
          <w:rFonts w:ascii="Arial Bold" w:hAnsi="Arial Bold"/>
          <w:sz w:val="20"/>
        </w:rPr>
        <w:t>EMPLOYMENT HISTORY</w:t>
      </w:r>
    </w:p>
    <w:p w14:paraId="3050D0F7" w14:textId="77777777" w:rsidR="005254FF" w:rsidRDefault="005254FF">
      <w:pPr>
        <w:spacing w:after="0" w:line="264" w:lineRule="auto"/>
        <w:rPr>
          <w:rFonts w:ascii="Lucida Grande" w:hAnsi="Lucida Grande"/>
          <w:sz w:val="16"/>
          <w:lang w:val="en-US"/>
        </w:rPr>
      </w:pPr>
    </w:p>
    <w:p w14:paraId="026242CC" w14:textId="1D4C9D0C" w:rsidR="00DE3493" w:rsidRDefault="00DE3493" w:rsidP="00DE3493">
      <w:pPr>
        <w:spacing w:after="0" w:line="264" w:lineRule="auto"/>
        <w:rPr>
          <w:rFonts w:ascii="Arial Bold" w:hAnsi="Arial Bold"/>
          <w:sz w:val="20"/>
        </w:rPr>
      </w:pPr>
      <w:r>
        <w:rPr>
          <w:rFonts w:ascii="Arial Bold" w:hAnsi="Arial Bold"/>
          <w:sz w:val="20"/>
        </w:rPr>
        <w:t>SEEK Careers/Staffing, Waukesha, WI</w:t>
      </w:r>
    </w:p>
    <w:p w14:paraId="0EA94941" w14:textId="1FA4BCCE" w:rsidR="00DE3493" w:rsidRDefault="00DE3493" w:rsidP="00DE3493">
      <w:pPr>
        <w:spacing w:after="0" w:line="264" w:lineRule="auto"/>
        <w:ind w:firstLine="360"/>
        <w:rPr>
          <w:rFonts w:ascii="Arial Italic" w:hAnsi="Arial Italic"/>
          <w:sz w:val="20"/>
        </w:rPr>
      </w:pPr>
      <w:r>
        <w:rPr>
          <w:rFonts w:ascii="Arial Italic" w:hAnsi="Arial Italic"/>
          <w:sz w:val="20"/>
        </w:rPr>
        <w:t>Branch Manager</w:t>
      </w:r>
      <w:r>
        <w:rPr>
          <w:rFonts w:ascii="Arial Italic" w:hAnsi="Arial Italic"/>
          <w:sz w:val="20"/>
        </w:rPr>
        <w:tab/>
        <w:t xml:space="preserve">                           </w:t>
      </w:r>
      <w:r>
        <w:rPr>
          <w:rFonts w:ascii="Lucida Grande" w:hAnsi="Lucida Grande"/>
          <w:sz w:val="20"/>
          <w:lang w:val="en-US"/>
        </w:rPr>
        <w:tab/>
        <w:t xml:space="preserve">                                  </w:t>
      </w:r>
      <w:r>
        <w:rPr>
          <w:rFonts w:ascii="Lucida Grande" w:hAnsi="Lucida Grande"/>
          <w:sz w:val="20"/>
          <w:lang w:val="en-US"/>
        </w:rPr>
        <w:tab/>
      </w:r>
      <w:r>
        <w:rPr>
          <w:rFonts w:ascii="Lucida Grande" w:hAnsi="Lucida Grande"/>
          <w:sz w:val="20"/>
          <w:lang w:val="en-US"/>
        </w:rPr>
        <w:tab/>
      </w:r>
      <w:r>
        <w:rPr>
          <w:rFonts w:ascii="Arial Italic" w:hAnsi="Arial Italic"/>
          <w:sz w:val="20"/>
        </w:rPr>
        <w:t xml:space="preserve">June 2014 </w:t>
      </w:r>
      <w:r>
        <w:rPr>
          <w:rFonts w:ascii="Lucida Grande" w:hAnsi="Lucida Grande"/>
          <w:sz w:val="20"/>
          <w:lang w:val="en-US"/>
        </w:rPr>
        <w:t>–</w:t>
      </w:r>
      <w:r>
        <w:rPr>
          <w:rFonts w:ascii="Arial Italic" w:hAnsi="Arial Italic"/>
          <w:sz w:val="20"/>
        </w:rPr>
        <w:t xml:space="preserve"> Present </w:t>
      </w:r>
    </w:p>
    <w:p w14:paraId="66208564" w14:textId="5F4BD10A" w:rsidR="00400F5D" w:rsidRPr="00400F5D" w:rsidRDefault="00DE3493" w:rsidP="00D41F63">
      <w:pPr>
        <w:spacing w:after="0" w:line="264" w:lineRule="auto"/>
        <w:ind w:left="36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Managed a </w:t>
      </w:r>
      <w:r w:rsidR="00C84F58">
        <w:rPr>
          <w:rFonts w:ascii="Arial" w:hAnsi="Arial"/>
          <w:sz w:val="20"/>
          <w:lang w:val="en-US"/>
        </w:rPr>
        <w:t xml:space="preserve">multi-million dollar branch </w:t>
      </w:r>
      <w:r>
        <w:rPr>
          <w:rFonts w:ascii="Arial" w:hAnsi="Arial"/>
          <w:sz w:val="20"/>
          <w:lang w:val="en-US"/>
        </w:rPr>
        <w:t xml:space="preserve">and </w:t>
      </w:r>
      <w:r w:rsidR="00C84F58">
        <w:rPr>
          <w:rFonts w:ascii="Arial" w:hAnsi="Arial"/>
          <w:sz w:val="20"/>
          <w:lang w:val="en-US"/>
        </w:rPr>
        <w:t>am</w:t>
      </w:r>
      <w:r>
        <w:rPr>
          <w:rFonts w:ascii="Arial" w:hAnsi="Arial"/>
          <w:sz w:val="20"/>
          <w:lang w:val="en-US"/>
        </w:rPr>
        <w:t xml:space="preserve"> responsible for </w:t>
      </w:r>
      <w:r w:rsidR="00C84F58">
        <w:rPr>
          <w:rFonts w:ascii="Arial" w:hAnsi="Arial"/>
          <w:sz w:val="20"/>
          <w:lang w:val="en-US"/>
        </w:rPr>
        <w:t>transitioning</w:t>
      </w:r>
      <w:r w:rsidR="007E3DA5">
        <w:rPr>
          <w:rFonts w:ascii="Arial" w:hAnsi="Arial"/>
          <w:sz w:val="20"/>
          <w:lang w:val="en-US"/>
        </w:rPr>
        <w:t xml:space="preserve"> </w:t>
      </w:r>
      <w:r w:rsidR="00C84F58">
        <w:rPr>
          <w:rFonts w:ascii="Arial" w:hAnsi="Arial"/>
          <w:sz w:val="20"/>
          <w:lang w:val="en-US"/>
        </w:rPr>
        <w:t>an</w:t>
      </w:r>
      <w:r w:rsidR="007E3DA5">
        <w:rPr>
          <w:rFonts w:ascii="Arial" w:hAnsi="Arial"/>
          <w:sz w:val="20"/>
          <w:lang w:val="en-US"/>
        </w:rPr>
        <w:t xml:space="preserve"> </w:t>
      </w:r>
      <w:r w:rsidR="00C84F58">
        <w:rPr>
          <w:rFonts w:ascii="Arial" w:hAnsi="Arial"/>
          <w:sz w:val="20"/>
          <w:lang w:val="en-US"/>
        </w:rPr>
        <w:t>office</w:t>
      </w:r>
      <w:r w:rsidR="00400F5D" w:rsidRPr="00400F5D">
        <w:rPr>
          <w:rFonts w:ascii="Arial" w:hAnsi="Arial"/>
          <w:sz w:val="20"/>
          <w:lang w:val="en-US"/>
        </w:rPr>
        <w:t xml:space="preserve"> </w:t>
      </w:r>
      <w:r w:rsidR="007E3DA5">
        <w:rPr>
          <w:rFonts w:ascii="Arial" w:hAnsi="Arial"/>
          <w:sz w:val="20"/>
          <w:lang w:val="en-US"/>
        </w:rPr>
        <w:t xml:space="preserve">that </w:t>
      </w:r>
      <w:r w:rsidR="00C84F58">
        <w:rPr>
          <w:rFonts w:ascii="Arial" w:hAnsi="Arial"/>
          <w:sz w:val="20"/>
          <w:lang w:val="en-US"/>
        </w:rPr>
        <w:t>has</w:t>
      </w:r>
      <w:r w:rsidR="007E3DA5">
        <w:rPr>
          <w:rFonts w:ascii="Arial" w:hAnsi="Arial"/>
          <w:sz w:val="20"/>
          <w:lang w:val="en-US"/>
        </w:rPr>
        <w:t xml:space="preserve"> been non</w:t>
      </w:r>
      <w:r w:rsidR="00C84F58">
        <w:rPr>
          <w:rFonts w:ascii="Arial" w:hAnsi="Arial"/>
          <w:sz w:val="20"/>
          <w:lang w:val="en-US"/>
        </w:rPr>
        <w:t>-</w:t>
      </w:r>
      <w:r w:rsidR="007E3DA5">
        <w:rPr>
          <w:rFonts w:ascii="Arial" w:hAnsi="Arial"/>
          <w:sz w:val="20"/>
          <w:lang w:val="en-US"/>
        </w:rPr>
        <w:t xml:space="preserve">profitable to being </w:t>
      </w:r>
      <w:r w:rsidR="00400F5D" w:rsidRPr="00400F5D">
        <w:rPr>
          <w:rFonts w:ascii="Arial" w:hAnsi="Arial"/>
          <w:sz w:val="20"/>
          <w:lang w:val="en-US"/>
        </w:rPr>
        <w:t>profitable</w:t>
      </w:r>
      <w:r w:rsidR="007E3DA5">
        <w:rPr>
          <w:rFonts w:ascii="Arial" w:hAnsi="Arial"/>
          <w:sz w:val="20"/>
          <w:lang w:val="en-US"/>
        </w:rPr>
        <w:t xml:space="preserve">. </w:t>
      </w:r>
      <w:r w:rsidR="00400F5D" w:rsidRPr="00400F5D">
        <w:rPr>
          <w:rFonts w:ascii="Arial" w:hAnsi="Arial"/>
          <w:sz w:val="20"/>
          <w:lang w:val="en-US"/>
        </w:rPr>
        <w:t>Train, motivate, direct and monitor all branch contributors.</w:t>
      </w:r>
      <w:r w:rsidR="00D41F63">
        <w:rPr>
          <w:rFonts w:ascii="Arial" w:hAnsi="Arial"/>
          <w:sz w:val="20"/>
          <w:lang w:val="en-US"/>
        </w:rPr>
        <w:t xml:space="preserve"> </w:t>
      </w:r>
      <w:r w:rsidR="00C84F58">
        <w:rPr>
          <w:rFonts w:ascii="Arial" w:hAnsi="Arial"/>
          <w:sz w:val="20"/>
          <w:lang w:val="en-US"/>
        </w:rPr>
        <w:t xml:space="preserve"> Placements of light industrial, skilled trades, office/administrative, and professional level employees in temporary, assignment-to-hire, and direct placement roles.</w:t>
      </w:r>
    </w:p>
    <w:p w14:paraId="2FB9FF3C" w14:textId="3F4FE8DE" w:rsidR="00400F5D" w:rsidRPr="00400F5D" w:rsidRDefault="00400F5D" w:rsidP="00400F5D">
      <w:pPr>
        <w:spacing w:after="0" w:line="264" w:lineRule="auto"/>
        <w:ind w:left="360"/>
        <w:rPr>
          <w:rFonts w:ascii="Arial" w:hAnsi="Arial"/>
          <w:sz w:val="20"/>
          <w:lang w:val="en-US"/>
        </w:rPr>
      </w:pPr>
    </w:p>
    <w:p w14:paraId="61BB06F5" w14:textId="22A02173" w:rsidR="005174B7" w:rsidRDefault="005174B7" w:rsidP="006F49FB">
      <w:pPr>
        <w:spacing w:after="0" w:line="264" w:lineRule="auto"/>
        <w:rPr>
          <w:rFonts w:ascii="Arial Bold" w:hAnsi="Arial Bold"/>
          <w:sz w:val="20"/>
        </w:rPr>
      </w:pPr>
      <w:r>
        <w:rPr>
          <w:rFonts w:ascii="Arial Bold" w:hAnsi="Arial Bold"/>
          <w:sz w:val="20"/>
        </w:rPr>
        <w:t>AMPM Enterprises, Hartland, WI</w:t>
      </w:r>
    </w:p>
    <w:p w14:paraId="20C2FA20" w14:textId="02925182" w:rsidR="005174B7" w:rsidRDefault="005174B7" w:rsidP="005174B7">
      <w:pPr>
        <w:spacing w:after="0" w:line="264" w:lineRule="auto"/>
        <w:ind w:firstLine="360"/>
        <w:rPr>
          <w:rFonts w:ascii="Arial Italic" w:hAnsi="Arial Italic"/>
          <w:sz w:val="20"/>
        </w:rPr>
      </w:pPr>
      <w:r>
        <w:rPr>
          <w:rFonts w:ascii="Arial Italic" w:hAnsi="Arial Italic"/>
          <w:sz w:val="20"/>
        </w:rPr>
        <w:t>Owner</w:t>
      </w:r>
      <w:r>
        <w:rPr>
          <w:rFonts w:ascii="Arial Italic" w:hAnsi="Arial Italic"/>
          <w:sz w:val="20"/>
        </w:rPr>
        <w:tab/>
        <w:t xml:space="preserve">                           </w:t>
      </w:r>
      <w:r>
        <w:rPr>
          <w:rFonts w:ascii="Lucida Grande" w:hAnsi="Lucida Grande"/>
          <w:sz w:val="20"/>
          <w:lang w:val="en-US"/>
        </w:rPr>
        <w:tab/>
        <w:t xml:space="preserve">                                  </w:t>
      </w:r>
      <w:r>
        <w:rPr>
          <w:rFonts w:ascii="Lucida Grande" w:hAnsi="Lucida Grande"/>
          <w:sz w:val="20"/>
          <w:lang w:val="en-US"/>
        </w:rPr>
        <w:tab/>
      </w:r>
      <w:r>
        <w:rPr>
          <w:rFonts w:ascii="Lucida Grande" w:hAnsi="Lucida Grande"/>
          <w:sz w:val="20"/>
          <w:lang w:val="en-US"/>
        </w:rPr>
        <w:tab/>
      </w:r>
      <w:r>
        <w:rPr>
          <w:rFonts w:ascii="Lucida Grande" w:hAnsi="Lucida Grande"/>
          <w:sz w:val="20"/>
          <w:lang w:val="en-US"/>
        </w:rPr>
        <w:tab/>
      </w:r>
      <w:r>
        <w:rPr>
          <w:rFonts w:ascii="Arial Italic" w:hAnsi="Arial Italic"/>
          <w:sz w:val="20"/>
        </w:rPr>
        <w:t xml:space="preserve">Feburary 2009 </w:t>
      </w:r>
      <w:r>
        <w:rPr>
          <w:rFonts w:ascii="Lucida Grande" w:hAnsi="Lucida Grande"/>
          <w:sz w:val="20"/>
          <w:lang w:val="en-US"/>
        </w:rPr>
        <w:t>–</w:t>
      </w:r>
      <w:r>
        <w:rPr>
          <w:rFonts w:ascii="Arial Italic" w:hAnsi="Arial Italic"/>
          <w:sz w:val="20"/>
        </w:rPr>
        <w:t xml:space="preserve"> Present</w:t>
      </w:r>
    </w:p>
    <w:p w14:paraId="71DDF2B9" w14:textId="06E8372D" w:rsidR="005174B7" w:rsidRPr="005174B7" w:rsidRDefault="005174B7" w:rsidP="005174B7">
      <w:pPr>
        <w:spacing w:after="0" w:line="264" w:lineRule="auto"/>
        <w:ind w:left="360"/>
        <w:rPr>
          <w:rFonts w:ascii="Arial" w:hAnsi="Arial"/>
          <w:sz w:val="20"/>
          <w:lang w:val="en-US"/>
        </w:rPr>
      </w:pPr>
      <w:r w:rsidRPr="005174B7">
        <w:rPr>
          <w:rFonts w:ascii="Arial" w:hAnsi="Arial"/>
          <w:sz w:val="20"/>
          <w:lang w:val="en-US"/>
        </w:rPr>
        <w:t xml:space="preserve">Staffing, culture, performance, business plan assistance, and training. Organizational development. </w:t>
      </w:r>
      <w:proofErr w:type="gramStart"/>
      <w:r w:rsidRPr="005174B7">
        <w:rPr>
          <w:rFonts w:ascii="Arial" w:hAnsi="Arial"/>
          <w:sz w:val="20"/>
          <w:lang w:val="en-US"/>
        </w:rPr>
        <w:t>Network and voice services consultant.</w:t>
      </w:r>
      <w:proofErr w:type="gramEnd"/>
      <w:r w:rsidRPr="005174B7">
        <w:rPr>
          <w:rFonts w:ascii="Arial" w:hAnsi="Arial"/>
          <w:sz w:val="20"/>
          <w:lang w:val="en-US"/>
        </w:rPr>
        <w:t xml:space="preserve"> I have partnerships allowing me to compare the major providers and can help determine your best options for efficiency and performance. </w:t>
      </w:r>
      <w:r>
        <w:rPr>
          <w:rFonts w:ascii="Arial" w:hAnsi="Arial"/>
          <w:sz w:val="20"/>
          <w:lang w:val="en-US"/>
        </w:rPr>
        <w:t xml:space="preserve"> </w:t>
      </w:r>
      <w:proofErr w:type="gramStart"/>
      <w:r w:rsidRPr="005174B7">
        <w:rPr>
          <w:rFonts w:ascii="Arial" w:hAnsi="Arial"/>
          <w:sz w:val="20"/>
          <w:lang w:val="en-US"/>
        </w:rPr>
        <w:t>Personal and commercial insurance sales.</w:t>
      </w:r>
      <w:proofErr w:type="gramEnd"/>
      <w:r w:rsidRPr="005174B7"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sz w:val="20"/>
          <w:lang w:val="en-US"/>
        </w:rPr>
        <w:t xml:space="preserve"> </w:t>
      </w:r>
      <w:r w:rsidR="00DE3493">
        <w:rPr>
          <w:rFonts w:ascii="Arial" w:hAnsi="Arial"/>
          <w:sz w:val="20"/>
          <w:lang w:val="en-US"/>
        </w:rPr>
        <w:t>Also Managing Partner of Wish I Were There Travel LLC.</w:t>
      </w:r>
    </w:p>
    <w:p w14:paraId="560D37A2" w14:textId="2860CCE8" w:rsidR="005174B7" w:rsidRPr="005174B7" w:rsidRDefault="005174B7" w:rsidP="005174B7">
      <w:pPr>
        <w:spacing w:after="0" w:line="264" w:lineRule="auto"/>
        <w:ind w:left="36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 </w:t>
      </w:r>
    </w:p>
    <w:p w14:paraId="276D524C" w14:textId="28EAE2D8" w:rsidR="00B25344" w:rsidRDefault="00C54ED0" w:rsidP="006F49FB">
      <w:pPr>
        <w:spacing w:after="0" w:line="264" w:lineRule="auto"/>
        <w:rPr>
          <w:rFonts w:ascii="Arial Bold" w:hAnsi="Arial Bold"/>
          <w:sz w:val="20"/>
        </w:rPr>
      </w:pPr>
      <w:r>
        <w:rPr>
          <w:rFonts w:ascii="Arial Bold" w:hAnsi="Arial Bold"/>
          <w:sz w:val="20"/>
        </w:rPr>
        <w:t>tw t</w:t>
      </w:r>
      <w:r w:rsidR="00B25344">
        <w:rPr>
          <w:rFonts w:ascii="Arial Bold" w:hAnsi="Arial Bold"/>
          <w:sz w:val="20"/>
        </w:rPr>
        <w:t>elecom, Brookfield, WI</w:t>
      </w:r>
    </w:p>
    <w:p w14:paraId="27FAFACA" w14:textId="090E1577" w:rsidR="00B25344" w:rsidRDefault="00B25344" w:rsidP="00B25344">
      <w:pPr>
        <w:spacing w:after="0" w:line="264" w:lineRule="auto"/>
        <w:ind w:firstLine="360"/>
        <w:rPr>
          <w:rFonts w:ascii="Arial Italic" w:hAnsi="Arial Italic"/>
          <w:sz w:val="20"/>
        </w:rPr>
      </w:pPr>
      <w:r w:rsidRPr="00B25344">
        <w:rPr>
          <w:rFonts w:ascii="Arial Italic" w:hAnsi="Arial Italic"/>
          <w:sz w:val="20"/>
        </w:rPr>
        <w:t>Account Executive II</w:t>
      </w:r>
      <w:r>
        <w:rPr>
          <w:rFonts w:ascii="Arial Italic" w:hAnsi="Arial Italic"/>
          <w:sz w:val="20"/>
        </w:rPr>
        <w:tab/>
        <w:t xml:space="preserve">                           </w:t>
      </w:r>
      <w:r>
        <w:rPr>
          <w:rFonts w:ascii="Lucida Grande" w:hAnsi="Lucida Grande"/>
          <w:sz w:val="20"/>
          <w:lang w:val="en-US"/>
        </w:rPr>
        <w:tab/>
        <w:t xml:space="preserve">                                  </w:t>
      </w:r>
      <w:r>
        <w:rPr>
          <w:rFonts w:ascii="Arial Italic" w:hAnsi="Arial Italic"/>
          <w:sz w:val="20"/>
        </w:rPr>
        <w:t xml:space="preserve">January 2013 </w:t>
      </w:r>
      <w:r>
        <w:rPr>
          <w:rFonts w:ascii="Lucida Grande" w:hAnsi="Lucida Grande"/>
          <w:sz w:val="20"/>
          <w:lang w:val="en-US"/>
        </w:rPr>
        <w:t>–</w:t>
      </w:r>
      <w:r>
        <w:rPr>
          <w:rFonts w:ascii="Arial Italic" w:hAnsi="Arial Italic"/>
          <w:sz w:val="20"/>
        </w:rPr>
        <w:t xml:space="preserve"> </w:t>
      </w:r>
      <w:r w:rsidR="005174B7">
        <w:rPr>
          <w:rFonts w:ascii="Arial Italic" w:hAnsi="Arial Italic"/>
          <w:sz w:val="20"/>
        </w:rPr>
        <w:t>May 2014</w:t>
      </w:r>
    </w:p>
    <w:p w14:paraId="0FBE65A6" w14:textId="7F2A5510" w:rsidR="00B25344" w:rsidRDefault="00F95634" w:rsidP="000B6882">
      <w:pPr>
        <w:spacing w:after="0" w:line="264" w:lineRule="auto"/>
        <w:ind w:left="36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Account Management</w:t>
      </w:r>
      <w:r w:rsidR="00C54ED0" w:rsidRPr="00B25344">
        <w:rPr>
          <w:rFonts w:ascii="Arial" w:hAnsi="Arial"/>
          <w:sz w:val="20"/>
          <w:lang w:val="en-US"/>
        </w:rPr>
        <w:t xml:space="preserve"> on an on-going </w:t>
      </w:r>
      <w:r w:rsidR="004952BB" w:rsidRPr="00B25344">
        <w:rPr>
          <w:rFonts w:ascii="Arial" w:hAnsi="Arial"/>
          <w:sz w:val="20"/>
          <w:lang w:val="en-US"/>
        </w:rPr>
        <w:t xml:space="preserve">basis </w:t>
      </w:r>
      <w:r w:rsidR="004952BB">
        <w:rPr>
          <w:rFonts w:ascii="Arial" w:hAnsi="Arial"/>
          <w:sz w:val="20"/>
          <w:lang w:val="en-US"/>
        </w:rPr>
        <w:t>while</w:t>
      </w:r>
      <w:r w:rsidR="00C54ED0">
        <w:rPr>
          <w:rFonts w:ascii="Arial" w:hAnsi="Arial"/>
          <w:sz w:val="20"/>
          <w:lang w:val="en-US"/>
        </w:rPr>
        <w:t xml:space="preserve"> aggressively </w:t>
      </w:r>
      <w:r w:rsidR="00C54ED0" w:rsidRPr="00B25344">
        <w:rPr>
          <w:rFonts w:ascii="Arial" w:hAnsi="Arial"/>
          <w:sz w:val="20"/>
          <w:lang w:val="en-US"/>
        </w:rPr>
        <w:t>prospecting</w:t>
      </w:r>
      <w:r w:rsidR="00B25344" w:rsidRPr="00B25344">
        <w:rPr>
          <w:rFonts w:ascii="Arial" w:hAnsi="Arial"/>
          <w:sz w:val="20"/>
          <w:lang w:val="en-US"/>
        </w:rPr>
        <w:t xml:space="preserve"> new </w:t>
      </w:r>
      <w:r w:rsidR="00C54ED0">
        <w:rPr>
          <w:rFonts w:ascii="Arial" w:hAnsi="Arial"/>
          <w:sz w:val="20"/>
          <w:lang w:val="en-US"/>
        </w:rPr>
        <w:t>account</w:t>
      </w:r>
      <w:r>
        <w:rPr>
          <w:rFonts w:ascii="Arial" w:hAnsi="Arial"/>
          <w:sz w:val="20"/>
          <w:lang w:val="en-US"/>
        </w:rPr>
        <w:t xml:space="preserve">s.  Highly technical </w:t>
      </w:r>
      <w:proofErr w:type="gramStart"/>
      <w:r>
        <w:rPr>
          <w:rFonts w:ascii="Arial" w:hAnsi="Arial"/>
          <w:sz w:val="20"/>
          <w:lang w:val="en-US"/>
        </w:rPr>
        <w:t>internet</w:t>
      </w:r>
      <w:proofErr w:type="gramEnd"/>
      <w:r>
        <w:rPr>
          <w:rFonts w:ascii="Arial" w:hAnsi="Arial"/>
          <w:sz w:val="20"/>
          <w:lang w:val="en-US"/>
        </w:rPr>
        <w:t>, voice services, and data sales presentations to C level Management.</w:t>
      </w:r>
      <w:r w:rsidR="00D96275">
        <w:rPr>
          <w:rFonts w:ascii="Arial" w:hAnsi="Arial"/>
          <w:sz w:val="20"/>
          <w:lang w:val="en-US"/>
        </w:rPr>
        <w:t xml:space="preserve"> </w:t>
      </w:r>
    </w:p>
    <w:p w14:paraId="164E4695" w14:textId="77777777" w:rsidR="00B25344" w:rsidRDefault="00B25344" w:rsidP="006F49FB">
      <w:pPr>
        <w:spacing w:after="0" w:line="264" w:lineRule="auto"/>
        <w:rPr>
          <w:rFonts w:ascii="Arial Bold" w:hAnsi="Arial Bold"/>
          <w:sz w:val="20"/>
        </w:rPr>
      </w:pPr>
    </w:p>
    <w:p w14:paraId="53F67B39" w14:textId="77777777" w:rsidR="00965DA6" w:rsidRDefault="00965DA6" w:rsidP="006F49FB">
      <w:pPr>
        <w:spacing w:after="0" w:line="264" w:lineRule="auto"/>
        <w:rPr>
          <w:rFonts w:ascii="Arial" w:hAnsi="Arial"/>
          <w:sz w:val="20"/>
        </w:rPr>
      </w:pPr>
      <w:r>
        <w:rPr>
          <w:rFonts w:ascii="Arial Bold" w:hAnsi="Arial Bold"/>
          <w:sz w:val="20"/>
        </w:rPr>
        <w:t xml:space="preserve">Bryant &amp; Stratton, </w:t>
      </w:r>
      <w:r w:rsidRPr="00965DA6">
        <w:rPr>
          <w:rFonts w:ascii="Arial" w:hAnsi="Arial"/>
          <w:sz w:val="20"/>
        </w:rPr>
        <w:t>Bayshore, WI</w:t>
      </w:r>
    </w:p>
    <w:p w14:paraId="31E22348" w14:textId="57B2824D" w:rsidR="00965DA6" w:rsidRDefault="00965DA6" w:rsidP="00965DA6">
      <w:pPr>
        <w:spacing w:after="0" w:line="264" w:lineRule="auto"/>
        <w:ind w:firstLine="360"/>
        <w:rPr>
          <w:rFonts w:ascii="Arial Italic" w:hAnsi="Arial Italic"/>
          <w:sz w:val="20"/>
        </w:rPr>
      </w:pPr>
      <w:r>
        <w:rPr>
          <w:rFonts w:ascii="Arial Italic" w:hAnsi="Arial Italic"/>
          <w:sz w:val="20"/>
        </w:rPr>
        <w:t>Adjunct Business Instructor</w:t>
      </w:r>
      <w:r>
        <w:rPr>
          <w:rFonts w:ascii="Arial Italic" w:hAnsi="Arial Italic"/>
          <w:sz w:val="20"/>
        </w:rPr>
        <w:tab/>
        <w:t xml:space="preserve">                           </w:t>
      </w:r>
      <w:r>
        <w:rPr>
          <w:rFonts w:ascii="Lucida Grande" w:hAnsi="Lucida Grande"/>
          <w:sz w:val="20"/>
          <w:lang w:val="en-US"/>
        </w:rPr>
        <w:tab/>
        <w:t xml:space="preserve">                                  </w:t>
      </w:r>
      <w:r>
        <w:rPr>
          <w:rFonts w:ascii="Arial Italic" w:hAnsi="Arial Italic"/>
          <w:sz w:val="20"/>
        </w:rPr>
        <w:t xml:space="preserve">August 2012 </w:t>
      </w:r>
      <w:r w:rsidR="009A14C8">
        <w:rPr>
          <w:rFonts w:ascii="Lucida Grande" w:hAnsi="Lucida Grande"/>
          <w:sz w:val="20"/>
          <w:lang w:val="en-US"/>
        </w:rPr>
        <w:t>–</w:t>
      </w:r>
      <w:r>
        <w:rPr>
          <w:rFonts w:ascii="Arial Italic" w:hAnsi="Arial Italic"/>
          <w:sz w:val="20"/>
        </w:rPr>
        <w:t xml:space="preserve"> </w:t>
      </w:r>
      <w:r w:rsidR="009A14C8">
        <w:rPr>
          <w:rFonts w:ascii="Arial Italic" w:hAnsi="Arial Italic"/>
          <w:sz w:val="20"/>
        </w:rPr>
        <w:t>March 2014</w:t>
      </w:r>
    </w:p>
    <w:p w14:paraId="4B70585F" w14:textId="070235ED" w:rsidR="00F620D0" w:rsidRPr="00F620D0" w:rsidRDefault="00A54D11" w:rsidP="00126F6F">
      <w:pPr>
        <w:tabs>
          <w:tab w:val="left" w:pos="720"/>
        </w:tabs>
        <w:spacing w:after="0" w:line="264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Teaching</w:t>
      </w:r>
      <w:r w:rsidR="00B028B3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business classes </w:t>
      </w:r>
      <w:r w:rsidR="00B028B3">
        <w:rPr>
          <w:rFonts w:ascii="Arial" w:hAnsi="Arial"/>
          <w:sz w:val="20"/>
        </w:rPr>
        <w:t>from</w:t>
      </w:r>
      <w:r w:rsidR="007A22C5">
        <w:rPr>
          <w:rFonts w:ascii="Arial" w:hAnsi="Arial"/>
          <w:sz w:val="20"/>
        </w:rPr>
        <w:t xml:space="preserve"> a </w:t>
      </w:r>
      <w:r>
        <w:rPr>
          <w:rFonts w:ascii="Arial" w:hAnsi="Arial"/>
          <w:sz w:val="20"/>
        </w:rPr>
        <w:t xml:space="preserve">self-created </w:t>
      </w:r>
      <w:r w:rsidR="007A22C5">
        <w:rPr>
          <w:rFonts w:ascii="Arial" w:hAnsi="Arial"/>
          <w:sz w:val="20"/>
        </w:rPr>
        <w:t>sylla</w:t>
      </w:r>
      <w:r w:rsidR="00EE2231">
        <w:rPr>
          <w:rFonts w:ascii="Arial" w:hAnsi="Arial"/>
          <w:sz w:val="20"/>
        </w:rPr>
        <w:t>bus</w:t>
      </w:r>
      <w:r>
        <w:rPr>
          <w:rFonts w:ascii="Arial" w:hAnsi="Arial"/>
          <w:sz w:val="20"/>
        </w:rPr>
        <w:t>, d</w:t>
      </w:r>
      <w:r w:rsidR="00B028B3">
        <w:rPr>
          <w:rFonts w:ascii="Arial" w:hAnsi="Arial"/>
          <w:sz w:val="20"/>
        </w:rPr>
        <w:t>eveloping</w:t>
      </w:r>
      <w:r w:rsidR="00B028B3" w:rsidRPr="00F620D0">
        <w:rPr>
          <w:rFonts w:ascii="Arial" w:hAnsi="Arial"/>
          <w:sz w:val="20"/>
        </w:rPr>
        <w:t xml:space="preserve"> daily lesson plan</w:t>
      </w:r>
      <w:r>
        <w:rPr>
          <w:rFonts w:ascii="Arial" w:hAnsi="Arial"/>
          <w:sz w:val="20"/>
        </w:rPr>
        <w:t>s and</w:t>
      </w:r>
      <w:r w:rsidR="00F9563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i</w:t>
      </w:r>
      <w:r w:rsidR="00EE2231">
        <w:rPr>
          <w:rFonts w:ascii="Arial" w:hAnsi="Arial"/>
          <w:sz w:val="20"/>
        </w:rPr>
        <w:t>nstruction</w:t>
      </w:r>
      <w:r w:rsidR="00FC42D7">
        <w:rPr>
          <w:rFonts w:ascii="Arial" w:hAnsi="Arial"/>
          <w:sz w:val="20"/>
        </w:rPr>
        <w:t xml:space="preserve"> </w:t>
      </w:r>
      <w:r w:rsidR="00EE2231">
        <w:rPr>
          <w:rFonts w:ascii="Arial" w:hAnsi="Arial"/>
          <w:sz w:val="20"/>
        </w:rPr>
        <w:t xml:space="preserve">through the use of </w:t>
      </w:r>
      <w:r w:rsidR="00FC42D7">
        <w:rPr>
          <w:rFonts w:ascii="Arial" w:hAnsi="Arial"/>
          <w:sz w:val="20"/>
        </w:rPr>
        <w:t xml:space="preserve">interactive </w:t>
      </w:r>
      <w:r w:rsidR="00EE2231">
        <w:rPr>
          <w:rFonts w:ascii="Arial" w:hAnsi="Arial"/>
          <w:sz w:val="20"/>
        </w:rPr>
        <w:t>lecture, technology, and physical activities.</w:t>
      </w:r>
      <w:r w:rsidR="00126F6F">
        <w:rPr>
          <w:rFonts w:ascii="Arial" w:hAnsi="Arial"/>
          <w:sz w:val="20"/>
        </w:rPr>
        <w:t xml:space="preserve"> </w:t>
      </w:r>
    </w:p>
    <w:p w14:paraId="698A515A" w14:textId="77777777" w:rsidR="009A5502" w:rsidRDefault="009A5502" w:rsidP="006F49FB">
      <w:pPr>
        <w:spacing w:after="0" w:line="264" w:lineRule="auto"/>
        <w:rPr>
          <w:rFonts w:ascii="Arial Bold" w:hAnsi="Arial Bold"/>
          <w:sz w:val="20"/>
        </w:rPr>
      </w:pPr>
    </w:p>
    <w:p w14:paraId="7A5FD5BD" w14:textId="77777777" w:rsidR="006F49FB" w:rsidRDefault="006F49FB" w:rsidP="006F49FB">
      <w:pPr>
        <w:spacing w:after="0" w:line="264" w:lineRule="auto"/>
        <w:rPr>
          <w:rFonts w:ascii="Arial" w:hAnsi="Arial"/>
          <w:sz w:val="20"/>
        </w:rPr>
      </w:pPr>
      <w:r>
        <w:rPr>
          <w:rFonts w:ascii="Arial Bold" w:hAnsi="Arial Bold"/>
          <w:sz w:val="20"/>
        </w:rPr>
        <w:t>ITT Technical Institute</w:t>
      </w:r>
      <w:r>
        <w:rPr>
          <w:rFonts w:ascii="Arial" w:hAnsi="Arial"/>
          <w:sz w:val="20"/>
        </w:rPr>
        <w:t>, Germantown, WI</w:t>
      </w:r>
    </w:p>
    <w:p w14:paraId="4997B104" w14:textId="49A864FC" w:rsidR="006F49FB" w:rsidRDefault="006F49FB" w:rsidP="006F49FB">
      <w:pPr>
        <w:spacing w:after="0" w:line="264" w:lineRule="auto"/>
        <w:ind w:firstLine="360"/>
        <w:rPr>
          <w:rFonts w:ascii="Arial Italic" w:hAnsi="Arial Italic"/>
          <w:sz w:val="20"/>
        </w:rPr>
      </w:pPr>
      <w:r>
        <w:rPr>
          <w:rFonts w:ascii="Arial Italic" w:hAnsi="Arial Italic"/>
          <w:sz w:val="20"/>
        </w:rPr>
        <w:t>Senior Recruiter</w:t>
      </w:r>
      <w:r>
        <w:rPr>
          <w:rFonts w:ascii="Arial Italic" w:hAnsi="Arial Italic"/>
          <w:sz w:val="20"/>
        </w:rPr>
        <w:tab/>
        <w:t xml:space="preserve">                           </w:t>
      </w:r>
      <w:r>
        <w:rPr>
          <w:rFonts w:ascii="Lucida Grande" w:hAnsi="Lucida Grande"/>
          <w:sz w:val="20"/>
          <w:lang w:val="en-US"/>
        </w:rPr>
        <w:tab/>
        <w:t xml:space="preserve">                                             </w:t>
      </w:r>
      <w:r>
        <w:rPr>
          <w:rFonts w:ascii="Arial Italic" w:hAnsi="Arial Italic"/>
          <w:sz w:val="20"/>
        </w:rPr>
        <w:t xml:space="preserve">March 2010 </w:t>
      </w:r>
      <w:r w:rsidR="00B25344">
        <w:rPr>
          <w:rFonts w:ascii="Lucida Grande" w:hAnsi="Lucida Grande"/>
          <w:sz w:val="20"/>
          <w:lang w:val="en-US"/>
        </w:rPr>
        <w:t>–</w:t>
      </w:r>
      <w:r>
        <w:rPr>
          <w:rFonts w:ascii="Arial Italic" w:hAnsi="Arial Italic"/>
          <w:sz w:val="20"/>
        </w:rPr>
        <w:t xml:space="preserve"> </w:t>
      </w:r>
      <w:r w:rsidR="009A14C8">
        <w:rPr>
          <w:rFonts w:ascii="Arial Italic" w:hAnsi="Arial Italic"/>
          <w:sz w:val="20"/>
        </w:rPr>
        <w:t>January 2013</w:t>
      </w:r>
    </w:p>
    <w:p w14:paraId="5B6EBBF2" w14:textId="43F5A9B2" w:rsidR="006F49FB" w:rsidRDefault="004C2F95" w:rsidP="006572B0">
      <w:pPr>
        <w:tabs>
          <w:tab w:val="left" w:pos="720"/>
        </w:tabs>
        <w:spacing w:after="0" w:line="264" w:lineRule="auto"/>
        <w:ind w:left="360"/>
        <w:rPr>
          <w:rFonts w:ascii="Arial" w:hAnsi="Arial"/>
          <w:sz w:val="18"/>
        </w:rPr>
      </w:pPr>
      <w:r>
        <w:rPr>
          <w:rFonts w:ascii="Arial" w:hAnsi="Arial"/>
          <w:sz w:val="20"/>
        </w:rPr>
        <w:t>Recruitment, s</w:t>
      </w:r>
      <w:r w:rsidR="000837AD">
        <w:rPr>
          <w:rFonts w:ascii="Arial" w:hAnsi="Arial"/>
          <w:sz w:val="20"/>
        </w:rPr>
        <w:t>cheduling</w:t>
      </w:r>
      <w:r>
        <w:rPr>
          <w:rFonts w:ascii="Arial" w:hAnsi="Arial"/>
          <w:sz w:val="20"/>
        </w:rPr>
        <w:t>,</w:t>
      </w:r>
      <w:r w:rsidR="000837AD">
        <w:rPr>
          <w:rFonts w:ascii="Arial" w:hAnsi="Arial"/>
          <w:sz w:val="20"/>
        </w:rPr>
        <w:t xml:space="preserve"> </w:t>
      </w:r>
      <w:r w:rsidR="006F49FB" w:rsidRPr="000837AD">
        <w:rPr>
          <w:rFonts w:ascii="Arial" w:hAnsi="Arial"/>
          <w:sz w:val="20"/>
          <w:lang w:val="en-US"/>
        </w:rPr>
        <w:t>and</w:t>
      </w:r>
      <w:r w:rsidR="006F49FB" w:rsidRPr="000837AD">
        <w:rPr>
          <w:rFonts w:ascii="Arial" w:hAnsi="Arial"/>
          <w:sz w:val="20"/>
        </w:rPr>
        <w:t xml:space="preserve"> </w:t>
      </w:r>
      <w:r w:rsidR="000837AD">
        <w:rPr>
          <w:rFonts w:ascii="Arial" w:hAnsi="Arial"/>
          <w:sz w:val="20"/>
        </w:rPr>
        <w:t>conducting</w:t>
      </w:r>
      <w:r w:rsidR="000837AD" w:rsidRPr="000837AD">
        <w:rPr>
          <w:rFonts w:ascii="Arial" w:hAnsi="Arial"/>
          <w:sz w:val="20"/>
        </w:rPr>
        <w:t xml:space="preserve"> face-to-face personal interviews, telephone interviews and e-mail correspondence to identify high school and adult prospects to determine their educational needs, concerns and interests. </w:t>
      </w:r>
      <w:r w:rsidR="006F49FB">
        <w:rPr>
          <w:rFonts w:ascii="Arial" w:hAnsi="Arial"/>
          <w:sz w:val="20"/>
        </w:rPr>
        <w:t>techniques.</w:t>
      </w:r>
      <w:r w:rsidR="00126F6F">
        <w:rPr>
          <w:rFonts w:ascii="Arial" w:hAnsi="Arial"/>
          <w:sz w:val="20"/>
        </w:rPr>
        <w:t xml:space="preserve"> </w:t>
      </w:r>
      <w:r w:rsidR="00F95634">
        <w:rPr>
          <w:rFonts w:ascii="Arial" w:hAnsi="Arial"/>
          <w:sz w:val="20"/>
        </w:rPr>
        <w:t xml:space="preserve"> Assisted in training and development of new hires.</w:t>
      </w:r>
    </w:p>
    <w:p w14:paraId="422D166B" w14:textId="77777777" w:rsidR="006F49FB" w:rsidRDefault="006F49FB" w:rsidP="006F49FB">
      <w:pPr>
        <w:spacing w:after="0" w:line="264" w:lineRule="auto"/>
        <w:rPr>
          <w:rFonts w:ascii="Arial" w:hAnsi="Arial"/>
          <w:sz w:val="18"/>
        </w:rPr>
      </w:pPr>
    </w:p>
    <w:p w14:paraId="56C1E91A" w14:textId="77777777" w:rsidR="006F49FB" w:rsidRDefault="006F49FB" w:rsidP="006F49FB">
      <w:pPr>
        <w:spacing w:after="0" w:line="264" w:lineRule="auto"/>
        <w:rPr>
          <w:rFonts w:ascii="Arial" w:hAnsi="Arial"/>
          <w:sz w:val="20"/>
        </w:rPr>
      </w:pPr>
      <w:r>
        <w:rPr>
          <w:rFonts w:ascii="Arial Bold" w:hAnsi="Arial Bold"/>
          <w:sz w:val="20"/>
        </w:rPr>
        <w:t>Sentry Insurance,</w:t>
      </w:r>
      <w:r>
        <w:rPr>
          <w:rFonts w:ascii="Arial" w:hAnsi="Arial"/>
          <w:sz w:val="20"/>
        </w:rPr>
        <w:t xml:space="preserve"> Stevens Point, WI                        </w:t>
      </w:r>
    </w:p>
    <w:p w14:paraId="6818694D" w14:textId="54FD0854" w:rsidR="006F49FB" w:rsidRDefault="006F49FB" w:rsidP="006F49FB">
      <w:pPr>
        <w:spacing w:after="0" w:line="264" w:lineRule="auto"/>
        <w:ind w:left="720" w:hanging="360"/>
        <w:rPr>
          <w:rFonts w:ascii="Arial Italic" w:hAnsi="Arial Italic"/>
          <w:sz w:val="20"/>
          <w:lang w:val="en-US"/>
        </w:rPr>
      </w:pPr>
      <w:r>
        <w:rPr>
          <w:rFonts w:ascii="Arial Italic" w:hAnsi="Arial Italic"/>
          <w:sz w:val="20"/>
        </w:rPr>
        <w:t>Consumer Products Specialist</w:t>
      </w:r>
      <w:r>
        <w:rPr>
          <w:rFonts w:ascii="Arial Italic" w:hAnsi="Arial Italic"/>
          <w:sz w:val="20"/>
        </w:rPr>
        <w:tab/>
        <w:t xml:space="preserve">    </w:t>
      </w:r>
      <w:r>
        <w:rPr>
          <w:rFonts w:ascii="Arial Italic" w:hAnsi="Arial Italic"/>
          <w:sz w:val="20"/>
        </w:rPr>
        <w:tab/>
      </w:r>
      <w:r>
        <w:rPr>
          <w:rFonts w:ascii="Arial Italic" w:hAnsi="Arial Italic"/>
          <w:sz w:val="20"/>
        </w:rPr>
        <w:tab/>
      </w:r>
      <w:r>
        <w:rPr>
          <w:rFonts w:ascii="Arial Italic" w:hAnsi="Arial Italic"/>
          <w:sz w:val="20"/>
        </w:rPr>
        <w:tab/>
      </w:r>
      <w:r>
        <w:rPr>
          <w:rFonts w:ascii="Arial Italic" w:hAnsi="Arial Italic"/>
          <w:sz w:val="20"/>
        </w:rPr>
        <w:tab/>
        <w:t xml:space="preserve">            </w:t>
      </w:r>
      <w:r>
        <w:rPr>
          <w:rFonts w:ascii="Arial Italic" w:hAnsi="Arial Italic"/>
          <w:sz w:val="20"/>
          <w:lang w:val="en-US"/>
        </w:rPr>
        <w:t xml:space="preserve"> December</w:t>
      </w:r>
      <w:r>
        <w:rPr>
          <w:rFonts w:ascii="Arial Italic" w:hAnsi="Arial Italic"/>
          <w:sz w:val="20"/>
        </w:rPr>
        <w:t xml:space="preserve"> 2006 </w:t>
      </w:r>
      <w:r>
        <w:rPr>
          <w:rFonts w:ascii="Arial Italic" w:hAnsi="Arial Italic"/>
          <w:sz w:val="20"/>
          <w:lang w:val="en-US"/>
        </w:rPr>
        <w:t xml:space="preserve">- </w:t>
      </w:r>
      <w:r w:rsidR="00F95634">
        <w:rPr>
          <w:rFonts w:ascii="Arial Italic" w:hAnsi="Arial Italic"/>
          <w:sz w:val="20"/>
        </w:rPr>
        <w:t>Feb 2010</w:t>
      </w:r>
      <w:r>
        <w:rPr>
          <w:rFonts w:ascii="Arial Italic" w:hAnsi="Arial Italic"/>
          <w:sz w:val="20"/>
          <w:lang w:val="en-US"/>
        </w:rPr>
        <w:t xml:space="preserve">     </w:t>
      </w:r>
    </w:p>
    <w:p w14:paraId="0B8CAD88" w14:textId="057E8400" w:rsidR="006F49FB" w:rsidRPr="00126F6F" w:rsidRDefault="006572B0" w:rsidP="00126F6F">
      <w:pPr>
        <w:spacing w:after="0" w:line="264" w:lineRule="auto"/>
        <w:ind w:left="360"/>
        <w:rPr>
          <w:rFonts w:ascii="Arial" w:hAnsi="Arial"/>
          <w:position w:val="-2"/>
          <w:sz w:val="20"/>
        </w:rPr>
      </w:pPr>
      <w:r>
        <w:rPr>
          <w:rFonts w:ascii="Arial" w:hAnsi="Arial"/>
          <w:sz w:val="20"/>
        </w:rPr>
        <w:t>Personal insurance sales through “independent” and “</w:t>
      </w:r>
      <w:r>
        <w:rPr>
          <w:rFonts w:ascii="Arial" w:hAnsi="Arial"/>
          <w:sz w:val="20"/>
          <w:lang w:val="en-US"/>
        </w:rPr>
        <w:t>c</w:t>
      </w:r>
      <w:r>
        <w:rPr>
          <w:rFonts w:ascii="Arial" w:hAnsi="Arial"/>
          <w:sz w:val="20"/>
        </w:rPr>
        <w:t xml:space="preserve">aptive” agency via a home based office. </w:t>
      </w:r>
      <w:r w:rsidR="00126F6F">
        <w:rPr>
          <w:rFonts w:ascii="Arial" w:hAnsi="Arial"/>
          <w:sz w:val="20"/>
        </w:rPr>
        <w:t xml:space="preserve">Presented, sold, </w:t>
      </w:r>
      <w:r w:rsidR="006F49FB">
        <w:rPr>
          <w:rFonts w:ascii="Arial" w:hAnsi="Arial"/>
          <w:sz w:val="20"/>
        </w:rPr>
        <w:t xml:space="preserve">and </w:t>
      </w:r>
      <w:r w:rsidR="00F95634">
        <w:rPr>
          <w:rFonts w:ascii="Arial" w:hAnsi="Arial"/>
          <w:sz w:val="20"/>
        </w:rPr>
        <w:t>account manager</w:t>
      </w:r>
      <w:r w:rsidR="006F49FB">
        <w:rPr>
          <w:rFonts w:ascii="Arial" w:hAnsi="Arial"/>
          <w:sz w:val="20"/>
        </w:rPr>
        <w:t xml:space="preserve"> </w:t>
      </w:r>
      <w:r w:rsidR="00F95634">
        <w:rPr>
          <w:rFonts w:ascii="Arial" w:hAnsi="Arial"/>
          <w:sz w:val="20"/>
        </w:rPr>
        <w:t xml:space="preserve">of </w:t>
      </w:r>
      <w:r w:rsidR="006F49FB">
        <w:rPr>
          <w:rFonts w:ascii="Arial" w:hAnsi="Arial"/>
          <w:sz w:val="20"/>
        </w:rPr>
        <w:t>large advantage group accounts in WI and T</w:t>
      </w:r>
      <w:r w:rsidR="00126F6F">
        <w:rPr>
          <w:rFonts w:ascii="Arial" w:hAnsi="Arial"/>
          <w:sz w:val="20"/>
        </w:rPr>
        <w:t xml:space="preserve">N. </w:t>
      </w:r>
    </w:p>
    <w:p w14:paraId="2EE9E5DE" w14:textId="77777777" w:rsidR="006F49FB" w:rsidRPr="00891FD6" w:rsidRDefault="006F49FB" w:rsidP="006F49FB">
      <w:pPr>
        <w:spacing w:after="0" w:line="264" w:lineRule="auto"/>
        <w:rPr>
          <w:rFonts w:ascii="Arial Bold" w:hAnsi="Arial Bold"/>
          <w:sz w:val="20"/>
          <w:lang w:val="en-US"/>
        </w:rPr>
      </w:pPr>
    </w:p>
    <w:p w14:paraId="5E24369C" w14:textId="77777777" w:rsidR="005254FF" w:rsidRDefault="005254FF">
      <w:pPr>
        <w:spacing w:after="0" w:line="264" w:lineRule="auto"/>
        <w:rPr>
          <w:rFonts w:ascii="Arial" w:hAnsi="Arial"/>
          <w:sz w:val="20"/>
        </w:rPr>
      </w:pPr>
      <w:r>
        <w:rPr>
          <w:rFonts w:ascii="Arial Bold" w:hAnsi="Arial Bold"/>
          <w:sz w:val="20"/>
        </w:rPr>
        <w:t>AAA Insurance,</w:t>
      </w:r>
      <w:r>
        <w:rPr>
          <w:rFonts w:ascii="Arial" w:hAnsi="Arial"/>
          <w:sz w:val="20"/>
        </w:rPr>
        <w:t xml:space="preserve"> Waukesha, WI   </w:t>
      </w:r>
    </w:p>
    <w:p w14:paraId="2E4FEB05" w14:textId="77777777" w:rsidR="005254FF" w:rsidRDefault="005254FF">
      <w:pPr>
        <w:spacing w:after="0" w:line="264" w:lineRule="auto"/>
        <w:ind w:firstLine="360"/>
        <w:rPr>
          <w:rFonts w:ascii="Arial Italic" w:hAnsi="Arial Italic"/>
          <w:sz w:val="20"/>
          <w:lang w:val="en-US"/>
        </w:rPr>
      </w:pPr>
      <w:r>
        <w:rPr>
          <w:rFonts w:ascii="Arial Italic" w:hAnsi="Arial Italic"/>
          <w:sz w:val="20"/>
        </w:rPr>
        <w:t>Sales and Service Representative</w:t>
      </w:r>
      <w:r>
        <w:rPr>
          <w:rFonts w:ascii="Arial Italic" w:hAnsi="Arial Italic"/>
          <w:sz w:val="20"/>
        </w:rPr>
        <w:tab/>
      </w:r>
      <w:r>
        <w:rPr>
          <w:rFonts w:ascii="Arial Italic" w:hAnsi="Arial Italic"/>
          <w:sz w:val="20"/>
        </w:rPr>
        <w:tab/>
      </w:r>
      <w:r>
        <w:rPr>
          <w:rFonts w:ascii="Arial Italic" w:hAnsi="Arial Italic"/>
          <w:sz w:val="20"/>
        </w:rPr>
        <w:tab/>
      </w:r>
      <w:r>
        <w:rPr>
          <w:rFonts w:ascii="Arial Italic" w:hAnsi="Arial Italic"/>
          <w:sz w:val="20"/>
        </w:rPr>
        <w:tab/>
        <w:t xml:space="preserve">                          Mar</w:t>
      </w:r>
      <w:proofErr w:type="spellStart"/>
      <w:r>
        <w:rPr>
          <w:rFonts w:ascii="Arial Italic" w:hAnsi="Arial Italic"/>
          <w:sz w:val="20"/>
          <w:lang w:val="en-US"/>
        </w:rPr>
        <w:t>ch</w:t>
      </w:r>
      <w:proofErr w:type="spellEnd"/>
      <w:r>
        <w:rPr>
          <w:rFonts w:ascii="Arial Italic" w:hAnsi="Arial Italic"/>
          <w:sz w:val="20"/>
        </w:rPr>
        <w:t xml:space="preserve"> 2005</w:t>
      </w:r>
      <w:r>
        <w:rPr>
          <w:rFonts w:ascii="Arial Italic" w:hAnsi="Arial Italic"/>
          <w:sz w:val="20"/>
          <w:lang w:val="en-US"/>
        </w:rPr>
        <w:t xml:space="preserve"> </w:t>
      </w:r>
      <w:r>
        <w:rPr>
          <w:rFonts w:ascii="Arial Italic" w:hAnsi="Arial Italic"/>
          <w:sz w:val="20"/>
        </w:rPr>
        <w:t xml:space="preserve">- </w:t>
      </w:r>
      <w:r>
        <w:rPr>
          <w:rFonts w:ascii="Arial Italic" w:hAnsi="Arial Italic"/>
          <w:sz w:val="20"/>
          <w:lang w:val="en-US"/>
        </w:rPr>
        <w:t>November</w:t>
      </w:r>
      <w:r>
        <w:rPr>
          <w:rFonts w:ascii="Arial Italic" w:hAnsi="Arial Italic"/>
          <w:sz w:val="20"/>
        </w:rPr>
        <w:t xml:space="preserve"> 2006</w:t>
      </w:r>
      <w:r>
        <w:rPr>
          <w:rFonts w:ascii="Arial Italic" w:hAnsi="Arial Italic"/>
          <w:sz w:val="20"/>
          <w:lang w:val="en-US"/>
        </w:rPr>
        <w:t xml:space="preserve">    </w:t>
      </w:r>
    </w:p>
    <w:p w14:paraId="72ED3528" w14:textId="577DD56B" w:rsidR="006572B0" w:rsidRDefault="005254FF" w:rsidP="00F95634">
      <w:pPr>
        <w:spacing w:after="0" w:line="264" w:lineRule="auto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Personal insurance sales</w:t>
      </w:r>
      <w:r w:rsidR="00126F6F">
        <w:rPr>
          <w:rFonts w:ascii="Arial" w:hAnsi="Arial"/>
          <w:sz w:val="20"/>
        </w:rPr>
        <w:t xml:space="preserve"> account management</w:t>
      </w:r>
      <w:r w:rsidR="006572B0">
        <w:rPr>
          <w:rFonts w:ascii="Arial" w:hAnsi="Arial"/>
          <w:sz w:val="20"/>
        </w:rPr>
        <w:t xml:space="preserve"> and Group account solicitation and management  of </w:t>
      </w:r>
      <w:r>
        <w:rPr>
          <w:rFonts w:ascii="Arial" w:hAnsi="Arial"/>
          <w:sz w:val="20"/>
        </w:rPr>
        <w:t>Home, Auto, Umbrella, Life, and AAA membership sales</w:t>
      </w:r>
      <w:r>
        <w:rPr>
          <w:rFonts w:ascii="Arial" w:hAnsi="Arial"/>
          <w:sz w:val="20"/>
          <w:lang w:val="en-US"/>
        </w:rPr>
        <w:t>.</w:t>
      </w:r>
      <w:r w:rsidR="00126F6F">
        <w:rPr>
          <w:rFonts w:ascii="Arial" w:hAnsi="Arial"/>
          <w:sz w:val="20"/>
          <w:lang w:val="en-US"/>
        </w:rPr>
        <w:t xml:space="preserve">  </w:t>
      </w:r>
      <w:r w:rsidR="000E3AA7">
        <w:rPr>
          <w:rFonts w:ascii="Arial" w:hAnsi="Arial"/>
          <w:sz w:val="20"/>
          <w:lang w:val="en-US"/>
        </w:rPr>
        <w:t>Guerilla style marketing including event management and group prospecting.</w:t>
      </w:r>
    </w:p>
    <w:p w14:paraId="397B3536" w14:textId="77777777" w:rsidR="00173FEE" w:rsidRPr="00173FEE" w:rsidRDefault="00173FEE" w:rsidP="00173FEE">
      <w:pPr>
        <w:spacing w:after="0" w:line="264" w:lineRule="auto"/>
        <w:rPr>
          <w:rFonts w:ascii="Arial" w:hAnsi="Arial" w:cs="Arial"/>
          <w:sz w:val="20"/>
          <w:lang w:val="en-US"/>
        </w:rPr>
      </w:pPr>
    </w:p>
    <w:p w14:paraId="46B5293D" w14:textId="77777777" w:rsidR="005254FF" w:rsidRPr="001B09CA" w:rsidRDefault="005254FF">
      <w:pPr>
        <w:spacing w:after="0" w:line="264" w:lineRule="auto"/>
        <w:rPr>
          <w:rFonts w:ascii="Arial Bold" w:hAnsi="Arial Bold"/>
          <w:sz w:val="20"/>
        </w:rPr>
      </w:pPr>
      <w:r>
        <w:rPr>
          <w:rFonts w:ascii="Arial Bold" w:hAnsi="Arial Bold"/>
          <w:sz w:val="20"/>
        </w:rPr>
        <w:t>EDUCATION</w:t>
      </w:r>
      <w:bookmarkStart w:id="1" w:name="GoBack"/>
      <w:bookmarkEnd w:id="1"/>
    </w:p>
    <w:p w14:paraId="2EFBF416" w14:textId="77777777" w:rsidR="005254FF" w:rsidRDefault="005254FF">
      <w:pPr>
        <w:spacing w:after="0" w:line="264" w:lineRule="auto"/>
        <w:ind w:left="360"/>
        <w:rPr>
          <w:rFonts w:ascii="Arial Bold" w:hAnsi="Arial Bold"/>
          <w:sz w:val="20"/>
        </w:rPr>
      </w:pPr>
      <w:r>
        <w:rPr>
          <w:rFonts w:ascii="Arial Bold" w:hAnsi="Arial Bold"/>
          <w:sz w:val="20"/>
        </w:rPr>
        <w:t>ITT Technical Institute</w:t>
      </w:r>
    </w:p>
    <w:p w14:paraId="12CFAB30" w14:textId="77777777" w:rsidR="005254FF" w:rsidRDefault="005254FF">
      <w:pPr>
        <w:spacing w:after="0" w:line="264" w:lineRule="auto"/>
        <w:ind w:left="360"/>
        <w:rPr>
          <w:rFonts w:ascii="Arial Italic" w:hAnsi="Arial Italic"/>
          <w:sz w:val="20"/>
        </w:rPr>
      </w:pPr>
      <w:r>
        <w:rPr>
          <w:rFonts w:ascii="Arial Italic" w:hAnsi="Arial Italic"/>
          <w:sz w:val="20"/>
          <w:lang w:val="en-US"/>
        </w:rPr>
        <w:t>Masters of Business Administration</w:t>
      </w:r>
      <w:r>
        <w:rPr>
          <w:rFonts w:ascii="Arial" w:hAnsi="Arial"/>
          <w:sz w:val="20"/>
          <w:lang w:val="en-US"/>
        </w:rPr>
        <w:t>,</w:t>
      </w:r>
      <w:r>
        <w:rPr>
          <w:rFonts w:ascii="Arial Italic" w:hAnsi="Arial Italic"/>
          <w:sz w:val="20"/>
        </w:rPr>
        <w:t xml:space="preserve"> 2010 </w:t>
      </w:r>
      <w:r w:rsidR="00152EA0">
        <w:rPr>
          <w:rFonts w:ascii="Arial Italic" w:hAnsi="Arial Italic"/>
          <w:sz w:val="20"/>
        </w:rPr>
        <w:t>–</w:t>
      </w:r>
      <w:r>
        <w:rPr>
          <w:rFonts w:ascii="Arial Italic" w:hAnsi="Arial Italic"/>
          <w:sz w:val="20"/>
        </w:rPr>
        <w:t xml:space="preserve"> 2012</w:t>
      </w:r>
    </w:p>
    <w:p w14:paraId="43E716F2" w14:textId="77777777" w:rsidR="00152EA0" w:rsidRDefault="00152EA0">
      <w:pPr>
        <w:spacing w:after="0" w:line="264" w:lineRule="auto"/>
        <w:ind w:left="360"/>
        <w:rPr>
          <w:rFonts w:ascii="Arial Italic" w:hAnsi="Arial Italic"/>
          <w:sz w:val="20"/>
        </w:rPr>
      </w:pPr>
      <w:r>
        <w:rPr>
          <w:rFonts w:ascii="Arial Italic" w:hAnsi="Arial Italic"/>
          <w:sz w:val="20"/>
        </w:rPr>
        <w:t>Honors Graduate 3.68 GPA</w:t>
      </w:r>
    </w:p>
    <w:p w14:paraId="136818D5" w14:textId="77777777" w:rsidR="005254FF" w:rsidRDefault="005254FF">
      <w:pPr>
        <w:spacing w:after="0" w:line="264" w:lineRule="auto"/>
        <w:ind w:left="360"/>
        <w:rPr>
          <w:rFonts w:ascii="Lucida Grande" w:hAnsi="Lucida Grande"/>
          <w:sz w:val="20"/>
          <w:lang w:val="en-US"/>
        </w:rPr>
      </w:pPr>
    </w:p>
    <w:p w14:paraId="1B8D71D5" w14:textId="77777777" w:rsidR="005254FF" w:rsidRDefault="005254FF">
      <w:pPr>
        <w:spacing w:after="0" w:line="264" w:lineRule="auto"/>
        <w:ind w:left="360"/>
        <w:rPr>
          <w:rFonts w:ascii="Arial Bold" w:hAnsi="Arial Bold"/>
          <w:sz w:val="20"/>
        </w:rPr>
      </w:pPr>
      <w:r>
        <w:rPr>
          <w:rFonts w:ascii="Arial Bold" w:hAnsi="Arial Bold"/>
          <w:sz w:val="20"/>
        </w:rPr>
        <w:t>University of Wisconsin - Whitewater</w:t>
      </w:r>
    </w:p>
    <w:p w14:paraId="1C54B2AD" w14:textId="77777777" w:rsidR="005254FF" w:rsidRDefault="005254FF">
      <w:pPr>
        <w:spacing w:after="0" w:line="264" w:lineRule="auto"/>
        <w:ind w:left="360"/>
        <w:rPr>
          <w:rFonts w:ascii="Lucida Grande" w:hAnsi="Lucida Grande"/>
          <w:sz w:val="20"/>
          <w:lang w:val="en-US"/>
        </w:rPr>
      </w:pPr>
      <w:r>
        <w:rPr>
          <w:rFonts w:ascii="Arial Italic" w:hAnsi="Arial Italic"/>
          <w:sz w:val="20"/>
          <w:lang w:val="en-US"/>
        </w:rPr>
        <w:t>Bachelor of Science in</w:t>
      </w:r>
      <w:r>
        <w:rPr>
          <w:rFonts w:ascii="Arial Italic" w:hAnsi="Arial Italic"/>
          <w:sz w:val="20"/>
        </w:rPr>
        <w:t xml:space="preserve"> Psychology</w:t>
      </w:r>
      <w:r>
        <w:rPr>
          <w:rFonts w:ascii="Lucida Grande" w:hAnsi="Lucida Grande"/>
          <w:sz w:val="20"/>
          <w:lang w:val="en-US"/>
        </w:rPr>
        <w:t xml:space="preserve"> -</w:t>
      </w:r>
      <w:r>
        <w:rPr>
          <w:rFonts w:ascii="Arial Italic" w:hAnsi="Arial Italic"/>
          <w:sz w:val="20"/>
        </w:rPr>
        <w:t xml:space="preserve"> Focus on Industrial Psychology</w:t>
      </w:r>
      <w:r>
        <w:rPr>
          <w:rFonts w:ascii="Lucida Grande" w:hAnsi="Lucida Grande"/>
          <w:sz w:val="20"/>
          <w:lang w:val="en-US"/>
        </w:rPr>
        <w:t xml:space="preserve">, </w:t>
      </w:r>
      <w:r>
        <w:rPr>
          <w:rFonts w:ascii="Arial Italic" w:hAnsi="Arial Italic"/>
          <w:sz w:val="20"/>
        </w:rPr>
        <w:t>1988</w:t>
      </w:r>
      <w:r>
        <w:rPr>
          <w:rFonts w:ascii="Lucida Grande" w:hAnsi="Lucida Grande"/>
          <w:sz w:val="20"/>
          <w:lang w:val="en-US"/>
        </w:rPr>
        <w:t xml:space="preserve"> - </w:t>
      </w:r>
      <w:r>
        <w:rPr>
          <w:rFonts w:ascii="Arial Italic" w:hAnsi="Arial Italic"/>
          <w:sz w:val="20"/>
        </w:rPr>
        <w:t>1993</w:t>
      </w:r>
    </w:p>
    <w:p w14:paraId="6C958B66" w14:textId="36CB6E39" w:rsidR="006572B0" w:rsidRPr="00D84FEB" w:rsidRDefault="005254FF" w:rsidP="005174B7">
      <w:pPr>
        <w:spacing w:after="0" w:line="264" w:lineRule="auto"/>
        <w:ind w:left="360"/>
        <w:rPr>
          <w:rFonts w:ascii="Arial" w:hAnsi="Arial"/>
          <w:position w:val="-2"/>
          <w:sz w:val="20"/>
        </w:rPr>
      </w:pPr>
      <w:r>
        <w:rPr>
          <w:rFonts w:ascii="Arial Italic" w:hAnsi="Arial Italic"/>
          <w:sz w:val="20"/>
        </w:rPr>
        <w:lastRenderedPageBreak/>
        <w:t>Minor in Asian Studies   **Field Study In Total Quality Management</w:t>
      </w:r>
    </w:p>
    <w:sectPr w:rsidR="006572B0" w:rsidRPr="00D84FEB" w:rsidSect="00F95634">
      <w:headerReference w:type="even" r:id="rId14"/>
      <w:headerReference w:type="default" r:id="rId15"/>
      <w:type w:val="continuous"/>
      <w:pgSz w:w="12240" w:h="15840"/>
      <w:pgMar w:top="-50" w:right="1008" w:bottom="180" w:left="100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E2F8A" w14:textId="77777777" w:rsidR="00C84F58" w:rsidRDefault="00C84F58">
      <w:pPr>
        <w:spacing w:after="0" w:line="240" w:lineRule="auto"/>
      </w:pPr>
      <w:r>
        <w:separator/>
      </w:r>
    </w:p>
  </w:endnote>
  <w:endnote w:type="continuationSeparator" w:id="0">
    <w:p w14:paraId="4EAECA80" w14:textId="77777777" w:rsidR="00C84F58" w:rsidRDefault="00C8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1B48D" w14:textId="77777777" w:rsidR="00C84F58" w:rsidRDefault="00C84F58">
      <w:pPr>
        <w:spacing w:after="0" w:line="240" w:lineRule="auto"/>
      </w:pPr>
      <w:r>
        <w:separator/>
      </w:r>
    </w:p>
  </w:footnote>
  <w:footnote w:type="continuationSeparator" w:id="0">
    <w:p w14:paraId="2D8AB974" w14:textId="77777777" w:rsidR="00C84F58" w:rsidRDefault="00C84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59763" w14:textId="77777777" w:rsidR="00C84F58" w:rsidRPr="00742F1D" w:rsidRDefault="00C84F58" w:rsidP="00742F1D">
    <w:pPr>
      <w:pStyle w:val="Header"/>
    </w:pPr>
    <w:r w:rsidRPr="00742F1D"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712B5" w14:textId="77777777" w:rsidR="00C84F58" w:rsidRDefault="00C84F58">
    <w:pPr>
      <w:spacing w:after="0" w:line="240" w:lineRule="auto"/>
      <w:jc w:val="center"/>
      <w:rPr>
        <w:rFonts w:ascii="Times New Roman" w:eastAsia="Times New Roman" w:hAnsi="Times New Roman"/>
        <w:color w:val="auto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suff w:val="nothing"/>
      <w:lvlText w:val="·"/>
      <w:lvlJc w:val="left"/>
      <w:pPr>
        <w:ind w:left="0" w:firstLine="36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216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88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360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432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504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76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648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720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8">
    <w:nsid w:val="00000009"/>
    <w:multiLevelType w:val="multilevel"/>
    <w:tmpl w:val="894EE87B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9">
    <w:nsid w:val="0000000A"/>
    <w:multiLevelType w:val="multilevel"/>
    <w:tmpl w:val="894EE87C"/>
    <w:lvl w:ilvl="0">
      <w:numFmt w:val="bullet"/>
      <w:lvlText w:val="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10">
    <w:nsid w:val="0000000B"/>
    <w:multiLevelType w:val="multilevel"/>
    <w:tmpl w:val="894EE87D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11">
    <w:nsid w:val="0000000C"/>
    <w:multiLevelType w:val="multilevel"/>
    <w:tmpl w:val="894EE87E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12">
    <w:nsid w:val="001B460D"/>
    <w:multiLevelType w:val="hybridMultilevel"/>
    <w:tmpl w:val="29C0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2B12BE"/>
    <w:multiLevelType w:val="hybridMultilevel"/>
    <w:tmpl w:val="776C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E91C4C"/>
    <w:multiLevelType w:val="hybridMultilevel"/>
    <w:tmpl w:val="9EF4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055C7"/>
    <w:multiLevelType w:val="hybridMultilevel"/>
    <w:tmpl w:val="E46C98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E17866"/>
    <w:multiLevelType w:val="hybridMultilevel"/>
    <w:tmpl w:val="55F05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5"/>
  </w:num>
  <w:num w:numId="14">
    <w:abstractNumId w:val="12"/>
  </w:num>
  <w:num w:numId="15">
    <w:abstractNumId w:val="16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4FF"/>
    <w:rsid w:val="00011CDE"/>
    <w:rsid w:val="00027709"/>
    <w:rsid w:val="00075A05"/>
    <w:rsid w:val="000837AD"/>
    <w:rsid w:val="000B6882"/>
    <w:rsid w:val="000C6FB1"/>
    <w:rsid w:val="000C765D"/>
    <w:rsid w:val="000E3AA7"/>
    <w:rsid w:val="00113F77"/>
    <w:rsid w:val="00126F6F"/>
    <w:rsid w:val="00152EA0"/>
    <w:rsid w:val="00155628"/>
    <w:rsid w:val="001579A7"/>
    <w:rsid w:val="00173FEE"/>
    <w:rsid w:val="001B09CA"/>
    <w:rsid w:val="001C0359"/>
    <w:rsid w:val="0020152F"/>
    <w:rsid w:val="00230F8B"/>
    <w:rsid w:val="002576A0"/>
    <w:rsid w:val="00273482"/>
    <w:rsid w:val="002C7AA4"/>
    <w:rsid w:val="0030727B"/>
    <w:rsid w:val="003A7C68"/>
    <w:rsid w:val="003E7B96"/>
    <w:rsid w:val="00400F5D"/>
    <w:rsid w:val="00422206"/>
    <w:rsid w:val="004952BB"/>
    <w:rsid w:val="004C2F95"/>
    <w:rsid w:val="004D476B"/>
    <w:rsid w:val="005174B7"/>
    <w:rsid w:val="005254FF"/>
    <w:rsid w:val="00560652"/>
    <w:rsid w:val="00585C26"/>
    <w:rsid w:val="006422A5"/>
    <w:rsid w:val="006572B0"/>
    <w:rsid w:val="006837B7"/>
    <w:rsid w:val="006A039E"/>
    <w:rsid w:val="006F49FB"/>
    <w:rsid w:val="00742F1D"/>
    <w:rsid w:val="00743CF3"/>
    <w:rsid w:val="007A22C5"/>
    <w:rsid w:val="007B062D"/>
    <w:rsid w:val="007B718D"/>
    <w:rsid w:val="007C0908"/>
    <w:rsid w:val="007C2FBD"/>
    <w:rsid w:val="007E3DA5"/>
    <w:rsid w:val="007F0653"/>
    <w:rsid w:val="007F10C1"/>
    <w:rsid w:val="008078EE"/>
    <w:rsid w:val="008750B4"/>
    <w:rsid w:val="00891FD6"/>
    <w:rsid w:val="00930830"/>
    <w:rsid w:val="009530BB"/>
    <w:rsid w:val="00965DA6"/>
    <w:rsid w:val="009A14C8"/>
    <w:rsid w:val="009A5502"/>
    <w:rsid w:val="009C2467"/>
    <w:rsid w:val="009E4C72"/>
    <w:rsid w:val="009F27AA"/>
    <w:rsid w:val="00A03EF2"/>
    <w:rsid w:val="00A23037"/>
    <w:rsid w:val="00A26BD0"/>
    <w:rsid w:val="00A44385"/>
    <w:rsid w:val="00A54D11"/>
    <w:rsid w:val="00A9233E"/>
    <w:rsid w:val="00AD260F"/>
    <w:rsid w:val="00AF14B3"/>
    <w:rsid w:val="00B028B3"/>
    <w:rsid w:val="00B16BC4"/>
    <w:rsid w:val="00B25344"/>
    <w:rsid w:val="00B46CD5"/>
    <w:rsid w:val="00BB4670"/>
    <w:rsid w:val="00C21DF5"/>
    <w:rsid w:val="00C54ED0"/>
    <w:rsid w:val="00C64599"/>
    <w:rsid w:val="00C84F58"/>
    <w:rsid w:val="00CB6966"/>
    <w:rsid w:val="00CC5B4F"/>
    <w:rsid w:val="00D41F63"/>
    <w:rsid w:val="00D430BF"/>
    <w:rsid w:val="00D84FEB"/>
    <w:rsid w:val="00D87D7F"/>
    <w:rsid w:val="00D96275"/>
    <w:rsid w:val="00DB15EC"/>
    <w:rsid w:val="00DE3493"/>
    <w:rsid w:val="00E354E1"/>
    <w:rsid w:val="00E82A83"/>
    <w:rsid w:val="00EE2231"/>
    <w:rsid w:val="00F141FD"/>
    <w:rsid w:val="00F620D0"/>
    <w:rsid w:val="00F635BF"/>
    <w:rsid w:val="00F75AA2"/>
    <w:rsid w:val="00F95634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B846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Verdana" w:eastAsia="ヒラギノ角ゴ Pro W3" w:hAnsi="Verdana"/>
      <w:color w:val="000000"/>
      <w:sz w:val="22"/>
      <w:szCs w:val="24"/>
      <w:lang w:val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rPr>
      <w:color w:val="0000FF"/>
      <w:sz w:val="20"/>
      <w:u w:val="single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styleId="Footer">
    <w:name w:val="footer"/>
    <w:basedOn w:val="Normal"/>
    <w:link w:val="FooterChar"/>
    <w:locked/>
    <w:rsid w:val="0089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891FD6"/>
    <w:rPr>
      <w:rFonts w:ascii="Verdana" w:eastAsia="ヒラギノ角ゴ Pro W3" w:hAnsi="Verdana"/>
      <w:color w:val="000000"/>
      <w:sz w:val="22"/>
      <w:szCs w:val="24"/>
      <w:lang w:val="ja-JP"/>
    </w:rPr>
  </w:style>
  <w:style w:type="paragraph" w:styleId="Header">
    <w:name w:val="header"/>
    <w:basedOn w:val="Normal"/>
    <w:link w:val="HeaderChar"/>
    <w:uiPriority w:val="99"/>
    <w:locked/>
    <w:rsid w:val="0089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91FD6"/>
    <w:rPr>
      <w:rFonts w:ascii="Verdana" w:eastAsia="ヒラギノ角ゴ Pro W3" w:hAnsi="Verdana"/>
      <w:color w:val="000000"/>
      <w:sz w:val="22"/>
      <w:szCs w:val="24"/>
      <w:lang w:val="ja-JP"/>
    </w:rPr>
  </w:style>
  <w:style w:type="paragraph" w:styleId="ListParagraph">
    <w:name w:val="List Paragraph"/>
    <w:basedOn w:val="Normal"/>
    <w:uiPriority w:val="34"/>
    <w:qFormat/>
    <w:rsid w:val="00173FEE"/>
    <w:pPr>
      <w:ind w:left="720"/>
      <w:contextualSpacing/>
    </w:pPr>
  </w:style>
  <w:style w:type="table" w:styleId="TableGrid">
    <w:name w:val="Table Grid"/>
    <w:basedOn w:val="TableNormal"/>
    <w:uiPriority w:val="1"/>
    <w:locked/>
    <w:rsid w:val="00742F1D"/>
    <w:rPr>
      <w:rFonts w:ascii="Cambria" w:eastAsia="ＭＳ 明朝" w:hAnsi="Cambria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062D"/>
    <w:rPr>
      <w:rFonts w:ascii="Verdana" w:eastAsia="ヒラギノ角ゴ Pro W3" w:hAnsi="Verdana"/>
      <w:color w:val="000000"/>
      <w:sz w:val="22"/>
      <w:szCs w:val="24"/>
      <w:lang w:val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pmaha@gmail.com" TargetMode="External"/><Relationship Id="rId12" Type="http://schemas.openxmlformats.org/officeDocument/2006/relationships/hyperlink" Target="mailto:jpmaha@gmail.com" TargetMode="External"/><Relationship Id="rId13" Type="http://schemas.openxmlformats.org/officeDocument/2006/relationships/hyperlink" Target="http://www.linkedin.com/in/jamespatrickmahaney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pmaha@gmail.com" TargetMode="External"/><Relationship Id="rId9" Type="http://schemas.openxmlformats.org/officeDocument/2006/relationships/hyperlink" Target="mailto:jpmaha@gmail.com" TargetMode="External"/><Relationship Id="rId10" Type="http://schemas.openxmlformats.org/officeDocument/2006/relationships/hyperlink" Target="mailto:jpma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552</Words>
  <Characters>3152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Links>
    <vt:vector size="36" baseType="variant">
      <vt:variant>
        <vt:i4>3342455</vt:i4>
      </vt:variant>
      <vt:variant>
        <vt:i4>15</vt:i4>
      </vt:variant>
      <vt:variant>
        <vt:i4>0</vt:i4>
      </vt:variant>
      <vt:variant>
        <vt:i4>5</vt:i4>
      </vt:variant>
      <vt:variant>
        <vt:lpwstr>http://www.linkedin.com/in/jamespatrickmahaney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mailto:jpmaha@gmail.com</vt:lpwstr>
      </vt:variant>
      <vt:variant>
        <vt:lpwstr/>
      </vt:variant>
      <vt:variant>
        <vt:i4>524382</vt:i4>
      </vt:variant>
      <vt:variant>
        <vt:i4>9</vt:i4>
      </vt:variant>
      <vt:variant>
        <vt:i4>0</vt:i4>
      </vt:variant>
      <vt:variant>
        <vt:i4>5</vt:i4>
      </vt:variant>
      <vt:variant>
        <vt:lpwstr>mailto:jpmaha@gmail.com</vt:lpwstr>
      </vt:variant>
      <vt:variant>
        <vt:lpwstr/>
      </vt:variant>
      <vt:variant>
        <vt:i4>524382</vt:i4>
      </vt:variant>
      <vt:variant>
        <vt:i4>6</vt:i4>
      </vt:variant>
      <vt:variant>
        <vt:i4>0</vt:i4>
      </vt:variant>
      <vt:variant>
        <vt:i4>5</vt:i4>
      </vt:variant>
      <vt:variant>
        <vt:lpwstr>mailto:jpmaha@gmail.com</vt:lpwstr>
      </vt:variant>
      <vt:variant>
        <vt:lpwstr/>
      </vt:variant>
      <vt:variant>
        <vt:i4>524382</vt:i4>
      </vt:variant>
      <vt:variant>
        <vt:i4>3</vt:i4>
      </vt:variant>
      <vt:variant>
        <vt:i4>0</vt:i4>
      </vt:variant>
      <vt:variant>
        <vt:i4>5</vt:i4>
      </vt:variant>
      <vt:variant>
        <vt:lpwstr>mailto:jpmaha@gmail.com</vt:lpwstr>
      </vt:variant>
      <vt:variant>
        <vt:lpwstr/>
      </vt:variant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mailto:jpmaha@gmail.com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Zirbel</dc:creator>
  <cp:keywords/>
  <cp:lastModifiedBy>James Mahaney</cp:lastModifiedBy>
  <cp:revision>3</cp:revision>
  <cp:lastPrinted>2013-12-10T12:30:00Z</cp:lastPrinted>
  <dcterms:created xsi:type="dcterms:W3CDTF">2014-09-02T06:40:00Z</dcterms:created>
  <dcterms:modified xsi:type="dcterms:W3CDTF">2014-09-03T02:31:00Z</dcterms:modified>
</cp:coreProperties>
</file>