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864" w:rsidRDefault="00FD7864" w:rsidP="00FD7864">
      <w:r>
        <w:rPr>
          <w:b/>
        </w:rPr>
        <w:t xml:space="preserve">Tyra L </w:t>
      </w:r>
      <w:proofErr w:type="spellStart"/>
      <w:r>
        <w:rPr>
          <w:b/>
        </w:rPr>
        <w:t>VanLeer</w:t>
      </w:r>
      <w:proofErr w:type="spellEnd"/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554"/>
      </w:tblGrid>
      <w:tr w:rsidR="00FD7864" w:rsidTr="00FD7864">
        <w:trPr>
          <w:trHeight w:val="99"/>
        </w:trPr>
        <w:tc>
          <w:tcPr>
            <w:tcW w:w="95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FD7864" w:rsidRDefault="00FD7864">
            <w:pPr>
              <w:snapToGrid w:val="0"/>
            </w:pPr>
          </w:p>
        </w:tc>
      </w:tr>
    </w:tbl>
    <w:p w:rsidR="00FD7864" w:rsidRDefault="00FD7864" w:rsidP="00FD7864">
      <w:r>
        <w:t>8 Hidden Valley Drive Apt 12</w:t>
      </w:r>
    </w:p>
    <w:p w:rsidR="00FD7864" w:rsidRDefault="00FD7864" w:rsidP="00FD7864">
      <w:r>
        <w:t>Toledo, Ohio 43615</w:t>
      </w:r>
    </w:p>
    <w:p w:rsidR="00FD7864" w:rsidRDefault="005616FE" w:rsidP="00FD7864">
      <w:hyperlink r:id="rId6" w:history="1">
        <w:r w:rsidR="00FD7864">
          <w:rPr>
            <w:rStyle w:val="Hyperlink"/>
          </w:rPr>
          <w:t>tvanleer@hotmail.com</w:t>
        </w:r>
      </w:hyperlink>
    </w:p>
    <w:p w:rsidR="00FD7864" w:rsidRDefault="00FD7864" w:rsidP="00FD7864">
      <w:r>
        <w:t xml:space="preserve">(419)764-0530 (cell) </w:t>
      </w:r>
    </w:p>
    <w:p w:rsidR="00FD7864" w:rsidRDefault="00FD7864" w:rsidP="00FD7864"/>
    <w:p w:rsidR="00FD7864" w:rsidRDefault="00FD7864" w:rsidP="00FD7864">
      <w:r>
        <w:t xml:space="preserve">Summary of Qualifications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FD7864" w:rsidTr="00FD7864">
        <w:trPr>
          <w:trHeight w:val="100"/>
        </w:trPr>
        <w:tc>
          <w:tcPr>
            <w:tcW w:w="95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D7864" w:rsidRDefault="00FD7864">
            <w:pPr>
              <w:snapToGrid w:val="0"/>
            </w:pPr>
          </w:p>
        </w:tc>
      </w:tr>
    </w:tbl>
    <w:p w:rsidR="00FD7864" w:rsidRDefault="00FD7864" w:rsidP="00FD7864">
      <w:r>
        <w:t>Project Management</w:t>
      </w:r>
      <w:r>
        <w:tab/>
      </w:r>
      <w:r>
        <w:tab/>
      </w:r>
      <w:r>
        <w:tab/>
      </w:r>
      <w:r>
        <w:tab/>
      </w:r>
      <w:r>
        <w:tab/>
        <w:t>Critical Analysis/Problem Solving</w:t>
      </w:r>
    </w:p>
    <w:p w:rsidR="00FD7864" w:rsidRDefault="00FD7864" w:rsidP="00FD7864">
      <w:r>
        <w:t>Water Remediation</w:t>
      </w:r>
      <w:r>
        <w:tab/>
      </w:r>
      <w:r>
        <w:tab/>
      </w:r>
      <w:r>
        <w:tab/>
      </w:r>
      <w:r>
        <w:tab/>
      </w:r>
      <w:r>
        <w:tab/>
        <w:t>Shift/Quality Supervisor (Food Processing)</w:t>
      </w:r>
    </w:p>
    <w:p w:rsidR="00FD7864" w:rsidRDefault="00FD7864" w:rsidP="00FD7864">
      <w:r>
        <w:t>Food, Safety &amp; Drug Investigations</w:t>
      </w:r>
      <w:r>
        <w:tab/>
      </w:r>
      <w:r>
        <w:tab/>
      </w:r>
      <w:r>
        <w:tab/>
        <w:t>Planning &amp; Development</w:t>
      </w:r>
      <w:r>
        <w:tab/>
      </w:r>
    </w:p>
    <w:p w:rsidR="00FD7864" w:rsidRDefault="00FD7864" w:rsidP="00FD7864">
      <w:r>
        <w:t xml:space="preserve">Microbiology Investigations </w:t>
      </w:r>
      <w:r>
        <w:tab/>
      </w:r>
      <w:r>
        <w:tab/>
      </w:r>
      <w:r>
        <w:tab/>
      </w:r>
      <w:r>
        <w:tab/>
        <w:t>Managerial Leadership</w:t>
      </w:r>
    </w:p>
    <w:p w:rsidR="00FD7864" w:rsidRDefault="00FD7864" w:rsidP="00FD7864">
      <w:r>
        <w:t>Advance Interpersonal Communication</w:t>
      </w:r>
      <w:r>
        <w:tab/>
      </w:r>
      <w:r>
        <w:tab/>
        <w:t>Negotiating</w:t>
      </w:r>
    </w:p>
    <w:p w:rsidR="00FD7864" w:rsidRDefault="00FD7864" w:rsidP="00FD7864">
      <w:r>
        <w:t>Workplace Shift Behavior Practice</w:t>
      </w:r>
      <w:r>
        <w:tab/>
      </w:r>
      <w:r>
        <w:tab/>
      </w:r>
      <w:r>
        <w:tab/>
        <w:t>EPA Waste Water Collection</w:t>
      </w:r>
      <w:r>
        <w:tab/>
      </w:r>
      <w:r>
        <w:tab/>
      </w:r>
    </w:p>
    <w:p w:rsidR="00FD7864" w:rsidRDefault="00FD7864" w:rsidP="00FD7864">
      <w:r>
        <w:t>Complaint Investigations</w:t>
      </w:r>
      <w:r>
        <w:tab/>
      </w:r>
      <w:r>
        <w:tab/>
      </w:r>
      <w:r>
        <w:tab/>
      </w:r>
      <w:r>
        <w:tab/>
        <w:t xml:space="preserve">OSHA Compliance Certification </w:t>
      </w:r>
    </w:p>
    <w:p w:rsidR="00FD7864" w:rsidRDefault="00FD7864" w:rsidP="00FD7864">
      <w:r>
        <w:t>Microsoft Office</w:t>
      </w:r>
      <w:r>
        <w:tab/>
      </w:r>
      <w:r>
        <w:tab/>
      </w:r>
      <w:r>
        <w:tab/>
      </w:r>
      <w:r>
        <w:tab/>
      </w:r>
      <w:r>
        <w:tab/>
        <w:t xml:space="preserve">Quality Assurance </w:t>
      </w:r>
    </w:p>
    <w:p w:rsidR="00FD7864" w:rsidRDefault="00FD7864" w:rsidP="00FD7864">
      <w:r>
        <w:t>Power Point Level 1</w:t>
      </w:r>
      <w:r>
        <w:tab/>
      </w:r>
      <w:r>
        <w:tab/>
      </w:r>
      <w:r>
        <w:tab/>
      </w:r>
      <w:r>
        <w:tab/>
      </w:r>
      <w:r>
        <w:tab/>
        <w:t>Quality Management</w:t>
      </w:r>
    </w:p>
    <w:p w:rsidR="00FD7864" w:rsidRDefault="00FD7864" w:rsidP="00FD7864">
      <w:r>
        <w:t>Power Point Level 2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Bloodborne</w:t>
      </w:r>
      <w:proofErr w:type="spellEnd"/>
      <w:r>
        <w:t xml:space="preserve"> Pathogens Certificate </w:t>
      </w:r>
    </w:p>
    <w:p w:rsidR="00FD7864" w:rsidRDefault="00FD7864" w:rsidP="00FD7864">
      <w:r>
        <w:t>Adult, Child and Infant CPR (American Red Cross) First Aid (American Red Cross)</w:t>
      </w:r>
    </w:p>
    <w:p w:rsidR="00FD7864" w:rsidRDefault="00FD7864" w:rsidP="00FD7864"/>
    <w:p w:rsidR="00FD7864" w:rsidRDefault="00FD7864" w:rsidP="00FD7864">
      <w:pPr>
        <w:numPr>
          <w:ilvl w:val="0"/>
          <w:numId w:val="1"/>
        </w:numPr>
      </w:pPr>
      <w:r>
        <w:t>Significant investigative skills to determine risks and problems in order to make sound conclusions and recommendations</w:t>
      </w:r>
    </w:p>
    <w:p w:rsidR="00FD7864" w:rsidRDefault="00FD7864" w:rsidP="00FD7864">
      <w:pPr>
        <w:numPr>
          <w:ilvl w:val="0"/>
          <w:numId w:val="1"/>
        </w:numPr>
      </w:pPr>
      <w:r>
        <w:t>Demonstrated ability to work independently and as a team member to achieve agency goals and objectives</w:t>
      </w:r>
    </w:p>
    <w:p w:rsidR="00FD7864" w:rsidRDefault="00FD7864" w:rsidP="00FD7864">
      <w:pPr>
        <w:numPr>
          <w:ilvl w:val="0"/>
          <w:numId w:val="1"/>
        </w:numPr>
      </w:pPr>
      <w:r>
        <w:t xml:space="preserve">Ability to effectively communicate with customers, coworkers, and management at all levels </w:t>
      </w:r>
    </w:p>
    <w:p w:rsidR="00FD7864" w:rsidRDefault="00FD7864" w:rsidP="00FD7864">
      <w:pPr>
        <w:numPr>
          <w:ilvl w:val="0"/>
          <w:numId w:val="1"/>
        </w:numPr>
      </w:pPr>
      <w:r>
        <w:t>Possess exceptional ability to investigate information, develop critical analysis  and make recommendations</w:t>
      </w:r>
    </w:p>
    <w:p w:rsidR="00FD7864" w:rsidRDefault="00FD7864" w:rsidP="00FD7864">
      <w:pPr>
        <w:numPr>
          <w:ilvl w:val="0"/>
          <w:numId w:val="1"/>
        </w:numPr>
      </w:pPr>
      <w:r>
        <w:t>Computer proficient using Microsoft Office including MS Word 7.0 and MS Outlook, Oasis, and Facts</w:t>
      </w:r>
    </w:p>
    <w:p w:rsidR="00FD7864" w:rsidRDefault="00FD7864" w:rsidP="00FD7864">
      <w:pPr>
        <w:numPr>
          <w:ilvl w:val="0"/>
          <w:numId w:val="1"/>
        </w:numPr>
      </w:pPr>
      <w:r>
        <w:t>Proficient in QS/9000 standards</w:t>
      </w:r>
    </w:p>
    <w:p w:rsidR="00FD7864" w:rsidRDefault="00FD7864" w:rsidP="00FD7864"/>
    <w:p w:rsidR="00FD7864" w:rsidRDefault="00FD7864" w:rsidP="00FD7864">
      <w:pPr>
        <w:rPr>
          <w:b/>
        </w:rPr>
      </w:pPr>
      <w:r>
        <w:rPr>
          <w:b/>
        </w:rPr>
        <w:t>Professional Experience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260"/>
      </w:tblGrid>
      <w:tr w:rsidR="00FD7864" w:rsidTr="00FD7864">
        <w:trPr>
          <w:trHeight w:val="305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FD7864" w:rsidRDefault="00FD7864">
            <w:pPr>
              <w:snapToGrid w:val="0"/>
              <w:rPr>
                <w:b/>
              </w:rPr>
            </w:pPr>
          </w:p>
        </w:tc>
      </w:tr>
    </w:tbl>
    <w:p w:rsidR="00FD7864" w:rsidRDefault="00FD7864" w:rsidP="00FD7864">
      <w:pPr>
        <w:rPr>
          <w:b/>
          <w:bCs/>
        </w:rPr>
      </w:pPr>
      <w:r>
        <w:rPr>
          <w:b/>
          <w:bCs/>
        </w:rPr>
        <w:t>U.S. Food Drug Administration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College Park, MD</w:t>
      </w:r>
      <w:r>
        <w:rPr>
          <w:b/>
          <w:bCs/>
        </w:rPr>
        <w:tab/>
      </w:r>
    </w:p>
    <w:p w:rsidR="00FD7864" w:rsidRDefault="00FD7864" w:rsidP="00FD7864">
      <w:pPr>
        <w:rPr>
          <w:b/>
          <w:bCs/>
        </w:rPr>
      </w:pPr>
      <w:r>
        <w:rPr>
          <w:bCs/>
          <w:u w:val="single"/>
        </w:rPr>
        <w:t>Consumer Safety Officer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2013-2014</w:t>
      </w:r>
      <w:r>
        <w:rPr>
          <w:b/>
          <w:bCs/>
        </w:rPr>
        <w:tab/>
      </w:r>
    </w:p>
    <w:p w:rsidR="00FD7864" w:rsidRDefault="00FD7864" w:rsidP="00FD7864">
      <w:pPr>
        <w:numPr>
          <w:ilvl w:val="0"/>
          <w:numId w:val="2"/>
        </w:numPr>
        <w:rPr>
          <w:bCs/>
        </w:rPr>
      </w:pPr>
      <w:r>
        <w:rPr>
          <w:bCs/>
        </w:rPr>
        <w:t>Write recall strategy recall notification letters</w:t>
      </w:r>
    </w:p>
    <w:p w:rsidR="00FD7864" w:rsidRDefault="00FD7864" w:rsidP="00FD7864">
      <w:pPr>
        <w:numPr>
          <w:ilvl w:val="0"/>
          <w:numId w:val="2"/>
        </w:numPr>
        <w:rPr>
          <w:bCs/>
        </w:rPr>
      </w:pPr>
      <w:r>
        <w:rPr>
          <w:bCs/>
        </w:rPr>
        <w:t>Assess the health hazard of a recall product</w:t>
      </w:r>
    </w:p>
    <w:p w:rsidR="00FD7864" w:rsidRDefault="00FD7864" w:rsidP="00FD7864">
      <w:pPr>
        <w:numPr>
          <w:ilvl w:val="0"/>
          <w:numId w:val="2"/>
        </w:numPr>
        <w:rPr>
          <w:bCs/>
        </w:rPr>
      </w:pPr>
      <w:r>
        <w:rPr>
          <w:bCs/>
        </w:rPr>
        <w:t>Request additional information about potential and/or ongoing recall situations from industry.</w:t>
      </w:r>
    </w:p>
    <w:p w:rsidR="00FD7864" w:rsidRDefault="00FD7864" w:rsidP="00FD7864">
      <w:pPr>
        <w:numPr>
          <w:ilvl w:val="0"/>
          <w:numId w:val="2"/>
        </w:numPr>
        <w:rPr>
          <w:bCs/>
        </w:rPr>
      </w:pPr>
      <w:r>
        <w:rPr>
          <w:bCs/>
        </w:rPr>
        <w:t xml:space="preserve">Verify whether the supporting documents and/or spreadsheets match the information that </w:t>
      </w:r>
      <w:r w:rsidR="009306E9">
        <w:rPr>
          <w:bCs/>
        </w:rPr>
        <w:t>was submitted to CFSAN</w:t>
      </w:r>
    </w:p>
    <w:p w:rsidR="00FD7864" w:rsidRDefault="00FD7864" w:rsidP="00FD7864">
      <w:pPr>
        <w:rPr>
          <w:b/>
          <w:bCs/>
        </w:rPr>
      </w:pPr>
    </w:p>
    <w:p w:rsidR="00FD7864" w:rsidRDefault="00FD7864" w:rsidP="00FD7864">
      <w:pPr>
        <w:rPr>
          <w:b/>
          <w:bCs/>
        </w:rPr>
      </w:pPr>
      <w:r>
        <w:rPr>
          <w:b/>
          <w:bCs/>
        </w:rPr>
        <w:t xml:space="preserve"> </w:t>
      </w:r>
    </w:p>
    <w:p w:rsidR="00FD7864" w:rsidRDefault="00FD7864" w:rsidP="00FD7864">
      <w:pPr>
        <w:rPr>
          <w:b/>
          <w:bCs/>
        </w:rPr>
      </w:pPr>
    </w:p>
    <w:p w:rsidR="00FD7864" w:rsidRDefault="00FD7864" w:rsidP="00FD7864">
      <w:pPr>
        <w:rPr>
          <w:b/>
          <w:bCs/>
        </w:rPr>
      </w:pPr>
    </w:p>
    <w:p w:rsidR="00FD7864" w:rsidRDefault="00FD7864" w:rsidP="00FD7864">
      <w:pPr>
        <w:rPr>
          <w:b/>
          <w:bCs/>
        </w:rPr>
      </w:pPr>
    </w:p>
    <w:p w:rsidR="00FD7864" w:rsidRDefault="00FD7864" w:rsidP="00FD7864">
      <w:pPr>
        <w:rPr>
          <w:u w:val="single"/>
        </w:rPr>
      </w:pPr>
      <w:r>
        <w:rPr>
          <w:b/>
          <w:bCs/>
        </w:rPr>
        <w:t>Independent Food Safety Consultant                              Ohio, Michigan, Nebraska</w:t>
      </w:r>
      <w:r>
        <w:t xml:space="preserve"> </w:t>
      </w:r>
    </w:p>
    <w:p w:rsidR="00FD7864" w:rsidRDefault="00FD7864" w:rsidP="00FD7864">
      <w:r>
        <w:rPr>
          <w:u w:val="single"/>
        </w:rPr>
        <w:t>Food Auditor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                   2011-2012</w:t>
      </w:r>
    </w:p>
    <w:p w:rsidR="00FD7864" w:rsidRDefault="00FD7864" w:rsidP="00FD7864">
      <w:pPr>
        <w:numPr>
          <w:ilvl w:val="0"/>
          <w:numId w:val="3"/>
        </w:numPr>
      </w:pPr>
      <w:r>
        <w:t>Access Quality Management System</w:t>
      </w:r>
    </w:p>
    <w:p w:rsidR="00FD7864" w:rsidRDefault="00FD7864" w:rsidP="00FD7864">
      <w:pPr>
        <w:numPr>
          <w:ilvl w:val="0"/>
          <w:numId w:val="3"/>
        </w:numPr>
      </w:pPr>
      <w:r>
        <w:t>Verify (Master Sanitation Schedule)</w:t>
      </w:r>
    </w:p>
    <w:p w:rsidR="00FD7864" w:rsidRDefault="00FD7864" w:rsidP="00FD7864">
      <w:pPr>
        <w:numPr>
          <w:ilvl w:val="0"/>
          <w:numId w:val="3"/>
        </w:numPr>
      </w:pPr>
      <w:r>
        <w:t>Inspected and reviewed the firms GMP's, SSOP's and SOP's practices</w:t>
      </w:r>
    </w:p>
    <w:p w:rsidR="00FD7864" w:rsidRDefault="00FD7864" w:rsidP="00FD7864">
      <w:pPr>
        <w:numPr>
          <w:ilvl w:val="0"/>
          <w:numId w:val="3"/>
        </w:numPr>
      </w:pPr>
      <w:r>
        <w:t>Review personnel training records</w:t>
      </w:r>
    </w:p>
    <w:p w:rsidR="00FD7864" w:rsidRDefault="00FD7864" w:rsidP="00FD7864">
      <w:pPr>
        <w:numPr>
          <w:ilvl w:val="0"/>
          <w:numId w:val="3"/>
        </w:numPr>
      </w:pPr>
      <w:r>
        <w:t>Travel to food processing facilities within Ohio and Michigan and conduct food safety audits and SQF/Audits</w:t>
      </w:r>
    </w:p>
    <w:p w:rsidR="00FD7864" w:rsidRDefault="00FD7864" w:rsidP="00FD7864">
      <w:pPr>
        <w:numPr>
          <w:ilvl w:val="0"/>
          <w:numId w:val="3"/>
        </w:numPr>
      </w:pPr>
      <w:r>
        <w:t>Traveled to different food supplier locations to perform audits.</w:t>
      </w:r>
    </w:p>
    <w:p w:rsidR="00FD7864" w:rsidRDefault="00FD7864" w:rsidP="00FD7864">
      <w:pPr>
        <w:numPr>
          <w:ilvl w:val="0"/>
          <w:numId w:val="3"/>
        </w:numPr>
      </w:pPr>
      <w:r>
        <w:t>Prepare reports detailing quality, safety and product issues for customers.</w:t>
      </w:r>
      <w:bookmarkStart w:id="0" w:name="_GoBack"/>
      <w:bookmarkEnd w:id="0"/>
    </w:p>
    <w:p w:rsidR="00FD7864" w:rsidRDefault="00FD7864" w:rsidP="00FD7864">
      <w:pPr>
        <w:ind w:left="15" w:hanging="360"/>
        <w:rPr>
          <w:b/>
          <w:u w:val="single"/>
        </w:rPr>
      </w:pPr>
      <w:r>
        <w:rPr>
          <w:b/>
        </w:rPr>
        <w:t xml:space="preserve">     QSI/Swedish Match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Owensboro, Kentucky</w:t>
      </w:r>
    </w:p>
    <w:p w:rsidR="00FD7864" w:rsidRDefault="00FD7864" w:rsidP="00FD7864">
      <w:pPr>
        <w:rPr>
          <w:b/>
        </w:rPr>
      </w:pPr>
      <w:r>
        <w:rPr>
          <w:b/>
          <w:u w:val="single"/>
        </w:rPr>
        <w:t>Account Sanitarian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2010-2011</w:t>
      </w:r>
    </w:p>
    <w:p w:rsidR="00FD7864" w:rsidRDefault="00FD7864" w:rsidP="00FD7864">
      <w:pPr>
        <w:rPr>
          <w:b/>
        </w:rPr>
      </w:pPr>
    </w:p>
    <w:p w:rsidR="00FD7864" w:rsidRDefault="00FD7864" w:rsidP="00FD7864">
      <w:pPr>
        <w:numPr>
          <w:ilvl w:val="0"/>
          <w:numId w:val="4"/>
        </w:numPr>
      </w:pPr>
      <w:r>
        <w:t>Implement GMP’s SSOP's, SOP's and sanitation practices which are in compliance with FDA regulations</w:t>
      </w:r>
    </w:p>
    <w:p w:rsidR="00FD7864" w:rsidRDefault="00FD7864" w:rsidP="00FD7864">
      <w:pPr>
        <w:numPr>
          <w:ilvl w:val="0"/>
          <w:numId w:val="4"/>
        </w:numPr>
      </w:pPr>
      <w:r>
        <w:t>Monitor pest control procedures</w:t>
      </w:r>
    </w:p>
    <w:p w:rsidR="00FD7864" w:rsidRDefault="00FD7864" w:rsidP="00FD7864">
      <w:pPr>
        <w:numPr>
          <w:ilvl w:val="0"/>
          <w:numId w:val="4"/>
        </w:numPr>
      </w:pPr>
      <w:r>
        <w:t>Assess Daily Sanitarian Log Sheets</w:t>
      </w:r>
    </w:p>
    <w:p w:rsidR="00FD7864" w:rsidRDefault="00FD7864" w:rsidP="00FD7864">
      <w:pPr>
        <w:numPr>
          <w:ilvl w:val="0"/>
          <w:numId w:val="4"/>
        </w:numPr>
      </w:pPr>
      <w:r>
        <w:t>Implement daily, weekly, cleaning assignments</w:t>
      </w:r>
    </w:p>
    <w:p w:rsidR="00FD7864" w:rsidRDefault="00FD7864" w:rsidP="00FD7864">
      <w:pPr>
        <w:numPr>
          <w:ilvl w:val="0"/>
          <w:numId w:val="4"/>
        </w:numPr>
      </w:pPr>
      <w:r>
        <w:t>KPI Reporting</w:t>
      </w:r>
    </w:p>
    <w:p w:rsidR="00FD7864" w:rsidRDefault="00FD7864" w:rsidP="00FD7864">
      <w:pPr>
        <w:numPr>
          <w:ilvl w:val="0"/>
          <w:numId w:val="4"/>
        </w:numPr>
      </w:pPr>
      <w:r>
        <w:t>Implement Master Sanitation Cleaning Schedules</w:t>
      </w:r>
    </w:p>
    <w:p w:rsidR="00FD7864" w:rsidRDefault="00FD7864" w:rsidP="00FD7864">
      <w:pPr>
        <w:numPr>
          <w:ilvl w:val="0"/>
          <w:numId w:val="4"/>
        </w:numPr>
      </w:pPr>
      <w:r>
        <w:t>Lock Out/Tag Out (OSHA) Audits</w:t>
      </w:r>
    </w:p>
    <w:p w:rsidR="00FD7864" w:rsidRDefault="00FD7864" w:rsidP="00FD7864">
      <w:pPr>
        <w:numPr>
          <w:ilvl w:val="0"/>
          <w:numId w:val="4"/>
        </w:numPr>
      </w:pPr>
      <w:r>
        <w:t>AIB Certification</w:t>
      </w:r>
    </w:p>
    <w:p w:rsidR="00FD7864" w:rsidRDefault="00FD7864" w:rsidP="00FD7864">
      <w:pPr>
        <w:numPr>
          <w:ilvl w:val="0"/>
          <w:numId w:val="4"/>
        </w:numPr>
      </w:pPr>
      <w:r>
        <w:t xml:space="preserve">SQF Certification </w:t>
      </w:r>
    </w:p>
    <w:p w:rsidR="00FD7864" w:rsidRDefault="00FD7864" w:rsidP="00FD7864">
      <w:pPr>
        <w:numPr>
          <w:ilvl w:val="0"/>
          <w:numId w:val="4"/>
        </w:numPr>
      </w:pPr>
      <w:r>
        <w:t>Chemical Safety Training (Titration)</w:t>
      </w:r>
    </w:p>
    <w:p w:rsidR="00FD7864" w:rsidRDefault="00FD7864" w:rsidP="00FD7864">
      <w:pPr>
        <w:numPr>
          <w:ilvl w:val="0"/>
          <w:numId w:val="4"/>
        </w:numPr>
      </w:pPr>
      <w:r>
        <w:t>Conducted GMP’s, SSOP’s, and SOP’s audits</w:t>
      </w:r>
    </w:p>
    <w:p w:rsidR="00FD7864" w:rsidRDefault="00FD7864" w:rsidP="00FD7864">
      <w:pPr>
        <w:numPr>
          <w:ilvl w:val="0"/>
          <w:numId w:val="4"/>
        </w:numPr>
      </w:pPr>
      <w:r>
        <w:t xml:space="preserve">Personal Protective Equipment </w:t>
      </w:r>
    </w:p>
    <w:p w:rsidR="00FD7864" w:rsidRPr="00FD7864" w:rsidRDefault="00FD7864" w:rsidP="00FD7864">
      <w:pPr>
        <w:numPr>
          <w:ilvl w:val="0"/>
          <w:numId w:val="4"/>
        </w:numPr>
        <w:rPr>
          <w:b/>
          <w:u w:val="single"/>
        </w:rPr>
      </w:pPr>
      <w:r>
        <w:t>Write technical OSHA-300 log sheet reports on work related injuries and illnesses</w:t>
      </w:r>
    </w:p>
    <w:p w:rsidR="00FD7864" w:rsidRPr="00FD7864" w:rsidRDefault="00FD7864" w:rsidP="00FD7864">
      <w:pPr>
        <w:numPr>
          <w:ilvl w:val="0"/>
          <w:numId w:val="4"/>
        </w:numPr>
        <w:rPr>
          <w:b/>
          <w:u w:val="single"/>
        </w:rPr>
      </w:pPr>
      <w:r>
        <w:t>Workplace shift behavior practices by improving safety performance by conducting monthly safety audits on lockout/</w:t>
      </w:r>
      <w:proofErr w:type="spellStart"/>
      <w:r>
        <w:t>tagout</w:t>
      </w:r>
      <w:proofErr w:type="spellEnd"/>
      <w:r>
        <w:t>, confine space, and proper harness techniques</w:t>
      </w:r>
    </w:p>
    <w:p w:rsidR="00FD7864" w:rsidRPr="00E65447" w:rsidRDefault="00FD7864" w:rsidP="00FD7864">
      <w:pPr>
        <w:numPr>
          <w:ilvl w:val="0"/>
          <w:numId w:val="4"/>
        </w:numPr>
        <w:rPr>
          <w:b/>
          <w:u w:val="single"/>
        </w:rPr>
      </w:pPr>
      <w:r>
        <w:t xml:space="preserve">Monitored </w:t>
      </w:r>
      <w:r w:rsidR="009306E9">
        <w:t>the floor drains to ensure tobacco residue and/or chemicals doesn’t cause the waste water to exceed EPA limits</w:t>
      </w:r>
    </w:p>
    <w:p w:rsidR="00FD7864" w:rsidRDefault="00FD7864" w:rsidP="00FD7864">
      <w:pPr>
        <w:rPr>
          <w:b/>
          <w:u w:val="single"/>
        </w:rPr>
      </w:pPr>
      <w:r>
        <w:rPr>
          <w:b/>
        </w:rPr>
        <w:t>U.S. Food and Drug Administration</w:t>
      </w:r>
      <w:r>
        <w:rPr>
          <w:b/>
        </w:rPr>
        <w:tab/>
        <w:t>Detroit,</w:t>
      </w:r>
      <w:r w:rsidR="009306E9">
        <w:rPr>
          <w:b/>
        </w:rPr>
        <w:t xml:space="preserve"> </w:t>
      </w:r>
      <w:r>
        <w:rPr>
          <w:b/>
        </w:rPr>
        <w:t>Michigan</w:t>
      </w:r>
    </w:p>
    <w:p w:rsidR="00FD7864" w:rsidRDefault="00FD7864" w:rsidP="00FD7864">
      <w:pPr>
        <w:rPr>
          <w:b/>
        </w:rPr>
      </w:pPr>
      <w:r>
        <w:rPr>
          <w:b/>
          <w:u w:val="single"/>
        </w:rPr>
        <w:t xml:space="preserve">Consumer Safety Officer   </w:t>
      </w:r>
      <w:r>
        <w:rPr>
          <w:b/>
        </w:rPr>
        <w:tab/>
      </w:r>
      <w:r>
        <w:rPr>
          <w:b/>
        </w:rPr>
        <w:tab/>
        <w:t xml:space="preserve">            3/2005-7/2009</w:t>
      </w:r>
    </w:p>
    <w:p w:rsidR="00FD7864" w:rsidRDefault="00FD7864" w:rsidP="00FD7864">
      <w:pPr>
        <w:rPr>
          <w:b/>
        </w:rPr>
      </w:pPr>
    </w:p>
    <w:p w:rsidR="00FD7864" w:rsidRDefault="00FD7864" w:rsidP="00FD7864">
      <w:pPr>
        <w:numPr>
          <w:ilvl w:val="0"/>
          <w:numId w:val="5"/>
        </w:numPr>
      </w:pPr>
      <w:r>
        <w:t>Audits, review and evaluate the manufacturing processes of products that the FDA regulates by inspecting manufacturing facilities within the United States</w:t>
      </w:r>
    </w:p>
    <w:p w:rsidR="00FD7864" w:rsidRDefault="00FD7864" w:rsidP="00FD7864">
      <w:pPr>
        <w:numPr>
          <w:ilvl w:val="0"/>
          <w:numId w:val="5"/>
        </w:numPr>
      </w:pPr>
      <w:r>
        <w:t>Conduct food safety audit checks which consist of reviewing quality management standards; related to HACCP standards, GMP’s and sanitation practice</w:t>
      </w:r>
    </w:p>
    <w:p w:rsidR="00FD7864" w:rsidRDefault="00FD7864" w:rsidP="00FD7864">
      <w:pPr>
        <w:numPr>
          <w:ilvl w:val="0"/>
          <w:numId w:val="5"/>
        </w:numPr>
      </w:pPr>
      <w:r>
        <w:t>Inspect and/or investigate quality control standards in reference to the food manufacturing process, to ensure the manufactured food is wholesome.</w:t>
      </w:r>
    </w:p>
    <w:p w:rsidR="00FD7864" w:rsidRDefault="00FD7864" w:rsidP="00FD7864">
      <w:pPr>
        <w:numPr>
          <w:ilvl w:val="0"/>
          <w:numId w:val="5"/>
        </w:numPr>
      </w:pPr>
      <w:r>
        <w:t xml:space="preserve">Investigate food safety management systems, to ensure the food supply chains are in compliance with the U.S. Food &amp; Drug Administration by laws </w:t>
      </w:r>
    </w:p>
    <w:p w:rsidR="00FD7864" w:rsidRDefault="00FD7864" w:rsidP="00FD7864">
      <w:pPr>
        <w:numPr>
          <w:ilvl w:val="0"/>
          <w:numId w:val="5"/>
        </w:numPr>
      </w:pPr>
      <w:r>
        <w:t>Reviewed manufacturing food firms, food quality assurance and quality management standards</w:t>
      </w:r>
    </w:p>
    <w:p w:rsidR="00FD7864" w:rsidRDefault="00FD7864" w:rsidP="00FD7864">
      <w:pPr>
        <w:numPr>
          <w:ilvl w:val="0"/>
          <w:numId w:val="5"/>
        </w:numPr>
      </w:pPr>
      <w:r>
        <w:lastRenderedPageBreak/>
        <w:t>Conducted food safety and/or quality management audit checks at dairy manufacturing facilities (Middle Eastern) yogurt and goat cheese processing plants</w:t>
      </w:r>
    </w:p>
    <w:p w:rsidR="00FD7864" w:rsidRDefault="00FD7864" w:rsidP="00FD7864">
      <w:pPr>
        <w:numPr>
          <w:ilvl w:val="0"/>
          <w:numId w:val="5"/>
        </w:numPr>
      </w:pPr>
      <w:r>
        <w:t>Developed and implemented a quality assurance system for a wide range of imported products</w:t>
      </w:r>
    </w:p>
    <w:p w:rsidR="00FD7864" w:rsidRDefault="00FD7864" w:rsidP="00FD7864">
      <w:pPr>
        <w:numPr>
          <w:ilvl w:val="0"/>
          <w:numId w:val="5"/>
        </w:numPr>
      </w:pPr>
      <w:r>
        <w:t>Enforced operational standards related to federal regulatory laws</w:t>
      </w:r>
    </w:p>
    <w:p w:rsidR="00FD7864" w:rsidRDefault="00FD7864" w:rsidP="00FD7864">
      <w:pPr>
        <w:numPr>
          <w:ilvl w:val="0"/>
          <w:numId w:val="5"/>
        </w:numPr>
      </w:pPr>
      <w:r>
        <w:t>Performed quality control test on finished products</w:t>
      </w:r>
    </w:p>
    <w:p w:rsidR="00FD7864" w:rsidRDefault="00FD7864" w:rsidP="00FD7864">
      <w:pPr>
        <w:numPr>
          <w:ilvl w:val="0"/>
          <w:numId w:val="5"/>
        </w:numPr>
      </w:pPr>
      <w:r>
        <w:t xml:space="preserve">Assessed quality control test on materials and part batches; concerning temperature control measures that must be followed during the HACCP processing phase   </w:t>
      </w:r>
    </w:p>
    <w:p w:rsidR="00FD7864" w:rsidRDefault="00FD7864" w:rsidP="00FD7864">
      <w:pPr>
        <w:numPr>
          <w:ilvl w:val="0"/>
          <w:numId w:val="6"/>
        </w:numPr>
      </w:pPr>
      <w:r>
        <w:t>Investigates complaints of violations FDA’s laws, injuries, to consumers and illnesses involving FDA regulated products</w:t>
      </w:r>
    </w:p>
    <w:p w:rsidR="00FD7864" w:rsidRDefault="00FD7864" w:rsidP="00FD7864">
      <w:pPr>
        <w:numPr>
          <w:ilvl w:val="0"/>
          <w:numId w:val="6"/>
        </w:numPr>
      </w:pPr>
      <w:r>
        <w:t>Collects samples of FDA products (produced domestically and/or foreign parties) or other items for laboratory testing or as evidence in FDA related cases</w:t>
      </w:r>
    </w:p>
    <w:p w:rsidR="00FD7864" w:rsidRDefault="00FD7864" w:rsidP="00FD7864">
      <w:pPr>
        <w:numPr>
          <w:ilvl w:val="0"/>
          <w:numId w:val="6"/>
        </w:numPr>
      </w:pPr>
      <w:r>
        <w:t>Audits documents generated by a company’s research, which support an application to the FDA to permit the marketing of drugs or medical devices</w:t>
      </w:r>
    </w:p>
    <w:p w:rsidR="00FD7864" w:rsidRDefault="00FD7864" w:rsidP="00FD7864">
      <w:pPr>
        <w:numPr>
          <w:ilvl w:val="0"/>
          <w:numId w:val="6"/>
        </w:numPr>
      </w:pPr>
      <w:r>
        <w:t>Communicates information about the laws and policies of the FDA to consumers, industry, and related government agencies in the interest of the promotion of public health</w:t>
      </w:r>
    </w:p>
    <w:p w:rsidR="00FD7864" w:rsidRDefault="00FD7864" w:rsidP="00FD7864">
      <w:pPr>
        <w:numPr>
          <w:ilvl w:val="0"/>
          <w:numId w:val="6"/>
        </w:numPr>
      </w:pPr>
      <w:r>
        <w:t>Works as a multidisciplinary team to assure efficient enforcement; which consist of representatives from Department of Justice, United States Bureau of Customs and Border Protection, United States Department of Agriculture, and state and local governments to name a few</w:t>
      </w:r>
    </w:p>
    <w:p w:rsidR="00FD7864" w:rsidRPr="00E65447" w:rsidRDefault="00FD7864" w:rsidP="00FD7864">
      <w:pPr>
        <w:numPr>
          <w:ilvl w:val="0"/>
          <w:numId w:val="6"/>
        </w:numPr>
        <w:rPr>
          <w:b/>
        </w:rPr>
      </w:pPr>
      <w:r>
        <w:t>Performed quality control for fit-testing through Michigan Occupational Safety Health Administration for full-face respirators</w:t>
      </w:r>
    </w:p>
    <w:p w:rsidR="00FD7864" w:rsidRDefault="00FD7864" w:rsidP="00FD7864">
      <w:pPr>
        <w:rPr>
          <w:b/>
          <w:u w:val="single"/>
        </w:rPr>
      </w:pPr>
      <w:r>
        <w:rPr>
          <w:b/>
        </w:rPr>
        <w:t>Toledo Lucas County Health Department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Toledo, Ohio</w:t>
      </w:r>
    </w:p>
    <w:p w:rsidR="00FD7864" w:rsidRDefault="00FD7864" w:rsidP="00FD7864">
      <w:pPr>
        <w:rPr>
          <w:b/>
        </w:rPr>
      </w:pPr>
      <w:r>
        <w:rPr>
          <w:b/>
          <w:u w:val="single"/>
        </w:rPr>
        <w:t>Sanitarian/Health Inspector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1/2000</w:t>
      </w:r>
      <w:r>
        <w:t>-</w:t>
      </w:r>
      <w:r>
        <w:rPr>
          <w:b/>
        </w:rPr>
        <w:t xml:space="preserve">2/2004 </w:t>
      </w:r>
    </w:p>
    <w:p w:rsidR="00FD7864" w:rsidRDefault="00FD7864" w:rsidP="00FD7864">
      <w:pPr>
        <w:rPr>
          <w:b/>
        </w:rPr>
      </w:pPr>
    </w:p>
    <w:p w:rsidR="00FD7864" w:rsidRDefault="00FD7864" w:rsidP="00FD7864">
      <w:pPr>
        <w:numPr>
          <w:ilvl w:val="0"/>
          <w:numId w:val="7"/>
        </w:numPr>
      </w:pPr>
      <w:r>
        <w:t>Prepared reports on food service operations when a violation of the Ohio Uniform Food code has been detected</w:t>
      </w:r>
    </w:p>
    <w:p w:rsidR="00FD7864" w:rsidRDefault="00FD7864" w:rsidP="00FD7864">
      <w:pPr>
        <w:numPr>
          <w:ilvl w:val="0"/>
          <w:numId w:val="7"/>
        </w:numPr>
      </w:pPr>
      <w:r>
        <w:t>Inspect buildings to determine whether each facility is in compliance with EPA regulations, OSHA regulations and HACCP standards</w:t>
      </w:r>
    </w:p>
    <w:p w:rsidR="00FD7864" w:rsidRDefault="00FD7864" w:rsidP="00FD7864">
      <w:pPr>
        <w:numPr>
          <w:ilvl w:val="0"/>
          <w:numId w:val="7"/>
        </w:numPr>
      </w:pPr>
      <w:r>
        <w:t>Conduct seminars on how to handle biological terrorism and Emergency Response</w:t>
      </w:r>
    </w:p>
    <w:p w:rsidR="00FD7864" w:rsidRDefault="00FD7864" w:rsidP="00FD7864">
      <w:pPr>
        <w:numPr>
          <w:ilvl w:val="0"/>
          <w:numId w:val="7"/>
        </w:numPr>
      </w:pPr>
      <w:r>
        <w:t>Responsible for enforcing the RCRA, and CERLA regulations.</w:t>
      </w:r>
    </w:p>
    <w:p w:rsidR="00FD7864" w:rsidRDefault="00FD7864" w:rsidP="00FD7864">
      <w:pPr>
        <w:numPr>
          <w:ilvl w:val="0"/>
          <w:numId w:val="7"/>
        </w:numPr>
      </w:pPr>
      <w:r>
        <w:t>Write technical OSHA-300 log sheet reports on work-related injuries and illnesses</w:t>
      </w:r>
    </w:p>
    <w:p w:rsidR="004471F1" w:rsidRDefault="00FD7864" w:rsidP="00FD7864">
      <w:pPr>
        <w:numPr>
          <w:ilvl w:val="0"/>
          <w:numId w:val="7"/>
        </w:numPr>
      </w:pPr>
      <w:r>
        <w:t xml:space="preserve">Blood Borne Pathogen(OSHA)   </w:t>
      </w:r>
    </w:p>
    <w:p w:rsidR="004471F1" w:rsidRDefault="004471F1" w:rsidP="00FD7864">
      <w:pPr>
        <w:numPr>
          <w:ilvl w:val="0"/>
          <w:numId w:val="7"/>
        </w:numPr>
      </w:pPr>
      <w:r>
        <w:t>Inspected Marinas holding tanks to ensure that the waste water was being properly treated</w:t>
      </w:r>
    </w:p>
    <w:p w:rsidR="004471F1" w:rsidRDefault="004471F1" w:rsidP="00FD7864">
      <w:pPr>
        <w:numPr>
          <w:ilvl w:val="0"/>
          <w:numId w:val="7"/>
        </w:numPr>
      </w:pPr>
      <w:r>
        <w:t>Monitored waste water tanks at mobile home parks and/or RV parks</w:t>
      </w:r>
    </w:p>
    <w:p w:rsidR="004471F1" w:rsidRDefault="004471F1" w:rsidP="00FD7864">
      <w:pPr>
        <w:numPr>
          <w:ilvl w:val="0"/>
          <w:numId w:val="7"/>
        </w:numPr>
      </w:pPr>
      <w:r>
        <w:t>Inspected commercial food license trucks to ensure that the water was being discarded in waste water bin (Blue-boy)</w:t>
      </w:r>
    </w:p>
    <w:p w:rsidR="004471F1" w:rsidRDefault="004471F1" w:rsidP="00FD7864">
      <w:pPr>
        <w:numPr>
          <w:ilvl w:val="0"/>
          <w:numId w:val="7"/>
        </w:numPr>
      </w:pPr>
      <w:r>
        <w:t>Collected water samples of behalf of the EPA at campgrounds, marinas, and mobile home parks</w:t>
      </w:r>
    </w:p>
    <w:p w:rsidR="00FD7864" w:rsidRDefault="004471F1" w:rsidP="00FD7864">
      <w:pPr>
        <w:numPr>
          <w:ilvl w:val="0"/>
          <w:numId w:val="7"/>
        </w:numPr>
      </w:pPr>
      <w:r>
        <w:t xml:space="preserve">Inspected campgrounds to insure that the facility was using a proper water supply and proper sewage disposal.   </w:t>
      </w:r>
      <w:r w:rsidR="00FD7864">
        <w:t xml:space="preserve"> </w:t>
      </w:r>
    </w:p>
    <w:p w:rsidR="00FD7864" w:rsidRDefault="00FD7864" w:rsidP="00FD7864"/>
    <w:p w:rsidR="00FD7864" w:rsidRDefault="00FD7864" w:rsidP="00FD7864">
      <w:pPr>
        <w:rPr>
          <w:b/>
          <w:u w:val="single"/>
        </w:rPr>
      </w:pPr>
      <w:r>
        <w:rPr>
          <w:b/>
        </w:rPr>
        <w:t>Lucas County Mental Retardation &amp; Developmental Disabilities Toledo, Ohio</w:t>
      </w:r>
    </w:p>
    <w:p w:rsidR="00FD7864" w:rsidRDefault="00FD7864" w:rsidP="00FD7864">
      <w:r>
        <w:rPr>
          <w:b/>
          <w:u w:val="single"/>
        </w:rPr>
        <w:lastRenderedPageBreak/>
        <w:t>Habilitation Specialist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b/>
        </w:rPr>
        <w:t>6/1991-12/1999</w:t>
      </w:r>
    </w:p>
    <w:p w:rsidR="00FD7864" w:rsidRDefault="00FD7864" w:rsidP="00FD7864"/>
    <w:p w:rsidR="00FD7864" w:rsidRDefault="00FD7864" w:rsidP="00FD7864">
      <w:pPr>
        <w:numPr>
          <w:ilvl w:val="0"/>
          <w:numId w:val="8"/>
        </w:numPr>
      </w:pPr>
      <w:r>
        <w:t>Supervised 30-40 mentally disabled clients who were responsible for assembling Ford products</w:t>
      </w:r>
    </w:p>
    <w:p w:rsidR="00FD7864" w:rsidRDefault="00FD7864" w:rsidP="00FD7864">
      <w:pPr>
        <w:numPr>
          <w:ilvl w:val="0"/>
          <w:numId w:val="8"/>
        </w:numPr>
      </w:pPr>
      <w:r>
        <w:t>Assessed quality control methods on all finished products</w:t>
      </w:r>
    </w:p>
    <w:p w:rsidR="00FD7864" w:rsidRDefault="00FD7864" w:rsidP="00FD7864">
      <w:pPr>
        <w:numPr>
          <w:ilvl w:val="0"/>
          <w:numId w:val="8"/>
        </w:numPr>
      </w:pPr>
      <w:r>
        <w:t xml:space="preserve">Assessed each individual to determine appropriate working capabilities </w:t>
      </w:r>
    </w:p>
    <w:p w:rsidR="00FD7864" w:rsidRDefault="00FD7864" w:rsidP="00FD7864">
      <w:pPr>
        <w:numPr>
          <w:ilvl w:val="0"/>
          <w:numId w:val="8"/>
        </w:numPr>
      </w:pPr>
      <w:r>
        <w:t>Prepared and compiled reports related to each assessment</w:t>
      </w:r>
    </w:p>
    <w:p w:rsidR="00FD7864" w:rsidRDefault="00FD7864" w:rsidP="00FD7864">
      <w:pPr>
        <w:numPr>
          <w:ilvl w:val="0"/>
          <w:numId w:val="8"/>
        </w:numPr>
      </w:pPr>
      <w:r>
        <w:t>Established goals for each client to achieve during the course of year</w:t>
      </w:r>
    </w:p>
    <w:p w:rsidR="00FD7864" w:rsidRPr="00E65447" w:rsidRDefault="00FD7864" w:rsidP="00FD7864">
      <w:pPr>
        <w:numPr>
          <w:ilvl w:val="0"/>
          <w:numId w:val="8"/>
        </w:numPr>
        <w:rPr>
          <w:b/>
        </w:rPr>
      </w:pPr>
      <w:r>
        <w:t>Intervened between clients, when necessary, who displayed aggressive behavior during work</w:t>
      </w:r>
    </w:p>
    <w:p w:rsidR="00FD7864" w:rsidRDefault="00FD7864" w:rsidP="00FD7864">
      <w:pPr>
        <w:rPr>
          <w:b/>
          <w:u w:val="single"/>
        </w:rPr>
      </w:pPr>
      <w:r>
        <w:rPr>
          <w:b/>
        </w:rPr>
        <w:t>Lab Corporation of America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Toledo, Ohio</w:t>
      </w:r>
    </w:p>
    <w:p w:rsidR="00FD7864" w:rsidRDefault="00FD7864" w:rsidP="00FD7864">
      <w:r>
        <w:rPr>
          <w:b/>
          <w:u w:val="single"/>
        </w:rPr>
        <w:t>Lab Assistant</w:t>
      </w:r>
      <w:r>
        <w:rPr>
          <w:b/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b/>
        </w:rPr>
        <w:t>5/1997-7/1999</w:t>
      </w:r>
    </w:p>
    <w:p w:rsidR="00FD7864" w:rsidRDefault="00FD7864" w:rsidP="00FD7864"/>
    <w:p w:rsidR="00FD7864" w:rsidRDefault="00FD7864" w:rsidP="00FD7864">
      <w:pPr>
        <w:numPr>
          <w:ilvl w:val="0"/>
          <w:numId w:val="9"/>
        </w:numPr>
      </w:pPr>
      <w:r>
        <w:t>Performed quality control methods on microbiology specimens</w:t>
      </w:r>
    </w:p>
    <w:p w:rsidR="00FD7864" w:rsidRDefault="00FD7864" w:rsidP="00FD7864">
      <w:pPr>
        <w:numPr>
          <w:ilvl w:val="0"/>
          <w:numId w:val="9"/>
        </w:numPr>
      </w:pPr>
      <w:r>
        <w:t>Assigned bar code labels to each specimen</w:t>
      </w:r>
    </w:p>
    <w:p w:rsidR="00FD7864" w:rsidRDefault="00FD7864" w:rsidP="00FD7864">
      <w:pPr>
        <w:numPr>
          <w:ilvl w:val="0"/>
          <w:numId w:val="9"/>
        </w:numPr>
      </w:pPr>
      <w:r>
        <w:t>Segregated specimens based on test code</w:t>
      </w:r>
    </w:p>
    <w:p w:rsidR="009306E9" w:rsidRDefault="00FD7864" w:rsidP="00FD7864">
      <w:pPr>
        <w:numPr>
          <w:ilvl w:val="0"/>
          <w:numId w:val="9"/>
        </w:numPr>
      </w:pPr>
      <w:r>
        <w:t>Prepared specimens for shipment for designated destination</w:t>
      </w:r>
    </w:p>
    <w:p w:rsidR="00FD7864" w:rsidRDefault="009306E9" w:rsidP="00FD7864">
      <w:pPr>
        <w:numPr>
          <w:ilvl w:val="0"/>
          <w:numId w:val="9"/>
        </w:numPr>
      </w:pPr>
      <w:r>
        <w:t>Input data entry information into the computer for each patient related to the testing codes that were being analyzed</w:t>
      </w:r>
      <w:r w:rsidR="00FD7864">
        <w:t xml:space="preserve"> </w:t>
      </w:r>
    </w:p>
    <w:p w:rsidR="00FD7864" w:rsidRDefault="00FD7864" w:rsidP="00FD7864">
      <w:pPr>
        <w:rPr>
          <w:b/>
          <w:u w:val="single"/>
        </w:rPr>
      </w:pPr>
      <w:r>
        <w:rPr>
          <w:b/>
          <w:u w:val="single"/>
        </w:rPr>
        <w:t>Affiliations</w:t>
      </w:r>
    </w:p>
    <w:p w:rsidR="00FD7864" w:rsidRDefault="00FD7864" w:rsidP="00FD7864">
      <w:pPr>
        <w:rPr>
          <w:b/>
          <w:u w:val="single"/>
        </w:rPr>
      </w:pPr>
    </w:p>
    <w:p w:rsidR="00FD7864" w:rsidRPr="009306E9" w:rsidRDefault="00FD7864" w:rsidP="00FD7864">
      <w:pPr>
        <w:numPr>
          <w:ilvl w:val="0"/>
          <w:numId w:val="1"/>
        </w:numPr>
        <w:rPr>
          <w:b/>
          <w:i/>
          <w:u w:val="single"/>
        </w:rPr>
      </w:pPr>
      <w:r>
        <w:t>Member of National Environmental Health Association</w:t>
      </w:r>
    </w:p>
    <w:p w:rsidR="00FD7864" w:rsidRDefault="00FD7864" w:rsidP="00FD7864">
      <w:r>
        <w:rPr>
          <w:b/>
          <w:i/>
          <w:u w:val="single"/>
        </w:rPr>
        <w:t>Certifications</w:t>
      </w:r>
    </w:p>
    <w:p w:rsidR="00FD7864" w:rsidRDefault="00FD7864" w:rsidP="00FD7864">
      <w:r>
        <w:t xml:space="preserve">OSHA-40 Hour </w:t>
      </w:r>
      <w:proofErr w:type="spellStart"/>
      <w:r>
        <w:t>HazWoper</w:t>
      </w:r>
      <w:proofErr w:type="spellEnd"/>
      <w:r>
        <w:tab/>
      </w:r>
      <w:r>
        <w:tab/>
      </w:r>
      <w:r>
        <w:tab/>
      </w:r>
      <w:r>
        <w:tab/>
      </w:r>
      <w:r w:rsidR="001133BD">
        <w:t xml:space="preserve">      </w:t>
      </w:r>
      <w:r>
        <w:t>CHEMTREC (Hazmat/Center)</w:t>
      </w:r>
    </w:p>
    <w:p w:rsidR="009306E9" w:rsidRDefault="009306E9" w:rsidP="00FD7864">
      <w:r>
        <w:t xml:space="preserve">8 Hour Annual Refresher </w:t>
      </w:r>
      <w:proofErr w:type="spellStart"/>
      <w:r>
        <w:t>HazWoper</w:t>
      </w:r>
      <w:proofErr w:type="spellEnd"/>
      <w:r>
        <w:tab/>
      </w:r>
      <w:r>
        <w:tab/>
      </w:r>
      <w:r>
        <w:tab/>
      </w:r>
      <w:r w:rsidR="001133BD">
        <w:t xml:space="preserve">      </w:t>
      </w:r>
      <w:proofErr w:type="spellStart"/>
      <w:r w:rsidR="001133BD">
        <w:t>Bloodborne</w:t>
      </w:r>
      <w:proofErr w:type="spellEnd"/>
      <w:r w:rsidR="001133BD">
        <w:t xml:space="preserve"> Pathogen</w:t>
      </w:r>
    </w:p>
    <w:p w:rsidR="00FD7864" w:rsidRDefault="00FD7864" w:rsidP="00FD7864">
      <w:proofErr w:type="spellStart"/>
      <w:r>
        <w:t>HazWoper</w:t>
      </w:r>
      <w:proofErr w:type="spellEnd"/>
      <w:r>
        <w:t xml:space="preserve"> 8 Hr. Annual Refresher</w:t>
      </w:r>
      <w:r>
        <w:tab/>
      </w:r>
      <w:r w:rsidR="009306E9">
        <w:tab/>
      </w:r>
      <w:r w:rsidR="009306E9">
        <w:tab/>
      </w:r>
      <w:r w:rsidR="001133BD">
        <w:t xml:space="preserve">      </w:t>
      </w:r>
      <w:r w:rsidR="009306E9">
        <w:t>Adult/Pediatric First Aid/CPR</w:t>
      </w:r>
      <w:r>
        <w:t xml:space="preserve"> </w:t>
      </w:r>
    </w:p>
    <w:p w:rsidR="00FD7864" w:rsidRDefault="00FD7864" w:rsidP="00FD7864">
      <w:r>
        <w:t>MSDS (Material Safety Data Sheets)</w:t>
      </w:r>
      <w:r>
        <w:tab/>
      </w:r>
      <w:r>
        <w:tab/>
      </w:r>
      <w:r>
        <w:tab/>
      </w:r>
      <w:r w:rsidR="001133BD">
        <w:t xml:space="preserve">      </w:t>
      </w:r>
      <w:r>
        <w:t>Confined Space</w:t>
      </w:r>
    </w:p>
    <w:p w:rsidR="00FD7864" w:rsidRDefault="00FD7864" w:rsidP="00FD7864">
      <w:r>
        <w:t>Emergency Response</w:t>
      </w:r>
      <w:r>
        <w:tab/>
      </w:r>
      <w:r>
        <w:tab/>
      </w:r>
      <w:r>
        <w:tab/>
      </w:r>
      <w:r>
        <w:tab/>
      </w:r>
      <w:r>
        <w:tab/>
      </w:r>
      <w:r w:rsidR="001133BD">
        <w:t xml:space="preserve">      </w:t>
      </w:r>
      <w:r>
        <w:t>Safe Serve (Food-Safety)</w:t>
      </w:r>
    </w:p>
    <w:p w:rsidR="00FD7864" w:rsidRDefault="00FD7864" w:rsidP="00FD7864">
      <w:r>
        <w:t>Mold Remediation</w:t>
      </w:r>
      <w:r>
        <w:tab/>
      </w:r>
      <w:r>
        <w:tab/>
      </w:r>
      <w:r>
        <w:tab/>
      </w:r>
      <w:r>
        <w:tab/>
      </w:r>
      <w:r>
        <w:tab/>
      </w:r>
      <w:r w:rsidR="001133BD">
        <w:t xml:space="preserve">      </w:t>
      </w:r>
      <w:r>
        <w:t>Vector Control</w:t>
      </w:r>
    </w:p>
    <w:p w:rsidR="00FD7864" w:rsidRDefault="00FD7864" w:rsidP="00FD7864">
      <w:r>
        <w:t>Full-Face Respirator</w:t>
      </w:r>
      <w:r>
        <w:tab/>
      </w:r>
      <w:r>
        <w:tab/>
      </w:r>
      <w:r>
        <w:tab/>
      </w:r>
      <w:r>
        <w:tab/>
      </w:r>
      <w:r>
        <w:tab/>
      </w:r>
      <w:r w:rsidR="001133BD">
        <w:t xml:space="preserve">      </w:t>
      </w:r>
      <w:r>
        <w:t>Foodborne Illness Outbreak</w:t>
      </w:r>
      <w:r>
        <w:tab/>
      </w:r>
      <w:r>
        <w:tab/>
      </w:r>
    </w:p>
    <w:p w:rsidR="001133BD" w:rsidRDefault="00FD7864" w:rsidP="00FD7864">
      <w:r>
        <w:t>Water Safety Quality</w:t>
      </w:r>
      <w:r>
        <w:tab/>
      </w:r>
      <w:r>
        <w:tab/>
      </w:r>
      <w:r>
        <w:tab/>
      </w:r>
      <w:r>
        <w:tab/>
      </w:r>
      <w:r>
        <w:tab/>
      </w:r>
      <w:r w:rsidR="001133BD">
        <w:t xml:space="preserve">      </w:t>
      </w:r>
      <w:r>
        <w:t>Food Safety Management</w:t>
      </w:r>
      <w:r>
        <w:tab/>
        <w:t xml:space="preserve"> </w:t>
      </w:r>
    </w:p>
    <w:p w:rsidR="00FD7864" w:rsidRDefault="00FD7864" w:rsidP="00FD7864">
      <w:r>
        <w:t>Illness Response</w:t>
      </w:r>
      <w:r>
        <w:tab/>
      </w:r>
      <w:r>
        <w:tab/>
      </w:r>
      <w:r>
        <w:tab/>
      </w:r>
      <w:r>
        <w:tab/>
      </w:r>
      <w:r w:rsidR="001133BD">
        <w:t xml:space="preserve">                  </w:t>
      </w:r>
      <w:r>
        <w:t>Carbon Monoxide</w:t>
      </w:r>
      <w:r>
        <w:tab/>
      </w:r>
      <w:r>
        <w:tab/>
      </w:r>
      <w:r>
        <w:tab/>
      </w:r>
    </w:p>
    <w:p w:rsidR="00FD7864" w:rsidRDefault="00FD7864" w:rsidP="00FD7864">
      <w:r>
        <w:t xml:space="preserve">Emergency Management Assistance Compact           </w:t>
      </w:r>
      <w:r w:rsidR="001133BD">
        <w:t xml:space="preserve">     </w:t>
      </w:r>
      <w:r>
        <w:t>HACCP standards</w:t>
      </w:r>
    </w:p>
    <w:p w:rsidR="00FD7864" w:rsidRDefault="00FD7864" w:rsidP="00FD7864">
      <w:r>
        <w:t xml:space="preserve">(EMAC)                                                                      </w:t>
      </w:r>
      <w:r w:rsidR="001133BD">
        <w:t xml:space="preserve">     </w:t>
      </w:r>
      <w:r>
        <w:t>SQF certification</w:t>
      </w:r>
    </w:p>
    <w:p w:rsidR="001133BD" w:rsidRDefault="00FD7864" w:rsidP="00FD7864">
      <w:proofErr w:type="spellStart"/>
      <w:r>
        <w:t>PPE</w:t>
      </w:r>
      <w:proofErr w:type="gramStart"/>
      <w:r w:rsidR="009306E9">
        <w:t>:</w:t>
      </w:r>
      <w:r w:rsidR="001133BD">
        <w:t>Tyvek</w:t>
      </w:r>
      <w:proofErr w:type="spellEnd"/>
      <w:proofErr w:type="gramEnd"/>
      <w:r w:rsidR="001133BD">
        <w:t xml:space="preserve"> Suit, Full-Face Respirator, Steel toe boots   </w:t>
      </w:r>
      <w:r>
        <w:t xml:space="preserve">Epidemiology Investigations </w:t>
      </w:r>
    </w:p>
    <w:p w:rsidR="00FD7864" w:rsidRDefault="00FD7864" w:rsidP="00FD7864">
      <w:r>
        <w:t xml:space="preserve"> </w:t>
      </w:r>
    </w:p>
    <w:p w:rsidR="00FD7864" w:rsidRDefault="00FD7864" w:rsidP="00FD7864"/>
    <w:p w:rsidR="00FD7864" w:rsidRDefault="00FD7864" w:rsidP="00FD7864">
      <w:pPr>
        <w:rPr>
          <w:b/>
        </w:rPr>
      </w:pPr>
      <w:r>
        <w:rPr>
          <w:b/>
        </w:rPr>
        <w:t>Education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720"/>
      </w:tblGrid>
      <w:tr w:rsidR="00FD7864" w:rsidTr="00FD7864">
        <w:trPr>
          <w:trHeight w:val="100"/>
        </w:trPr>
        <w:tc>
          <w:tcPr>
            <w:tcW w:w="972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D7864" w:rsidRDefault="00FD7864">
            <w:pPr>
              <w:snapToGrid w:val="0"/>
              <w:rPr>
                <w:b/>
              </w:rPr>
            </w:pPr>
          </w:p>
        </w:tc>
      </w:tr>
    </w:tbl>
    <w:p w:rsidR="00FD7864" w:rsidRDefault="00FD7864" w:rsidP="00FD7864">
      <w:pPr>
        <w:rPr>
          <w:b/>
        </w:rPr>
      </w:pPr>
    </w:p>
    <w:p w:rsidR="00FD7864" w:rsidRDefault="00FD7864" w:rsidP="00FD7864">
      <w:pPr>
        <w:rPr>
          <w:b/>
        </w:rPr>
      </w:pPr>
    </w:p>
    <w:p w:rsidR="00FD7864" w:rsidRDefault="00FD7864" w:rsidP="00FD7864">
      <w:pPr>
        <w:rPr>
          <w:b/>
        </w:rPr>
      </w:pPr>
    </w:p>
    <w:p w:rsidR="00FD7864" w:rsidRDefault="00FD7864" w:rsidP="00FD7864">
      <w:pPr>
        <w:jc w:val="center"/>
      </w:pPr>
      <w:r>
        <w:t>Lourdes College, Toledo, Ohio</w:t>
      </w:r>
    </w:p>
    <w:p w:rsidR="00FD7864" w:rsidRDefault="00FD7864" w:rsidP="00FD7864">
      <w:pPr>
        <w:jc w:val="center"/>
      </w:pPr>
      <w:r>
        <w:t>Bachelors of Natural Science/Biology</w:t>
      </w:r>
    </w:p>
    <w:p w:rsidR="0060387D" w:rsidRDefault="005616FE"/>
    <w:sectPr w:rsidR="006038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">
    <w:nsid w:val="00000007"/>
    <w:multiLevelType w:val="singleLevel"/>
    <w:tmpl w:val="00000007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494408CC"/>
    <w:multiLevelType w:val="hybridMultilevel"/>
    <w:tmpl w:val="6BF28B6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864"/>
    <w:rsid w:val="001133BD"/>
    <w:rsid w:val="003859ED"/>
    <w:rsid w:val="004471F1"/>
    <w:rsid w:val="009306E9"/>
    <w:rsid w:val="00A90553"/>
    <w:rsid w:val="00B91A76"/>
    <w:rsid w:val="00E65447"/>
    <w:rsid w:val="00FD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864"/>
    <w:pPr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FD78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864"/>
    <w:pPr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FD78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5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vanleer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Jermaine</dc:creator>
  <cp:lastModifiedBy>T-LCPL</cp:lastModifiedBy>
  <cp:revision>2</cp:revision>
  <cp:lastPrinted>2014-05-30T13:17:00Z</cp:lastPrinted>
  <dcterms:created xsi:type="dcterms:W3CDTF">2014-05-30T13:18:00Z</dcterms:created>
  <dcterms:modified xsi:type="dcterms:W3CDTF">2014-05-30T13:18:00Z</dcterms:modified>
</cp:coreProperties>
</file>