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80A88" w14:textId="0C56C17A" w:rsidR="00340341" w:rsidRPr="003277A6" w:rsidRDefault="00340341" w:rsidP="00340341">
      <w:pPr>
        <w:spacing w:line="240" w:lineRule="auto"/>
        <w:outlineLvl w:val="0"/>
        <w:rPr>
          <w:b/>
        </w:rPr>
      </w:pPr>
      <w:r>
        <w:rPr>
          <w:b/>
          <w:smallCaps/>
          <w:u w:val="single"/>
        </w:rPr>
        <w:t>Objective ____________________________________________________________________</w:t>
      </w:r>
    </w:p>
    <w:p w14:paraId="189F3E26" w14:textId="48DC5C50" w:rsidR="00340341" w:rsidRDefault="00F50376" w:rsidP="00646C73">
      <w:pPr>
        <w:spacing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To obtain a job in clinical setting</w:t>
      </w:r>
      <w:r w:rsidR="005D77FF">
        <w:rPr>
          <w:sz w:val="20"/>
          <w:szCs w:val="20"/>
        </w:rPr>
        <w:t xml:space="preserve"> wh</w:t>
      </w:r>
      <w:r w:rsidR="0096092C">
        <w:rPr>
          <w:sz w:val="20"/>
          <w:szCs w:val="20"/>
        </w:rPr>
        <w:t>ere I can use my strong organizational skills, educational background in psychology, and integrate my strong interest and passion in mental health care</w:t>
      </w:r>
      <w:r w:rsidR="00A648B7">
        <w:rPr>
          <w:sz w:val="20"/>
          <w:szCs w:val="20"/>
        </w:rPr>
        <w:t xml:space="preserve"> and medical science</w:t>
      </w:r>
      <w:r w:rsidR="0090455C">
        <w:rPr>
          <w:sz w:val="20"/>
          <w:szCs w:val="20"/>
        </w:rPr>
        <w:t xml:space="preserve"> jobs.</w:t>
      </w:r>
    </w:p>
    <w:p w14:paraId="520C9285" w14:textId="77777777" w:rsidR="0096092C" w:rsidRPr="00282E3C" w:rsidRDefault="0096092C" w:rsidP="00646C73">
      <w:pPr>
        <w:spacing w:line="240" w:lineRule="auto"/>
        <w:outlineLvl w:val="0"/>
        <w:rPr>
          <w:sz w:val="4"/>
          <w:szCs w:val="4"/>
        </w:rPr>
      </w:pPr>
    </w:p>
    <w:p w14:paraId="07D9DAAB" w14:textId="44C06267" w:rsidR="00B77CA3" w:rsidRPr="003277A6" w:rsidRDefault="009F0A4B" w:rsidP="00646C73">
      <w:pPr>
        <w:spacing w:line="240" w:lineRule="auto"/>
        <w:outlineLvl w:val="0"/>
        <w:rPr>
          <w:b/>
        </w:rPr>
      </w:pPr>
      <w:r w:rsidRPr="00830CAD">
        <w:rPr>
          <w:b/>
          <w:smallCaps/>
          <w:u w:val="single"/>
        </w:rPr>
        <w:t>Educatio</w:t>
      </w:r>
      <w:r w:rsidR="00A9711F">
        <w:rPr>
          <w:b/>
          <w:smallCaps/>
          <w:u w:val="single"/>
        </w:rPr>
        <w:t>n____________________________________________________________________</w:t>
      </w:r>
    </w:p>
    <w:p w14:paraId="4BA67F9A" w14:textId="1A534685" w:rsidR="00DC4DE4" w:rsidRPr="00D01D49" w:rsidRDefault="00DC4DE4" w:rsidP="00DC4DE4">
      <w:pPr>
        <w:spacing w:line="240" w:lineRule="auto"/>
        <w:ind w:right="-720"/>
        <w:rPr>
          <w:sz w:val="20"/>
          <w:szCs w:val="20"/>
        </w:rPr>
      </w:pPr>
      <w:r w:rsidRPr="003277A6">
        <w:rPr>
          <w:b/>
          <w:i/>
          <w:sz w:val="20"/>
          <w:szCs w:val="20"/>
        </w:rPr>
        <w:t>Suffolk University</w:t>
      </w:r>
      <w:r w:rsidR="0096162E">
        <w:rPr>
          <w:b/>
          <w:i/>
          <w:sz w:val="20"/>
          <w:szCs w:val="20"/>
        </w:rPr>
        <w:t>,</w:t>
      </w:r>
      <w:r w:rsidR="002F5818" w:rsidRPr="003277A6">
        <w:rPr>
          <w:b/>
          <w:i/>
          <w:sz w:val="20"/>
          <w:szCs w:val="20"/>
        </w:rPr>
        <w:t xml:space="preserve"> </w:t>
      </w:r>
      <w:r w:rsidR="00D01D49">
        <w:rPr>
          <w:b/>
          <w:i/>
          <w:sz w:val="20"/>
          <w:szCs w:val="20"/>
        </w:rPr>
        <w:t>College of Arts and Sciences</w:t>
      </w:r>
      <w:r w:rsidR="00D23CBD">
        <w:rPr>
          <w:b/>
          <w:i/>
          <w:sz w:val="20"/>
          <w:szCs w:val="20"/>
        </w:rPr>
        <w:tab/>
      </w:r>
      <w:r w:rsidR="00D23CBD">
        <w:rPr>
          <w:b/>
          <w:i/>
          <w:sz w:val="20"/>
          <w:szCs w:val="20"/>
        </w:rPr>
        <w:tab/>
      </w:r>
      <w:r w:rsidR="00D23CBD">
        <w:rPr>
          <w:b/>
          <w:i/>
          <w:sz w:val="20"/>
          <w:szCs w:val="20"/>
        </w:rPr>
        <w:tab/>
      </w:r>
      <w:r w:rsidR="00D23CBD">
        <w:rPr>
          <w:b/>
          <w:i/>
          <w:sz w:val="20"/>
          <w:szCs w:val="20"/>
        </w:rPr>
        <w:tab/>
        <w:t xml:space="preserve">         </w:t>
      </w:r>
      <w:r w:rsidR="00FD6D9A">
        <w:rPr>
          <w:b/>
          <w:i/>
          <w:sz w:val="20"/>
          <w:szCs w:val="20"/>
        </w:rPr>
        <w:t xml:space="preserve"> </w:t>
      </w:r>
      <w:r w:rsidR="005E60EC">
        <w:rPr>
          <w:b/>
          <w:i/>
          <w:sz w:val="20"/>
          <w:szCs w:val="20"/>
        </w:rPr>
        <w:t xml:space="preserve">                            </w:t>
      </w:r>
      <w:r w:rsidR="00FD6D9A">
        <w:rPr>
          <w:i/>
          <w:sz w:val="20"/>
          <w:szCs w:val="20"/>
        </w:rPr>
        <w:t>Boston, MA</w:t>
      </w:r>
    </w:p>
    <w:p w14:paraId="4D7A1A99" w14:textId="7B8F74A2" w:rsidR="00D675C9" w:rsidRPr="0096162E" w:rsidRDefault="007A7185" w:rsidP="0096162E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 w:rsidRPr="0096162E">
        <w:rPr>
          <w:rFonts w:ascii="Times New Roman" w:hAnsi="Times New Roman"/>
          <w:sz w:val="20"/>
        </w:rPr>
        <w:t>Bachelor</w:t>
      </w:r>
      <w:r w:rsidR="008974F8" w:rsidRPr="0096162E">
        <w:rPr>
          <w:rFonts w:ascii="Times New Roman" w:hAnsi="Times New Roman"/>
          <w:sz w:val="20"/>
        </w:rPr>
        <w:t xml:space="preserve"> of Science in Psychology </w:t>
      </w:r>
      <w:r w:rsidR="005E60EC" w:rsidRPr="0096162E">
        <w:rPr>
          <w:rFonts w:ascii="Times New Roman" w:hAnsi="Times New Roman"/>
          <w:sz w:val="20"/>
        </w:rPr>
        <w:t xml:space="preserve"> </w:t>
      </w:r>
      <w:r w:rsidR="0091040B" w:rsidRPr="0096162E">
        <w:rPr>
          <w:rFonts w:ascii="Times New Roman" w:hAnsi="Times New Roman"/>
          <w:sz w:val="20"/>
        </w:rPr>
        <w:t xml:space="preserve"> </w:t>
      </w:r>
      <w:r w:rsidR="00FD6D9A" w:rsidRPr="0096162E">
        <w:rPr>
          <w:rFonts w:ascii="Times New Roman" w:hAnsi="Times New Roman"/>
          <w:sz w:val="20"/>
        </w:rPr>
        <w:tab/>
      </w:r>
      <w:r w:rsidR="00FD6D9A" w:rsidRPr="0096162E">
        <w:rPr>
          <w:rFonts w:ascii="Times New Roman" w:hAnsi="Times New Roman"/>
          <w:sz w:val="20"/>
        </w:rPr>
        <w:tab/>
      </w:r>
      <w:r w:rsidR="00FD6D9A" w:rsidRPr="0096162E">
        <w:rPr>
          <w:rFonts w:ascii="Times New Roman" w:hAnsi="Times New Roman"/>
          <w:sz w:val="20"/>
        </w:rPr>
        <w:tab/>
        <w:t xml:space="preserve">           </w:t>
      </w:r>
      <w:r w:rsidR="008974F8" w:rsidRPr="0096162E">
        <w:rPr>
          <w:rFonts w:ascii="Times New Roman" w:hAnsi="Times New Roman"/>
          <w:sz w:val="20"/>
        </w:rPr>
        <w:t xml:space="preserve">                             </w:t>
      </w:r>
      <w:r w:rsidR="0096162E" w:rsidRPr="0096162E">
        <w:rPr>
          <w:rFonts w:ascii="Times New Roman" w:hAnsi="Times New Roman"/>
          <w:sz w:val="20"/>
        </w:rPr>
        <w:t xml:space="preserve">       </w:t>
      </w:r>
      <w:r w:rsidR="0096162E">
        <w:rPr>
          <w:rFonts w:ascii="Times New Roman" w:hAnsi="Times New Roman"/>
          <w:sz w:val="20"/>
        </w:rPr>
        <w:t xml:space="preserve">                     </w:t>
      </w:r>
      <w:r w:rsidR="0096162E" w:rsidRPr="0096162E">
        <w:rPr>
          <w:rFonts w:ascii="Times New Roman" w:hAnsi="Times New Roman"/>
          <w:sz w:val="20"/>
        </w:rPr>
        <w:t xml:space="preserve"> </w:t>
      </w:r>
      <w:r w:rsidR="008974F8" w:rsidRPr="0096162E">
        <w:rPr>
          <w:rFonts w:ascii="Times New Roman" w:hAnsi="Times New Roman"/>
          <w:i/>
          <w:sz w:val="20"/>
        </w:rPr>
        <w:t>May 2014</w:t>
      </w:r>
      <w:r w:rsidR="00410A8F" w:rsidRPr="0096162E">
        <w:rPr>
          <w:rFonts w:ascii="Times New Roman" w:hAnsi="Times New Roman"/>
          <w:sz w:val="20"/>
        </w:rPr>
        <w:tab/>
      </w:r>
    </w:p>
    <w:p w14:paraId="497A7492" w14:textId="6C1690CD" w:rsidR="0096162E" w:rsidRPr="007D4E47" w:rsidRDefault="0096162E" w:rsidP="0096162E">
      <w:pPr>
        <w:pStyle w:val="ListParagraph"/>
        <w:numPr>
          <w:ilvl w:val="0"/>
          <w:numId w:val="7"/>
        </w:numPr>
        <w:tabs>
          <w:tab w:val="clear" w:pos="360"/>
          <w:tab w:val="num" w:pos="540"/>
        </w:tabs>
        <w:spacing w:line="240" w:lineRule="auto"/>
        <w:ind w:right="-720"/>
        <w:rPr>
          <w:sz w:val="20"/>
          <w:szCs w:val="20"/>
        </w:rPr>
      </w:pPr>
      <w:r w:rsidRPr="0096162E">
        <w:rPr>
          <w:sz w:val="20"/>
        </w:rPr>
        <w:t xml:space="preserve">Gates Millennium Scholar Recipient </w:t>
      </w:r>
    </w:p>
    <w:p w14:paraId="3D606EB5" w14:textId="77777777" w:rsidR="007D4E47" w:rsidRPr="00282E3C" w:rsidRDefault="007D4E47" w:rsidP="007D4E47">
      <w:pPr>
        <w:pStyle w:val="ListParagraph"/>
        <w:spacing w:line="240" w:lineRule="auto"/>
        <w:ind w:left="360" w:right="-720"/>
        <w:rPr>
          <w:sz w:val="4"/>
          <w:szCs w:val="4"/>
        </w:rPr>
      </w:pPr>
    </w:p>
    <w:p w14:paraId="2A0F4F5E" w14:textId="77777777" w:rsidR="00D23CBD" w:rsidRDefault="00D23CBD" w:rsidP="00D23CBD">
      <w:pPr>
        <w:pStyle w:val="colorful0020list0020002d0020accent00201"/>
        <w:pBdr>
          <w:bottom w:val="single" w:sz="12" w:space="1" w:color="auto"/>
        </w:pBdr>
        <w:spacing w:after="0" w:line="240" w:lineRule="auto"/>
        <w:ind w:left="0"/>
        <w:jc w:val="both"/>
        <w:rPr>
          <w:rStyle w:val="colorful0020list0020002d0020accent00201char1"/>
          <w:rFonts w:ascii="Times New Roman" w:hAnsi="Times New Roman"/>
          <w:b/>
          <w:bCs/>
        </w:rPr>
      </w:pPr>
      <w:r w:rsidRPr="00852D83">
        <w:rPr>
          <w:rStyle w:val="colorful0020list0020002d0020accent00201char1"/>
          <w:rFonts w:ascii="Times New Roman" w:hAnsi="Times New Roman"/>
          <w:b/>
          <w:bCs/>
          <w:sz w:val="24"/>
          <w:szCs w:val="24"/>
        </w:rPr>
        <w:t>R</w:t>
      </w:r>
      <w:r w:rsidRPr="00E93858">
        <w:rPr>
          <w:rStyle w:val="colorful0020list0020002d0020accent00201char1"/>
          <w:rFonts w:ascii="Times New Roman" w:hAnsi="Times New Roman"/>
          <w:b/>
          <w:bCs/>
          <w:sz w:val="18"/>
          <w:szCs w:val="18"/>
        </w:rPr>
        <w:t>ELEVANT</w:t>
      </w:r>
      <w:r>
        <w:rPr>
          <w:rStyle w:val="colorful0020list0020002d0020accent00201char1"/>
          <w:rFonts w:ascii="Times New Roman" w:hAnsi="Times New Roman"/>
          <w:b/>
          <w:bCs/>
        </w:rPr>
        <w:t xml:space="preserve"> </w:t>
      </w:r>
      <w:r w:rsidRPr="00852D83">
        <w:rPr>
          <w:rStyle w:val="colorful0020list0020002d0020accent00201char1"/>
          <w:rFonts w:ascii="Times New Roman" w:hAnsi="Times New Roman"/>
          <w:b/>
          <w:bCs/>
          <w:sz w:val="24"/>
          <w:szCs w:val="24"/>
        </w:rPr>
        <w:t>C</w:t>
      </w:r>
      <w:r w:rsidRPr="00E93858">
        <w:rPr>
          <w:rStyle w:val="colorful0020list0020002d0020accent00201char1"/>
          <w:rFonts w:ascii="Times New Roman" w:hAnsi="Times New Roman"/>
          <w:b/>
          <w:bCs/>
          <w:sz w:val="18"/>
          <w:szCs w:val="18"/>
        </w:rPr>
        <w:t>OURSEWORK</w:t>
      </w:r>
    </w:p>
    <w:p w14:paraId="2864A217" w14:textId="17A438CB" w:rsidR="00D23CBD" w:rsidRDefault="00D23CBD" w:rsidP="00D23CBD">
      <w:pPr>
        <w:pStyle w:val="BodyBullet"/>
        <w:rPr>
          <w:rFonts w:ascii="Times New Roman" w:hAnsi="Times New Roman"/>
          <w:sz w:val="18"/>
          <w:szCs w:val="8"/>
        </w:rPr>
      </w:pPr>
      <w:r>
        <w:rPr>
          <w:rFonts w:ascii="Times New Roman" w:hAnsi="Times New Roman"/>
          <w:sz w:val="18"/>
          <w:szCs w:val="8"/>
        </w:rPr>
        <w:t xml:space="preserve">General Psychology, Intro to Neuroscience, Cognitive Neuroscience, Intro to Counseling, Research Methods and Design, </w:t>
      </w:r>
      <w:r w:rsidR="008974F8">
        <w:rPr>
          <w:rFonts w:ascii="Times New Roman" w:hAnsi="Times New Roman"/>
          <w:sz w:val="18"/>
          <w:szCs w:val="8"/>
        </w:rPr>
        <w:t xml:space="preserve">Behavioral Statistics, Physiological Psychology, </w:t>
      </w:r>
      <w:r>
        <w:rPr>
          <w:rFonts w:ascii="Times New Roman" w:hAnsi="Times New Roman"/>
          <w:sz w:val="18"/>
          <w:szCs w:val="8"/>
        </w:rPr>
        <w:t>Major’s Biology</w:t>
      </w:r>
      <w:r w:rsidR="006D6428">
        <w:rPr>
          <w:rFonts w:ascii="Times New Roman" w:hAnsi="Times New Roman"/>
          <w:sz w:val="18"/>
          <w:szCs w:val="8"/>
        </w:rPr>
        <w:t>, Anatomy &amp; Physiology 1 &amp; 2</w:t>
      </w:r>
    </w:p>
    <w:p w14:paraId="182408D0" w14:textId="77777777" w:rsidR="0096162E" w:rsidRPr="00282E3C" w:rsidRDefault="0096162E" w:rsidP="00D23CBD">
      <w:pPr>
        <w:pStyle w:val="BodyBullet"/>
        <w:rPr>
          <w:rFonts w:ascii="Times New Roman" w:hAnsi="Times New Roman"/>
          <w:sz w:val="4"/>
          <w:szCs w:val="4"/>
        </w:rPr>
      </w:pPr>
    </w:p>
    <w:p w14:paraId="37AB1722" w14:textId="2FA0FF30" w:rsidR="00D675C9" w:rsidRPr="00160C09" w:rsidRDefault="00160C09" w:rsidP="00160C09">
      <w:pPr>
        <w:spacing w:line="240" w:lineRule="auto"/>
        <w:outlineLvl w:val="0"/>
        <w:rPr>
          <w:b/>
        </w:rPr>
      </w:pPr>
      <w:r>
        <w:rPr>
          <w:b/>
          <w:smallCaps/>
          <w:u w:val="single"/>
        </w:rPr>
        <w:t>Related</w:t>
      </w:r>
      <w:r w:rsidR="009F0A4B" w:rsidRPr="002F5818">
        <w:rPr>
          <w:b/>
          <w:smallCaps/>
          <w:u w:val="single"/>
        </w:rPr>
        <w:t xml:space="preserve"> Experienc</w:t>
      </w:r>
      <w:r w:rsidR="00A9711F">
        <w:rPr>
          <w:b/>
          <w:smallCaps/>
          <w:u w:val="single"/>
        </w:rPr>
        <w:t>e  __________________________________________________________</w:t>
      </w:r>
    </w:p>
    <w:p w14:paraId="6753FF79" w14:textId="77777777" w:rsidR="008974F8" w:rsidRDefault="008974F8" w:rsidP="008974F8">
      <w:pPr>
        <w:spacing w:line="240" w:lineRule="auto"/>
        <w:outlineLvl w:val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Mass General Hospital, Interdisciplinary Affective Lab, Psychiatric Neuroscience, Boston</w:t>
      </w:r>
      <w:r w:rsidRPr="007217C1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MA</w:t>
      </w:r>
      <w:r>
        <w:rPr>
          <w:i/>
          <w:sz w:val="20"/>
          <w:szCs w:val="20"/>
        </w:rPr>
        <w:t xml:space="preserve">             </w:t>
      </w:r>
      <w:r>
        <w:rPr>
          <w:sz w:val="20"/>
          <w:szCs w:val="20"/>
        </w:rPr>
        <w:t>2013-2014</w:t>
      </w:r>
    </w:p>
    <w:p w14:paraId="1C7CA2B2" w14:textId="77777777" w:rsidR="008974F8" w:rsidRPr="00376110" w:rsidRDefault="008974F8" w:rsidP="008974F8">
      <w:pPr>
        <w:spacing w:line="240" w:lineRule="auto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Research Assistant </w:t>
      </w:r>
    </w:p>
    <w:p w14:paraId="1110D86A" w14:textId="3E4F9599" w:rsidR="001F651C" w:rsidRDefault="001F651C" w:rsidP="001F651C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Worked in Dr. Lisa Feldman-Barrett</w:t>
      </w:r>
      <w:r w:rsidR="00075B9C">
        <w:rPr>
          <w:rFonts w:ascii="Times New Roman" w:hAnsi="Times New Roman"/>
          <w:sz w:val="20"/>
        </w:rPr>
        <w:t>’s</w:t>
      </w:r>
      <w:r>
        <w:rPr>
          <w:rFonts w:ascii="Times New Roman" w:hAnsi="Times New Roman"/>
          <w:sz w:val="20"/>
        </w:rPr>
        <w:t xml:space="preserve"> Interdisciplinary Affective Science Lab</w:t>
      </w:r>
    </w:p>
    <w:p w14:paraId="1A88E6F4" w14:textId="19BD132E" w:rsidR="001F651C" w:rsidRPr="001F651C" w:rsidRDefault="00EA1DBE" w:rsidP="001F651C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In charge of </w:t>
      </w:r>
      <w:r w:rsidR="001F651C">
        <w:rPr>
          <w:rFonts w:ascii="Times New Roman" w:hAnsi="Times New Roman"/>
          <w:sz w:val="20"/>
        </w:rPr>
        <w:t xml:space="preserve">prepping the experiment and consenting participants </w:t>
      </w:r>
    </w:p>
    <w:p w14:paraId="116B595D" w14:textId="0A7D365A" w:rsidR="008974F8" w:rsidRDefault="00EA1DBE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Was r</w:t>
      </w:r>
      <w:r w:rsidR="00C23688">
        <w:rPr>
          <w:rFonts w:ascii="Times New Roman" w:hAnsi="Times New Roman"/>
          <w:sz w:val="20"/>
        </w:rPr>
        <w:t>esponsible for psychophysiological assessment</w:t>
      </w:r>
      <w:r w:rsidR="008974F8">
        <w:rPr>
          <w:rFonts w:ascii="Times New Roman" w:hAnsi="Times New Roman"/>
          <w:sz w:val="20"/>
        </w:rPr>
        <w:t xml:space="preserve"> (Facial EMG, HRV, EDA, IMP Electrodes) </w:t>
      </w:r>
    </w:p>
    <w:p w14:paraId="5E500034" w14:textId="77777777" w:rsidR="008974F8" w:rsidRPr="00191D05" w:rsidRDefault="008974F8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Ran participant through entire study (Examiner, ART, HBD, CFS, and Neuropsychological Assessment)</w:t>
      </w:r>
    </w:p>
    <w:p w14:paraId="3E24A64E" w14:textId="5C3852AD" w:rsidR="008974F8" w:rsidRPr="00191D05" w:rsidRDefault="008974F8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Assisted with prepping and running participant</w:t>
      </w:r>
      <w:r w:rsidR="001F651C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through fMRI portion of the study </w:t>
      </w:r>
    </w:p>
    <w:p w14:paraId="1F0CC8E4" w14:textId="77777777" w:rsidR="008974F8" w:rsidRPr="00191D05" w:rsidRDefault="008974F8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position w:val="-2"/>
          <w:sz w:val="20"/>
        </w:rPr>
        <w:t xml:space="preserve">Helped in scheduling and screening participants </w:t>
      </w:r>
      <w:r w:rsidRPr="00191D05">
        <w:rPr>
          <w:rFonts w:ascii="Times New Roman" w:hAnsi="Times New Roman"/>
          <w:position w:val="-2"/>
          <w:sz w:val="20"/>
        </w:rPr>
        <w:t xml:space="preserve"> </w:t>
      </w:r>
    </w:p>
    <w:p w14:paraId="4883A267" w14:textId="77777777" w:rsidR="008974F8" w:rsidRPr="00282E3C" w:rsidRDefault="008974F8" w:rsidP="008974F8">
      <w:pPr>
        <w:spacing w:line="240" w:lineRule="auto"/>
        <w:outlineLvl w:val="0"/>
        <w:rPr>
          <w:i/>
          <w:sz w:val="4"/>
          <w:szCs w:val="4"/>
        </w:rPr>
      </w:pPr>
    </w:p>
    <w:p w14:paraId="7CFA1F82" w14:textId="582432D9" w:rsidR="008974F8" w:rsidRPr="00500E50" w:rsidRDefault="008974F8" w:rsidP="008974F8">
      <w:pPr>
        <w:spacing w:line="240" w:lineRule="auto"/>
        <w:outlineLvl w:val="0"/>
        <w:rPr>
          <w:sz w:val="20"/>
          <w:szCs w:val="20"/>
        </w:rPr>
      </w:pPr>
      <w:r>
        <w:rPr>
          <w:b/>
          <w:i/>
          <w:sz w:val="20"/>
          <w:szCs w:val="20"/>
        </w:rPr>
        <w:t>Suffolk University</w:t>
      </w:r>
      <w:r w:rsidR="0096162E">
        <w:rPr>
          <w:b/>
          <w:i/>
          <w:sz w:val="20"/>
          <w:szCs w:val="20"/>
        </w:rPr>
        <w:t xml:space="preserve">, Psychology Department, Boston, MA </w:t>
      </w:r>
      <w:r w:rsidR="0096162E">
        <w:rPr>
          <w:i/>
          <w:sz w:val="20"/>
          <w:szCs w:val="20"/>
        </w:rPr>
        <w:tab/>
      </w:r>
      <w:r w:rsidR="0096162E">
        <w:rPr>
          <w:i/>
          <w:sz w:val="20"/>
          <w:szCs w:val="20"/>
        </w:rPr>
        <w:tab/>
      </w:r>
      <w:r w:rsidR="0096162E">
        <w:rPr>
          <w:i/>
          <w:sz w:val="20"/>
          <w:szCs w:val="20"/>
        </w:rPr>
        <w:tab/>
      </w:r>
      <w:r w:rsidR="0096162E">
        <w:rPr>
          <w:i/>
          <w:sz w:val="20"/>
          <w:szCs w:val="20"/>
        </w:rPr>
        <w:tab/>
      </w:r>
      <w:r w:rsidR="0096162E">
        <w:rPr>
          <w:i/>
          <w:sz w:val="20"/>
          <w:szCs w:val="20"/>
        </w:rPr>
        <w:tab/>
        <w:t xml:space="preserve">           </w:t>
      </w:r>
      <w:r>
        <w:rPr>
          <w:sz w:val="20"/>
          <w:szCs w:val="20"/>
        </w:rPr>
        <w:t>2013-2014</w:t>
      </w:r>
    </w:p>
    <w:p w14:paraId="2297B31E" w14:textId="77777777" w:rsidR="008974F8" w:rsidRPr="001179CF" w:rsidRDefault="008974F8" w:rsidP="008974F8">
      <w:pPr>
        <w:spacing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Research Assistant </w:t>
      </w:r>
    </w:p>
    <w:p w14:paraId="30BF472A" w14:textId="39DB06E5" w:rsidR="008974F8" w:rsidRDefault="0011787B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Collaborated with Dr. Suvak</w:t>
      </w:r>
      <w:r w:rsidR="008974F8">
        <w:rPr>
          <w:rFonts w:ascii="Times New Roman" w:hAnsi="Times New Roman"/>
          <w:sz w:val="20"/>
        </w:rPr>
        <w:t xml:space="preserve"> and graduate students on current research projects and tasks</w:t>
      </w:r>
    </w:p>
    <w:p w14:paraId="3519D1C0" w14:textId="77777777" w:rsidR="008974F8" w:rsidRPr="00356B74" w:rsidRDefault="008974F8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Attended weekly research lab meetings to discuss progress of study, protocol changes, and related research</w:t>
      </w:r>
    </w:p>
    <w:p w14:paraId="3A909522" w14:textId="77777777" w:rsidR="008974F8" w:rsidRPr="008974F8" w:rsidRDefault="008974F8" w:rsidP="008974F8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Ran participant through entire study session (included: consenting participant, set up and removal of psychophysiological equipment, administered paper and pencil and digital computer tasks) </w:t>
      </w:r>
    </w:p>
    <w:p w14:paraId="7956B5B5" w14:textId="0D420E29" w:rsidR="005E60EC" w:rsidRDefault="008974F8" w:rsidP="0096162E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Entered Data in SPSS </w:t>
      </w:r>
    </w:p>
    <w:p w14:paraId="3A25EE4C" w14:textId="77777777" w:rsidR="0067133F" w:rsidRPr="00282E3C" w:rsidRDefault="0067133F" w:rsidP="0067133F">
      <w:pPr>
        <w:pStyle w:val="BodyBullet"/>
        <w:ind w:left="540"/>
        <w:rPr>
          <w:rFonts w:ascii="Times New Roman" w:hAnsi="Times New Roman"/>
          <w:position w:val="-2"/>
          <w:sz w:val="4"/>
          <w:szCs w:val="4"/>
        </w:rPr>
      </w:pPr>
    </w:p>
    <w:p w14:paraId="0E85DEA3" w14:textId="77777777" w:rsidR="00D675C9" w:rsidRPr="00376110" w:rsidRDefault="00D675C9" w:rsidP="00D675C9">
      <w:pPr>
        <w:pStyle w:val="BodyBulletB"/>
        <w:tabs>
          <w:tab w:val="left" w:pos="180"/>
        </w:tabs>
        <w:rPr>
          <w:rFonts w:ascii="Times New Roman" w:hAnsi="Times New Roman"/>
          <w:sz w:val="20"/>
        </w:rPr>
      </w:pPr>
      <w:r w:rsidRPr="007217C1">
        <w:rPr>
          <w:rFonts w:ascii="Times New Roman" w:hAnsi="Times New Roman"/>
          <w:b/>
          <w:i/>
          <w:sz w:val="20"/>
        </w:rPr>
        <w:t>Chemistry &amp; Biochemistry Department, Suffolk University, Boston MA</w:t>
      </w:r>
      <w:r w:rsidRPr="00376110">
        <w:rPr>
          <w:rFonts w:ascii="Times New Roman" w:hAnsi="Times New Roman"/>
          <w:i/>
          <w:sz w:val="20"/>
        </w:rPr>
        <w:t xml:space="preserve">         </w:t>
      </w:r>
      <w:r w:rsidRPr="00376110">
        <w:rPr>
          <w:rFonts w:ascii="Times New Roman" w:hAnsi="Times New Roman"/>
          <w:i/>
          <w:sz w:val="20"/>
        </w:rPr>
        <w:tab/>
        <w:t xml:space="preserve">                        </w:t>
      </w:r>
      <w:r w:rsidR="00376110">
        <w:rPr>
          <w:rFonts w:ascii="Times New Roman" w:hAnsi="Times New Roman"/>
          <w:i/>
          <w:sz w:val="20"/>
        </w:rPr>
        <w:tab/>
        <w:t xml:space="preserve">          </w:t>
      </w:r>
      <w:r w:rsidRPr="00376110">
        <w:rPr>
          <w:rFonts w:ascii="Times New Roman" w:hAnsi="Times New Roman"/>
          <w:i/>
          <w:sz w:val="20"/>
        </w:rPr>
        <w:t xml:space="preserve"> </w:t>
      </w:r>
      <w:r w:rsidRPr="00376110">
        <w:rPr>
          <w:rFonts w:ascii="Times New Roman" w:hAnsi="Times New Roman"/>
          <w:sz w:val="20"/>
        </w:rPr>
        <w:t xml:space="preserve">2009-2011 </w:t>
      </w:r>
    </w:p>
    <w:p w14:paraId="40BACCAF" w14:textId="77777777" w:rsidR="00D675C9" w:rsidRPr="00376110" w:rsidRDefault="00D675C9" w:rsidP="00D675C9">
      <w:pPr>
        <w:pStyle w:val="BodyBulletB"/>
        <w:tabs>
          <w:tab w:val="left" w:pos="180"/>
        </w:tabs>
        <w:rPr>
          <w:rFonts w:ascii="Times New Roman" w:hAnsi="Times New Roman"/>
          <w:position w:val="-2"/>
          <w:sz w:val="20"/>
        </w:rPr>
      </w:pPr>
      <w:r w:rsidRPr="00376110">
        <w:rPr>
          <w:rFonts w:ascii="Times New Roman" w:hAnsi="Times New Roman"/>
          <w:sz w:val="20"/>
        </w:rPr>
        <w:t xml:space="preserve">Lab Assistant </w:t>
      </w:r>
    </w:p>
    <w:p w14:paraId="594B3BA0" w14:textId="66438C03" w:rsidR="00D675C9" w:rsidRDefault="00D675C9" w:rsidP="00D675C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In charge of the lab equipment, lab, and students when</w:t>
      </w:r>
      <w:r w:rsidR="001F651C">
        <w:rPr>
          <w:rFonts w:ascii="Times New Roman" w:hAnsi="Times New Roman"/>
          <w:sz w:val="20"/>
        </w:rPr>
        <w:t xml:space="preserve"> professor was</w:t>
      </w:r>
      <w:r>
        <w:rPr>
          <w:rFonts w:ascii="Times New Roman" w:hAnsi="Times New Roman"/>
          <w:sz w:val="20"/>
        </w:rPr>
        <w:t xml:space="preserve"> not present </w:t>
      </w:r>
    </w:p>
    <w:p w14:paraId="363B521A" w14:textId="77777777" w:rsidR="00D675C9" w:rsidRDefault="00D675C9" w:rsidP="00D675C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Assisted students in chemistry labs </w:t>
      </w:r>
    </w:p>
    <w:p w14:paraId="1CC97548" w14:textId="77777777" w:rsidR="00160C09" w:rsidRPr="00160C09" w:rsidRDefault="00D23CBD" w:rsidP="00160C0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Cleaned</w:t>
      </w:r>
      <w:r w:rsidR="00D675C9">
        <w:rPr>
          <w:rFonts w:ascii="Times New Roman" w:hAnsi="Times New Roman"/>
          <w:sz w:val="20"/>
        </w:rPr>
        <w:t xml:space="preserve"> lab instruments </w:t>
      </w:r>
      <w:r w:rsidR="00D675C9">
        <w:rPr>
          <w:rFonts w:ascii="Times New Roman" w:hAnsi="Times New Roman"/>
          <w:position w:val="-2"/>
          <w:sz w:val="20"/>
        </w:rPr>
        <w:t xml:space="preserve">and </w:t>
      </w:r>
      <w:r>
        <w:rPr>
          <w:rFonts w:ascii="Times New Roman" w:hAnsi="Times New Roman"/>
          <w:sz w:val="20"/>
        </w:rPr>
        <w:t>prepared</w:t>
      </w:r>
      <w:r w:rsidR="00D675C9">
        <w:rPr>
          <w:rFonts w:ascii="Times New Roman" w:hAnsi="Times New Roman"/>
          <w:sz w:val="20"/>
        </w:rPr>
        <w:t xml:space="preserve"> lab stations for students</w:t>
      </w:r>
    </w:p>
    <w:p w14:paraId="77A509B8" w14:textId="77777777" w:rsidR="00160C09" w:rsidRPr="00282E3C" w:rsidRDefault="00160C09" w:rsidP="00160C09">
      <w:pPr>
        <w:pStyle w:val="BodyBullet"/>
        <w:ind w:left="540"/>
        <w:rPr>
          <w:rFonts w:ascii="Times New Roman" w:hAnsi="Times New Roman"/>
          <w:position w:val="-2"/>
          <w:sz w:val="4"/>
          <w:szCs w:val="4"/>
        </w:rPr>
      </w:pPr>
    </w:p>
    <w:p w14:paraId="1172CB63" w14:textId="5AEDF20A" w:rsidR="00160C09" w:rsidRDefault="00160C09" w:rsidP="00160C09">
      <w:pPr>
        <w:spacing w:line="240" w:lineRule="auto"/>
        <w:outlineLvl w:val="0"/>
        <w:rPr>
          <w:i/>
          <w:sz w:val="20"/>
          <w:szCs w:val="20"/>
        </w:rPr>
      </w:pPr>
      <w:r w:rsidRPr="007217C1">
        <w:rPr>
          <w:b/>
          <w:i/>
          <w:sz w:val="20"/>
          <w:szCs w:val="20"/>
        </w:rPr>
        <w:t>Miriam Hospital, Cardiac Unit, Providence, RI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</w:t>
      </w:r>
      <w:r w:rsidR="0096162E">
        <w:rPr>
          <w:sz w:val="20"/>
          <w:szCs w:val="20"/>
        </w:rPr>
        <w:t>2007</w:t>
      </w:r>
      <w:r>
        <w:rPr>
          <w:sz w:val="20"/>
          <w:szCs w:val="20"/>
        </w:rPr>
        <w:t>-2009</w:t>
      </w:r>
    </w:p>
    <w:p w14:paraId="7BF14C09" w14:textId="03789A3D" w:rsidR="00160C09" w:rsidRPr="00376110" w:rsidRDefault="0096162E" w:rsidP="00160C09">
      <w:pPr>
        <w:spacing w:line="240" w:lineRule="auto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Cardiac Unit/ Operating Room Intern </w:t>
      </w:r>
    </w:p>
    <w:p w14:paraId="72FEE283" w14:textId="7BB2D0FF" w:rsidR="00160C09" w:rsidRDefault="00BD6DC3" w:rsidP="00160C0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Helped</w:t>
      </w:r>
      <w:r w:rsidR="001F651C">
        <w:rPr>
          <w:rFonts w:ascii="Times New Roman" w:hAnsi="Times New Roman"/>
          <w:sz w:val="20"/>
        </w:rPr>
        <w:t xml:space="preserve"> nurses with retrieving patients </w:t>
      </w:r>
      <w:r w:rsidR="00160C09">
        <w:rPr>
          <w:rFonts w:ascii="Times New Roman" w:hAnsi="Times New Roman"/>
          <w:sz w:val="20"/>
        </w:rPr>
        <w:t>vital signs such as blood pressure and pulse</w:t>
      </w:r>
    </w:p>
    <w:p w14:paraId="3744B580" w14:textId="3A24958C" w:rsidR="00160C09" w:rsidRDefault="009554E5" w:rsidP="00160C0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Aided</w:t>
      </w:r>
      <w:r w:rsidR="00160C09">
        <w:rPr>
          <w:rFonts w:ascii="Times New Roman" w:hAnsi="Times New Roman"/>
          <w:sz w:val="20"/>
        </w:rPr>
        <w:t xml:space="preserve"> nurses with patients concerns</w:t>
      </w:r>
      <w:r w:rsidR="001F651C">
        <w:rPr>
          <w:rFonts w:ascii="Times New Roman" w:hAnsi="Times New Roman"/>
          <w:sz w:val="20"/>
        </w:rPr>
        <w:t xml:space="preserve"> while shadowing the nurses on rounds </w:t>
      </w:r>
    </w:p>
    <w:p w14:paraId="2465F1A3" w14:textId="77777777" w:rsidR="00160C09" w:rsidRDefault="00160C09" w:rsidP="00160C09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Observed numerous open heart surgeries and various other surgeries </w:t>
      </w:r>
    </w:p>
    <w:p w14:paraId="2E38CA08" w14:textId="3EFA7358" w:rsidR="0090455C" w:rsidRPr="00282E3C" w:rsidRDefault="00160C09" w:rsidP="0090455C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Mentored by a Cardiothoracic Surgeon on the steps he was taking during </w:t>
      </w:r>
      <w:r w:rsidR="0090455C">
        <w:rPr>
          <w:rFonts w:ascii="Times New Roman" w:hAnsi="Times New Roman"/>
          <w:sz w:val="20"/>
        </w:rPr>
        <w:t xml:space="preserve">surgery </w:t>
      </w:r>
    </w:p>
    <w:p w14:paraId="7C5F2B06" w14:textId="77777777" w:rsidR="00282E3C" w:rsidRPr="00282E3C" w:rsidRDefault="00282E3C" w:rsidP="00282E3C">
      <w:pPr>
        <w:pStyle w:val="BodyBullet"/>
        <w:ind w:left="540"/>
        <w:rPr>
          <w:rFonts w:ascii="Times New Roman" w:hAnsi="Times New Roman"/>
          <w:position w:val="-2"/>
          <w:sz w:val="4"/>
          <w:szCs w:val="4"/>
        </w:rPr>
      </w:pPr>
    </w:p>
    <w:p w14:paraId="72C746ED" w14:textId="1E60478E" w:rsidR="0090455C" w:rsidRPr="00830CAD" w:rsidRDefault="0067133F" w:rsidP="0090455C">
      <w:pPr>
        <w:spacing w:line="240" w:lineRule="auto"/>
        <w:outlineLvl w:val="0"/>
        <w:rPr>
          <w:b/>
        </w:rPr>
      </w:pPr>
      <w:r>
        <w:rPr>
          <w:b/>
          <w:smallCaps/>
          <w:u w:val="single"/>
        </w:rPr>
        <w:t>Leadership</w:t>
      </w:r>
      <w:r w:rsidR="0090455C">
        <w:rPr>
          <w:b/>
          <w:smallCaps/>
          <w:u w:val="single"/>
        </w:rPr>
        <w:t xml:space="preserve"> Experience _______________________________________________________</w:t>
      </w:r>
    </w:p>
    <w:p w14:paraId="38F34BE3" w14:textId="6349DE5B" w:rsidR="0067133F" w:rsidRPr="00376110" w:rsidRDefault="0067133F" w:rsidP="0067133F">
      <w:pPr>
        <w:pStyle w:val="BodyBulletB"/>
        <w:tabs>
          <w:tab w:val="left" w:pos="180"/>
        </w:tabs>
        <w:rPr>
          <w:rFonts w:ascii="Times New Roman" w:hAnsi="Times New Roman"/>
          <w:i/>
          <w:sz w:val="20"/>
        </w:rPr>
      </w:pPr>
      <w:r w:rsidRPr="007217C1">
        <w:rPr>
          <w:rFonts w:ascii="Times New Roman" w:hAnsi="Times New Roman"/>
          <w:b/>
          <w:i/>
          <w:sz w:val="20"/>
        </w:rPr>
        <w:t>Orientation and New Student Programs, Suffolk University, Boston MA</w:t>
      </w:r>
      <w:r w:rsidRPr="00376110">
        <w:rPr>
          <w:rFonts w:ascii="Times New Roman" w:hAnsi="Times New Roman"/>
          <w:i/>
          <w:sz w:val="20"/>
        </w:rPr>
        <w:t xml:space="preserve">         </w:t>
      </w:r>
      <w:r w:rsidRPr="00376110">
        <w:rPr>
          <w:rFonts w:ascii="Times New Roman" w:hAnsi="Times New Roman"/>
          <w:i/>
          <w:sz w:val="20"/>
        </w:rPr>
        <w:tab/>
      </w:r>
      <w:r w:rsidRPr="00376110">
        <w:rPr>
          <w:rFonts w:ascii="Times New Roman" w:hAnsi="Times New Roman"/>
          <w:sz w:val="20"/>
        </w:rPr>
        <w:t xml:space="preserve">                         </w:t>
      </w:r>
      <w:r>
        <w:rPr>
          <w:rFonts w:ascii="Times New Roman" w:hAnsi="Times New Roman"/>
          <w:sz w:val="20"/>
        </w:rPr>
        <w:tab/>
        <w:t xml:space="preserve">           </w:t>
      </w:r>
      <w:r w:rsidRPr="00376110">
        <w:rPr>
          <w:rFonts w:ascii="Times New Roman" w:hAnsi="Times New Roman"/>
          <w:sz w:val="20"/>
        </w:rPr>
        <w:t>2011-201</w:t>
      </w:r>
      <w:r w:rsidR="00282E3C">
        <w:rPr>
          <w:rFonts w:ascii="Times New Roman" w:hAnsi="Times New Roman"/>
          <w:sz w:val="20"/>
        </w:rPr>
        <w:t>3</w:t>
      </w:r>
      <w:r w:rsidRPr="00376110">
        <w:rPr>
          <w:rFonts w:ascii="Times New Roman" w:hAnsi="Times New Roman"/>
          <w:i/>
          <w:sz w:val="20"/>
        </w:rPr>
        <w:t xml:space="preserve"> </w:t>
      </w:r>
    </w:p>
    <w:p w14:paraId="68B3240C" w14:textId="77777777" w:rsidR="0067133F" w:rsidRPr="00376110" w:rsidRDefault="0067133F" w:rsidP="0067133F">
      <w:pPr>
        <w:pStyle w:val="BodyBulletB"/>
        <w:tabs>
          <w:tab w:val="left" w:pos="180"/>
        </w:tabs>
        <w:rPr>
          <w:rFonts w:ascii="Times New Roman" w:hAnsi="Times New Roman"/>
          <w:position w:val="-2"/>
          <w:sz w:val="20"/>
        </w:rPr>
      </w:pPr>
      <w:r w:rsidRPr="00376110">
        <w:rPr>
          <w:rFonts w:ascii="Times New Roman" w:hAnsi="Times New Roman"/>
          <w:sz w:val="20"/>
        </w:rPr>
        <w:t>Orientation Scholar</w:t>
      </w:r>
    </w:p>
    <w:p w14:paraId="3B7ABF5E" w14:textId="77777777" w:rsidR="0067133F" w:rsidRDefault="0067133F" w:rsidP="0067133F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One of five peer supervisors and mentor for 32 student leaders </w:t>
      </w:r>
    </w:p>
    <w:p w14:paraId="6F0C5F46" w14:textId="77777777" w:rsidR="0067133F" w:rsidRDefault="0067133F" w:rsidP="0067133F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Responsible for selecting, facilitating, and organizing 32 student leaders</w:t>
      </w:r>
    </w:p>
    <w:p w14:paraId="48AFF05F" w14:textId="77777777" w:rsidR="0067133F" w:rsidRDefault="0067133F" w:rsidP="0067133F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Coordinated multiple student events including an event holding 1200 students</w:t>
      </w:r>
    </w:p>
    <w:p w14:paraId="20A554BD" w14:textId="77777777" w:rsidR="0067133F" w:rsidRDefault="0067133F" w:rsidP="0067133F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Developed a week long training session for 32 orientation leaders and facilitated sessions</w:t>
      </w:r>
    </w:p>
    <w:p w14:paraId="0425CB42" w14:textId="1DFD85CA" w:rsidR="0067133F" w:rsidRPr="00282E3C" w:rsidRDefault="0067133F" w:rsidP="0067133F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Facilitated countless group sessions, campus tours and served as a resource for all incoming students </w:t>
      </w:r>
    </w:p>
    <w:p w14:paraId="6A0292CB" w14:textId="77777777" w:rsidR="00282E3C" w:rsidRPr="00282E3C" w:rsidRDefault="00282E3C" w:rsidP="00282E3C">
      <w:pPr>
        <w:pStyle w:val="BodyBullet"/>
        <w:ind w:left="540"/>
        <w:rPr>
          <w:rStyle w:val="normalchar1"/>
          <w:rFonts w:ascii="Times New Roman" w:hAnsi="Times New Roman"/>
          <w:position w:val="-2"/>
          <w:sz w:val="4"/>
          <w:szCs w:val="4"/>
        </w:rPr>
      </w:pPr>
    </w:p>
    <w:p w14:paraId="47D590F8" w14:textId="77819753" w:rsidR="0067133F" w:rsidRDefault="0067133F" w:rsidP="0067133F">
      <w:pPr>
        <w:pStyle w:val="Normal1"/>
        <w:spacing w:after="0" w:line="240" w:lineRule="auto"/>
        <w:rPr>
          <w:rStyle w:val="normalchar1"/>
          <w:rFonts w:ascii="Times New Roman" w:hAnsi="Times New Roman"/>
          <w:szCs w:val="20"/>
        </w:rPr>
      </w:pPr>
      <w:r w:rsidRPr="00282E3C">
        <w:rPr>
          <w:rStyle w:val="normalchar1"/>
          <w:rFonts w:ascii="Times New Roman" w:hAnsi="Times New Roman"/>
          <w:b/>
          <w:bCs/>
          <w:i/>
          <w:szCs w:val="20"/>
        </w:rPr>
        <w:t xml:space="preserve">Student Leadership and Involvement, </w:t>
      </w:r>
      <w:r w:rsidRPr="00282E3C">
        <w:rPr>
          <w:rStyle w:val="normalchar1"/>
          <w:rFonts w:ascii="Times New Roman" w:hAnsi="Times New Roman"/>
          <w:b/>
          <w:i/>
          <w:iCs/>
          <w:szCs w:val="20"/>
        </w:rPr>
        <w:t>The Journey Leadership Program</w:t>
      </w:r>
      <w:r w:rsidR="00282E3C">
        <w:rPr>
          <w:rStyle w:val="normalchar1"/>
          <w:rFonts w:ascii="Times New Roman" w:hAnsi="Times New Roman"/>
          <w:szCs w:val="20"/>
        </w:rPr>
        <w:t xml:space="preserve">                               2009 – 2013</w:t>
      </w:r>
    </w:p>
    <w:p w14:paraId="4B76BF29" w14:textId="67F9165E" w:rsidR="00C73F90" w:rsidRPr="00C73F90" w:rsidRDefault="00C73F90" w:rsidP="00C73F90">
      <w:pPr>
        <w:pStyle w:val="colorful0020list0020002d0020accent00201"/>
        <w:spacing w:after="0" w:line="240" w:lineRule="auto"/>
        <w:ind w:left="0"/>
        <w:rPr>
          <w:rFonts w:ascii="Times New Roman" w:eastAsia="ヒラギノ角ゴ Pro W3" w:hAnsi="Times New Roman"/>
          <w:iCs/>
          <w:sz w:val="20"/>
          <w:szCs w:val="20"/>
        </w:rPr>
      </w:pPr>
      <w:r w:rsidRPr="00C73F90">
        <w:rPr>
          <w:rStyle w:val="colorful0020list0020002d0020accent00201char1"/>
          <w:rFonts w:ascii="Times New Roman" w:eastAsia="ヒラギノ角ゴ Pro W3" w:hAnsi="Times New Roman"/>
          <w:iCs/>
          <w:sz w:val="20"/>
          <w:szCs w:val="20"/>
        </w:rPr>
        <w:t>A four-tier leadership program focused on developing leadership through exploration of service, and involvement.</w:t>
      </w:r>
    </w:p>
    <w:p w14:paraId="659047B0" w14:textId="0641362B" w:rsidR="00C73F90" w:rsidRPr="00282E3C" w:rsidRDefault="0067133F" w:rsidP="00C73F90">
      <w:pPr>
        <w:pStyle w:val="BodyBullet"/>
        <w:numPr>
          <w:ilvl w:val="1"/>
          <w:numId w:val="7"/>
        </w:numPr>
        <w:tabs>
          <w:tab w:val="clear" w:pos="180"/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Participated in</w:t>
      </w:r>
      <w:r>
        <w:rPr>
          <w:rStyle w:val="colorful0020list0020002d0020accent00201char1"/>
          <w:rFonts w:ascii="Times New Roman" w:hAnsi="Times New Roman"/>
          <w:sz w:val="20"/>
        </w:rPr>
        <w:t xml:space="preserve"> Global Leadership Exchange programs in university of </w:t>
      </w:r>
      <w:r>
        <w:rPr>
          <w:rStyle w:val="colorful0020list0020002d0020accent00201char1"/>
          <w:rFonts w:ascii="Times New Roman" w:hAnsi="Times New Roman"/>
          <w:i/>
          <w:sz w:val="20"/>
        </w:rPr>
        <w:t xml:space="preserve">Barbados </w:t>
      </w:r>
      <w:r>
        <w:rPr>
          <w:rStyle w:val="colorful0020list0020002d0020accent00201char1"/>
          <w:rFonts w:ascii="Times New Roman" w:hAnsi="Times New Roman"/>
          <w:sz w:val="20"/>
        </w:rPr>
        <w:t>to discuss similarities and differences and exchange ideas and leadership qualities to better ser</w:t>
      </w:r>
      <w:r>
        <w:rPr>
          <w:rStyle w:val="colorful0020list0020002d0020accent00201char1"/>
          <w:rFonts w:ascii="Times New Roman" w:hAnsi="Times New Roman"/>
          <w:sz w:val="20"/>
          <w:szCs w:val="20"/>
        </w:rPr>
        <w:t>vice the students</w:t>
      </w:r>
      <w:r>
        <w:rPr>
          <w:rFonts w:ascii="Times New Roman" w:hAnsi="Times New Roman"/>
          <w:sz w:val="20"/>
        </w:rPr>
        <w:t xml:space="preserve"> </w:t>
      </w:r>
    </w:p>
    <w:p w14:paraId="7FC65B45" w14:textId="77777777" w:rsidR="00282E3C" w:rsidRPr="00282E3C" w:rsidRDefault="00282E3C" w:rsidP="00282E3C">
      <w:pPr>
        <w:pStyle w:val="BodyBullet"/>
        <w:ind w:left="540"/>
        <w:rPr>
          <w:rStyle w:val="normalchar1"/>
          <w:rFonts w:ascii="Times New Roman" w:hAnsi="Times New Roman"/>
          <w:position w:val="-2"/>
          <w:sz w:val="4"/>
          <w:szCs w:val="4"/>
        </w:rPr>
      </w:pPr>
    </w:p>
    <w:p w14:paraId="39FE4DA4" w14:textId="7F28A0BF" w:rsidR="009F0A4B" w:rsidRPr="00830CAD" w:rsidRDefault="00F27025" w:rsidP="00646C73">
      <w:pPr>
        <w:spacing w:line="240" w:lineRule="auto"/>
        <w:outlineLvl w:val="0"/>
        <w:rPr>
          <w:b/>
        </w:rPr>
      </w:pPr>
      <w:r w:rsidRPr="002F5818">
        <w:rPr>
          <w:b/>
          <w:smallCaps/>
          <w:u w:val="single"/>
        </w:rPr>
        <w:t>Skill</w:t>
      </w:r>
      <w:r w:rsidR="00A9711F">
        <w:rPr>
          <w:b/>
          <w:smallCaps/>
          <w:u w:val="single"/>
        </w:rPr>
        <w:t>s________________________________________________________________________</w:t>
      </w:r>
    </w:p>
    <w:p w14:paraId="6BF55D0C" w14:textId="77777777" w:rsidR="009F0A4B" w:rsidRPr="00830CAD" w:rsidRDefault="009F0A4B" w:rsidP="00267C6E">
      <w:pPr>
        <w:spacing w:line="240" w:lineRule="auto"/>
        <w:rPr>
          <w:b/>
          <w:sz w:val="12"/>
          <w:szCs w:val="8"/>
        </w:rPr>
      </w:pPr>
    </w:p>
    <w:p w14:paraId="3EFF98B6" w14:textId="77777777" w:rsidR="007217C1" w:rsidRDefault="007217C1" w:rsidP="007217C1">
      <w:pPr>
        <w:pStyle w:val="BodyBullet"/>
        <w:numPr>
          <w:ilvl w:val="1"/>
          <w:numId w:val="9"/>
        </w:numPr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Bilingual (English and Spanish)</w:t>
      </w:r>
    </w:p>
    <w:p w14:paraId="6E9241A0" w14:textId="77777777" w:rsidR="007217C1" w:rsidRDefault="007217C1" w:rsidP="007217C1">
      <w:pPr>
        <w:pStyle w:val="BodyBullet"/>
        <w:numPr>
          <w:ilvl w:val="1"/>
          <w:numId w:val="10"/>
        </w:numPr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Excellent organizational, communications, and interpersonal skills </w:t>
      </w:r>
    </w:p>
    <w:p w14:paraId="7BEC8A36" w14:textId="4BBD7004" w:rsidR="007217C1" w:rsidRDefault="007217C1" w:rsidP="007217C1">
      <w:pPr>
        <w:pStyle w:val="BodyBullet"/>
        <w:numPr>
          <w:ilvl w:val="1"/>
          <w:numId w:val="10"/>
        </w:numPr>
        <w:ind w:left="540" w:hanging="180"/>
        <w:rPr>
          <w:rFonts w:ascii="Times New Roman" w:hAnsi="Times New Roman"/>
          <w:position w:val="-2"/>
          <w:sz w:val="22"/>
        </w:rPr>
      </w:pPr>
      <w:r>
        <w:rPr>
          <w:rFonts w:ascii="Times New Roman" w:hAnsi="Times New Roman"/>
          <w:sz w:val="20"/>
        </w:rPr>
        <w:t>Computer skills: Microsoft Word, Web-based research, Excel</w:t>
      </w:r>
      <w:r w:rsidR="007D4E47">
        <w:rPr>
          <w:rFonts w:ascii="Times New Roman" w:hAnsi="Times New Roman"/>
          <w:sz w:val="20"/>
        </w:rPr>
        <w:t>, Data entry,</w:t>
      </w:r>
    </w:p>
    <w:p w14:paraId="654C8613" w14:textId="5F51D660" w:rsidR="008974F8" w:rsidRPr="00D11702" w:rsidRDefault="007217C1" w:rsidP="00D11702">
      <w:pPr>
        <w:pStyle w:val="BodyBullet"/>
        <w:numPr>
          <w:ilvl w:val="1"/>
          <w:numId w:val="11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sz w:val="20"/>
        </w:rPr>
        <w:t>Detail o</w:t>
      </w:r>
      <w:r w:rsidR="00852D83">
        <w:rPr>
          <w:rFonts w:ascii="Times New Roman" w:hAnsi="Times New Roman"/>
          <w:sz w:val="20"/>
        </w:rPr>
        <w:t>riented with a strong work ethic</w:t>
      </w:r>
    </w:p>
    <w:p w14:paraId="2B65FA0F" w14:textId="77777777" w:rsidR="00E46376" w:rsidRDefault="00E46376" w:rsidP="008974F8">
      <w:pPr>
        <w:pStyle w:val="BodyBullet"/>
        <w:tabs>
          <w:tab w:val="num" w:pos="540"/>
        </w:tabs>
        <w:rPr>
          <w:rFonts w:ascii="Times New Roman" w:hAnsi="Times New Roman"/>
          <w:position w:val="-2"/>
          <w:sz w:val="20"/>
        </w:rPr>
      </w:pPr>
    </w:p>
    <w:p w14:paraId="2248F671" w14:textId="77777777" w:rsidR="00FF49F0" w:rsidRDefault="00FF49F0" w:rsidP="00FF49F0">
      <w:pPr>
        <w:ind w:firstLine="540"/>
        <w:jc w:val="center"/>
        <w:rPr>
          <w:b/>
        </w:rPr>
      </w:pPr>
      <w:r w:rsidRPr="00E93858">
        <w:rPr>
          <w:b/>
        </w:rPr>
        <w:lastRenderedPageBreak/>
        <w:t>References</w:t>
      </w:r>
    </w:p>
    <w:p w14:paraId="642310B6" w14:textId="77777777" w:rsidR="00FF49F0" w:rsidRPr="00E93858" w:rsidRDefault="00FF49F0" w:rsidP="00FF49F0">
      <w:pPr>
        <w:ind w:firstLine="540"/>
        <w:jc w:val="center"/>
        <w:rPr>
          <w:b/>
        </w:rPr>
      </w:pPr>
    </w:p>
    <w:p w14:paraId="3044F0C8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r>
        <w:t xml:space="preserve">Michael Suvak, Assistant Professor </w:t>
      </w:r>
    </w:p>
    <w:p w14:paraId="5FD5FA40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r>
        <w:t xml:space="preserve">Psychology Department </w:t>
      </w:r>
    </w:p>
    <w:p w14:paraId="2EEE6209" w14:textId="77777777" w:rsidR="00FF49F0" w:rsidRPr="00852D83" w:rsidRDefault="00FF49F0" w:rsidP="00FF49F0">
      <w:pPr>
        <w:pStyle w:val="ListParagraph"/>
        <w:ind w:left="180"/>
        <w:jc w:val="center"/>
      </w:pPr>
      <w:r w:rsidRPr="00852D83">
        <w:t>Suffolk University, Boston, MA 02114</w:t>
      </w:r>
    </w:p>
    <w:p w14:paraId="0A33C59F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hyperlink r:id="rId9" w:history="1">
        <w:r w:rsidRPr="00736F22">
          <w:rPr>
            <w:rStyle w:val="Hyperlink"/>
          </w:rPr>
          <w:t>msuvak@suffolk.edu</w:t>
        </w:r>
      </w:hyperlink>
    </w:p>
    <w:p w14:paraId="7F3109C6" w14:textId="77777777" w:rsidR="00FF49F0" w:rsidRDefault="00FF49F0" w:rsidP="00FF49F0">
      <w:pPr>
        <w:pStyle w:val="ListParagraph"/>
        <w:tabs>
          <w:tab w:val="left" w:pos="720"/>
        </w:tabs>
        <w:ind w:left="180"/>
        <w:jc w:val="center"/>
      </w:pPr>
      <w:r>
        <w:t>(617) 994-6869</w:t>
      </w:r>
    </w:p>
    <w:p w14:paraId="1750E6CB" w14:textId="77777777" w:rsidR="00FF49F0" w:rsidRDefault="00FF49F0" w:rsidP="00FF49F0">
      <w:pPr>
        <w:pStyle w:val="ListParagraph"/>
        <w:tabs>
          <w:tab w:val="left" w:pos="720"/>
        </w:tabs>
        <w:ind w:left="180"/>
        <w:jc w:val="center"/>
      </w:pPr>
    </w:p>
    <w:p w14:paraId="15B2C8F3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proofErr w:type="spellStart"/>
      <w:r>
        <w:t>Keji</w:t>
      </w:r>
      <w:proofErr w:type="spellEnd"/>
      <w:r>
        <w:t xml:space="preserve"> Adebayo, Clinical Research Coordinator  </w:t>
      </w:r>
    </w:p>
    <w:p w14:paraId="06D3C588" w14:textId="77777777" w:rsidR="00FF49F0" w:rsidRDefault="00FF49F0" w:rsidP="00FF49F0">
      <w:pPr>
        <w:pStyle w:val="ListParagraph"/>
        <w:ind w:left="180"/>
        <w:jc w:val="center"/>
      </w:pPr>
      <w:r>
        <w:t xml:space="preserve">Massachusetts General Hospital  </w:t>
      </w:r>
    </w:p>
    <w:p w14:paraId="054DAF2D" w14:textId="77777777" w:rsidR="00FF49F0" w:rsidRPr="00852D83" w:rsidRDefault="00FF49F0" w:rsidP="00FF49F0">
      <w:pPr>
        <w:pStyle w:val="ListParagraph"/>
        <w:ind w:left="180"/>
        <w:jc w:val="center"/>
      </w:pPr>
      <w:r>
        <w:t>Building 149 13</w:t>
      </w:r>
      <w:r w:rsidRPr="003451AA">
        <w:rPr>
          <w:vertAlign w:val="superscript"/>
        </w:rPr>
        <w:t>th</w:t>
      </w:r>
      <w:r>
        <w:t xml:space="preserve"> St. Charlestown</w:t>
      </w:r>
      <w:r w:rsidRPr="00852D83">
        <w:t>, MA</w:t>
      </w:r>
      <w:r>
        <w:t xml:space="preserve"> 02129</w:t>
      </w:r>
    </w:p>
    <w:p w14:paraId="104610BD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hyperlink r:id="rId10" w:history="1">
        <w:r w:rsidRPr="0075472D">
          <w:rPr>
            <w:rStyle w:val="Hyperlink"/>
          </w:rPr>
          <w:t>keji@nmr.mgh.harvard.edu</w:t>
        </w:r>
      </w:hyperlink>
      <w:r>
        <w:t xml:space="preserve"> </w:t>
      </w:r>
    </w:p>
    <w:p w14:paraId="6AFCEFC2" w14:textId="77777777" w:rsidR="00FF49F0" w:rsidRPr="00852D83" w:rsidRDefault="00FF49F0" w:rsidP="00FF49F0">
      <w:pPr>
        <w:tabs>
          <w:tab w:val="left" w:pos="720"/>
        </w:tabs>
        <w:ind w:left="180"/>
        <w:jc w:val="center"/>
      </w:pPr>
      <w:r>
        <w:t>(617) 643-6347</w:t>
      </w:r>
    </w:p>
    <w:p w14:paraId="0486E229" w14:textId="77777777" w:rsidR="00FF49F0" w:rsidRPr="00852D83" w:rsidRDefault="00FF49F0" w:rsidP="00FF49F0">
      <w:pPr>
        <w:tabs>
          <w:tab w:val="left" w:pos="720"/>
        </w:tabs>
      </w:pPr>
    </w:p>
    <w:p w14:paraId="459EFBF6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r>
        <w:t xml:space="preserve">David </w:t>
      </w:r>
      <w:proofErr w:type="spellStart"/>
      <w:r>
        <w:t>Gansler</w:t>
      </w:r>
      <w:proofErr w:type="spellEnd"/>
      <w:r>
        <w:t xml:space="preserve">, Assistant Professor </w:t>
      </w:r>
    </w:p>
    <w:p w14:paraId="7F34E7A0" w14:textId="77777777" w:rsidR="00FF49F0" w:rsidRDefault="00FF49F0" w:rsidP="00FF49F0">
      <w:pPr>
        <w:pStyle w:val="ListParagraph"/>
        <w:ind w:left="180"/>
        <w:jc w:val="center"/>
      </w:pPr>
      <w:r>
        <w:t xml:space="preserve">Psychology Department </w:t>
      </w:r>
    </w:p>
    <w:p w14:paraId="2BA6EE78" w14:textId="77777777" w:rsidR="00FF49F0" w:rsidRPr="00852D83" w:rsidRDefault="00FF49F0" w:rsidP="00FF49F0">
      <w:pPr>
        <w:pStyle w:val="ListParagraph"/>
        <w:ind w:left="180"/>
        <w:jc w:val="center"/>
      </w:pPr>
      <w:r w:rsidRPr="00852D83">
        <w:t>Suffolk University, Boston, MA 02114</w:t>
      </w:r>
    </w:p>
    <w:p w14:paraId="3E17497C" w14:textId="77777777" w:rsidR="00FF49F0" w:rsidRPr="00852D83" w:rsidRDefault="00FF49F0" w:rsidP="00FF49F0">
      <w:pPr>
        <w:pStyle w:val="ListParagraph"/>
        <w:tabs>
          <w:tab w:val="left" w:pos="720"/>
        </w:tabs>
        <w:ind w:left="180"/>
        <w:jc w:val="center"/>
      </w:pPr>
      <w:hyperlink r:id="rId11" w:history="1">
        <w:r>
          <w:rPr>
            <w:rStyle w:val="Hyperlink"/>
            <w:color w:val="000099"/>
          </w:rPr>
          <w:t>dgansler</w:t>
        </w:r>
        <w:r w:rsidRPr="00852D83">
          <w:rPr>
            <w:rStyle w:val="Hyperlink"/>
            <w:color w:val="000099"/>
          </w:rPr>
          <w:t>@suffolk.edu</w:t>
        </w:r>
      </w:hyperlink>
    </w:p>
    <w:p w14:paraId="1E6AF65C" w14:textId="77777777" w:rsidR="00FF49F0" w:rsidRPr="00852D83" w:rsidRDefault="00FF49F0" w:rsidP="00FF49F0">
      <w:pPr>
        <w:tabs>
          <w:tab w:val="left" w:pos="720"/>
        </w:tabs>
        <w:ind w:left="180"/>
        <w:jc w:val="center"/>
      </w:pPr>
      <w:r>
        <w:t>(617) 305-6397</w:t>
      </w:r>
    </w:p>
    <w:p w14:paraId="32EF52D1" w14:textId="77777777" w:rsidR="00FF49F0" w:rsidRPr="00E46376" w:rsidRDefault="00FF49F0" w:rsidP="008974F8">
      <w:pPr>
        <w:pStyle w:val="BodyBullet"/>
        <w:tabs>
          <w:tab w:val="num" w:pos="540"/>
        </w:tabs>
        <w:rPr>
          <w:rFonts w:ascii="Times New Roman" w:hAnsi="Times New Roman"/>
          <w:position w:val="-2"/>
          <w:szCs w:val="24"/>
        </w:rPr>
      </w:pPr>
      <w:bookmarkStart w:id="0" w:name="_GoBack"/>
      <w:bookmarkEnd w:id="0"/>
    </w:p>
    <w:sectPr w:rsidR="00FF49F0" w:rsidRPr="00E46376" w:rsidSect="002F5818">
      <w:headerReference w:type="default" r:id="rId12"/>
      <w:headerReference w:type="first" r:id="rId13"/>
      <w:pgSz w:w="12240" w:h="15840" w:code="1"/>
      <w:pgMar w:top="576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46B08" w14:textId="77777777" w:rsidR="009554E5" w:rsidRDefault="009554E5" w:rsidP="00AC27DC">
      <w:pPr>
        <w:spacing w:line="240" w:lineRule="auto"/>
      </w:pPr>
      <w:r>
        <w:separator/>
      </w:r>
    </w:p>
  </w:endnote>
  <w:endnote w:type="continuationSeparator" w:id="0">
    <w:p w14:paraId="0EA371CD" w14:textId="77777777" w:rsidR="009554E5" w:rsidRDefault="009554E5" w:rsidP="00AC2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9FF08" w14:textId="77777777" w:rsidR="009554E5" w:rsidRDefault="009554E5" w:rsidP="00AC27DC">
      <w:pPr>
        <w:spacing w:line="240" w:lineRule="auto"/>
      </w:pPr>
      <w:r>
        <w:separator/>
      </w:r>
    </w:p>
  </w:footnote>
  <w:footnote w:type="continuationSeparator" w:id="0">
    <w:p w14:paraId="5831D6BE" w14:textId="77777777" w:rsidR="009554E5" w:rsidRDefault="009554E5" w:rsidP="00AC2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F5DC7" w14:textId="77777777" w:rsidR="009554E5" w:rsidRDefault="009554E5">
    <w:pPr>
      <w:pStyle w:val="Header"/>
    </w:pPr>
  </w:p>
  <w:p w14:paraId="627D7AFA" w14:textId="77777777" w:rsidR="009554E5" w:rsidRDefault="009554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1E20A" w14:textId="77777777" w:rsidR="009554E5" w:rsidRPr="00254826" w:rsidRDefault="009554E5" w:rsidP="00254826">
    <w:pPr>
      <w:jc w:val="center"/>
      <w:rPr>
        <w:b/>
        <w:sz w:val="36"/>
      </w:rPr>
    </w:pPr>
    <w:r>
      <w:rPr>
        <w:b/>
        <w:sz w:val="36"/>
      </w:rPr>
      <w:t xml:space="preserve">Nery Coronado </w:t>
    </w:r>
  </w:p>
  <w:p w14:paraId="6A698514" w14:textId="2BDAED1B" w:rsidR="009554E5" w:rsidRPr="004F4BA2" w:rsidRDefault="009554E5" w:rsidP="002F5818">
    <w:pPr>
      <w:jc w:val="center"/>
      <w:rPr>
        <w:sz w:val="20"/>
        <w:szCs w:val="20"/>
      </w:rPr>
    </w:pPr>
    <w:r>
      <w:rPr>
        <w:sz w:val="20"/>
        <w:szCs w:val="20"/>
      </w:rPr>
      <w:t>Necoronado</w:t>
    </w:r>
    <w:r w:rsidRPr="004F4BA2">
      <w:rPr>
        <w:sz w:val="20"/>
        <w:szCs w:val="20"/>
      </w:rPr>
      <w:t xml:space="preserve">@suffolk.edu ▪ </w:t>
    </w:r>
    <w:r>
      <w:rPr>
        <w:sz w:val="20"/>
        <w:szCs w:val="20"/>
      </w:rPr>
      <w:t>901 Sherman St. Apt. 422</w:t>
    </w:r>
    <w:r w:rsidRPr="004F4BA2">
      <w:rPr>
        <w:sz w:val="20"/>
        <w:szCs w:val="20"/>
      </w:rPr>
      <w:t xml:space="preserve"> ▪ </w:t>
    </w:r>
    <w:r>
      <w:rPr>
        <w:sz w:val="20"/>
        <w:szCs w:val="20"/>
      </w:rPr>
      <w:t>Denver, CO 80203</w:t>
    </w:r>
    <w:r w:rsidRPr="004F4BA2">
      <w:rPr>
        <w:sz w:val="20"/>
        <w:szCs w:val="20"/>
      </w:rPr>
      <w:t xml:space="preserve"> ▪ </w:t>
    </w:r>
    <w:r>
      <w:rPr>
        <w:sz w:val="20"/>
        <w:szCs w:val="20"/>
      </w:rPr>
      <w:t>617-571-0817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position w:val="-2"/>
      </w:rPr>
    </w:lvl>
    <w:lvl w:ilvl="1"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1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2">
    <w:nsid w:val="00000004"/>
    <w:multiLevelType w:val="multilevel"/>
    <w:tmpl w:val="894EE876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3">
    <w:nsid w:val="00000005"/>
    <w:multiLevelType w:val="multilevel"/>
    <w:tmpl w:val="894EE877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4">
    <w:nsid w:val="094665DA"/>
    <w:multiLevelType w:val="hybridMultilevel"/>
    <w:tmpl w:val="24C638E4"/>
    <w:lvl w:ilvl="0" w:tplc="F18E6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1750F"/>
    <w:multiLevelType w:val="hybridMultilevel"/>
    <w:tmpl w:val="0BAE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3D81"/>
    <w:multiLevelType w:val="hybridMultilevel"/>
    <w:tmpl w:val="5DEA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97375"/>
    <w:multiLevelType w:val="hybridMultilevel"/>
    <w:tmpl w:val="44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55634"/>
    <w:multiLevelType w:val="hybridMultilevel"/>
    <w:tmpl w:val="7368D6F2"/>
    <w:lvl w:ilvl="0" w:tplc="B24C8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2563F"/>
    <w:multiLevelType w:val="multilevel"/>
    <w:tmpl w:val="894EE874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10">
    <w:nsid w:val="555C7CF1"/>
    <w:multiLevelType w:val="hybridMultilevel"/>
    <w:tmpl w:val="9B44EA08"/>
    <w:lvl w:ilvl="0" w:tplc="F91687EE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4D1EA4"/>
    <w:multiLevelType w:val="hybridMultilevel"/>
    <w:tmpl w:val="3CCC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65830"/>
    <w:multiLevelType w:val="hybridMultilevel"/>
    <w:tmpl w:val="FDE0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A2C46"/>
    <w:multiLevelType w:val="hybridMultilevel"/>
    <w:tmpl w:val="317CA8D6"/>
    <w:lvl w:ilvl="0" w:tplc="9D461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6"/>
    <w:rsid w:val="000017B1"/>
    <w:rsid w:val="00024AF9"/>
    <w:rsid w:val="00052765"/>
    <w:rsid w:val="00057BE0"/>
    <w:rsid w:val="0007015F"/>
    <w:rsid w:val="00075B9C"/>
    <w:rsid w:val="00097E85"/>
    <w:rsid w:val="000B1CFF"/>
    <w:rsid w:val="000B2F62"/>
    <w:rsid w:val="000B67C4"/>
    <w:rsid w:val="000C7BE8"/>
    <w:rsid w:val="000D1733"/>
    <w:rsid w:val="000D69AB"/>
    <w:rsid w:val="000E0317"/>
    <w:rsid w:val="000F2B42"/>
    <w:rsid w:val="00101C08"/>
    <w:rsid w:val="0011787B"/>
    <w:rsid w:val="001179CF"/>
    <w:rsid w:val="00133AE6"/>
    <w:rsid w:val="0015260B"/>
    <w:rsid w:val="0015730E"/>
    <w:rsid w:val="00160C09"/>
    <w:rsid w:val="00182CF4"/>
    <w:rsid w:val="001862FE"/>
    <w:rsid w:val="001B4768"/>
    <w:rsid w:val="001F651C"/>
    <w:rsid w:val="00204F9E"/>
    <w:rsid w:val="00211BDA"/>
    <w:rsid w:val="002221E2"/>
    <w:rsid w:val="0022506B"/>
    <w:rsid w:val="00236C9C"/>
    <w:rsid w:val="00241E22"/>
    <w:rsid w:val="00254826"/>
    <w:rsid w:val="00267C6E"/>
    <w:rsid w:val="00276553"/>
    <w:rsid w:val="00276FD4"/>
    <w:rsid w:val="00282E3C"/>
    <w:rsid w:val="00292887"/>
    <w:rsid w:val="002A1C5D"/>
    <w:rsid w:val="002D0E00"/>
    <w:rsid w:val="002D7C54"/>
    <w:rsid w:val="002F5818"/>
    <w:rsid w:val="003000A8"/>
    <w:rsid w:val="003118C1"/>
    <w:rsid w:val="003215D2"/>
    <w:rsid w:val="003277A6"/>
    <w:rsid w:val="00327824"/>
    <w:rsid w:val="003318C1"/>
    <w:rsid w:val="00331ABE"/>
    <w:rsid w:val="00333DDA"/>
    <w:rsid w:val="003358E0"/>
    <w:rsid w:val="00340341"/>
    <w:rsid w:val="00351D41"/>
    <w:rsid w:val="00376110"/>
    <w:rsid w:val="003D3A1A"/>
    <w:rsid w:val="003D4A13"/>
    <w:rsid w:val="003E42E7"/>
    <w:rsid w:val="00410A8F"/>
    <w:rsid w:val="004119FD"/>
    <w:rsid w:val="004133BD"/>
    <w:rsid w:val="00423C16"/>
    <w:rsid w:val="00430107"/>
    <w:rsid w:val="0044123D"/>
    <w:rsid w:val="004463A3"/>
    <w:rsid w:val="00452514"/>
    <w:rsid w:val="004546BA"/>
    <w:rsid w:val="00464CF3"/>
    <w:rsid w:val="00474325"/>
    <w:rsid w:val="0047524F"/>
    <w:rsid w:val="00495E3F"/>
    <w:rsid w:val="004A1C1A"/>
    <w:rsid w:val="004D0716"/>
    <w:rsid w:val="004F4BA2"/>
    <w:rsid w:val="004F7F90"/>
    <w:rsid w:val="00500E50"/>
    <w:rsid w:val="00503B14"/>
    <w:rsid w:val="00512EF2"/>
    <w:rsid w:val="00516248"/>
    <w:rsid w:val="00523A1A"/>
    <w:rsid w:val="005313CD"/>
    <w:rsid w:val="00540552"/>
    <w:rsid w:val="00544ED9"/>
    <w:rsid w:val="005477B0"/>
    <w:rsid w:val="0058691E"/>
    <w:rsid w:val="005A03FA"/>
    <w:rsid w:val="005A23D3"/>
    <w:rsid w:val="005B125C"/>
    <w:rsid w:val="005D359A"/>
    <w:rsid w:val="005D77FF"/>
    <w:rsid w:val="005E5AE4"/>
    <w:rsid w:val="005E60EC"/>
    <w:rsid w:val="005F35AA"/>
    <w:rsid w:val="005F555F"/>
    <w:rsid w:val="00612B5D"/>
    <w:rsid w:val="00623D29"/>
    <w:rsid w:val="006250FD"/>
    <w:rsid w:val="00642D02"/>
    <w:rsid w:val="00646C73"/>
    <w:rsid w:val="00647F36"/>
    <w:rsid w:val="0065011D"/>
    <w:rsid w:val="006526BE"/>
    <w:rsid w:val="00654FA7"/>
    <w:rsid w:val="00657C14"/>
    <w:rsid w:val="00657E10"/>
    <w:rsid w:val="00667F2B"/>
    <w:rsid w:val="0067133F"/>
    <w:rsid w:val="006928C1"/>
    <w:rsid w:val="006A7087"/>
    <w:rsid w:val="006B2D83"/>
    <w:rsid w:val="006C0123"/>
    <w:rsid w:val="006C3B82"/>
    <w:rsid w:val="006C7D45"/>
    <w:rsid w:val="006D6428"/>
    <w:rsid w:val="007042C3"/>
    <w:rsid w:val="0072086B"/>
    <w:rsid w:val="007217C1"/>
    <w:rsid w:val="00761C80"/>
    <w:rsid w:val="00771D6B"/>
    <w:rsid w:val="0077351B"/>
    <w:rsid w:val="00776101"/>
    <w:rsid w:val="007A34B3"/>
    <w:rsid w:val="007A7185"/>
    <w:rsid w:val="007A76B0"/>
    <w:rsid w:val="007B4D11"/>
    <w:rsid w:val="007C2245"/>
    <w:rsid w:val="007D4E47"/>
    <w:rsid w:val="0080643E"/>
    <w:rsid w:val="00807481"/>
    <w:rsid w:val="00812B2F"/>
    <w:rsid w:val="00830CAD"/>
    <w:rsid w:val="00843F13"/>
    <w:rsid w:val="00845FF4"/>
    <w:rsid w:val="00852D83"/>
    <w:rsid w:val="00863247"/>
    <w:rsid w:val="00873C0A"/>
    <w:rsid w:val="008769E1"/>
    <w:rsid w:val="008859AD"/>
    <w:rsid w:val="00891EB8"/>
    <w:rsid w:val="008974F8"/>
    <w:rsid w:val="008D37B7"/>
    <w:rsid w:val="008E7ABD"/>
    <w:rsid w:val="008F74F8"/>
    <w:rsid w:val="0090455C"/>
    <w:rsid w:val="0090532C"/>
    <w:rsid w:val="0091040B"/>
    <w:rsid w:val="00915ABC"/>
    <w:rsid w:val="00927AEC"/>
    <w:rsid w:val="00943909"/>
    <w:rsid w:val="009554E5"/>
    <w:rsid w:val="0096092C"/>
    <w:rsid w:val="0096162E"/>
    <w:rsid w:val="0097436A"/>
    <w:rsid w:val="00981D23"/>
    <w:rsid w:val="00997533"/>
    <w:rsid w:val="009977C2"/>
    <w:rsid w:val="009A6DB4"/>
    <w:rsid w:val="009C78C3"/>
    <w:rsid w:val="009F0A4B"/>
    <w:rsid w:val="009F0B54"/>
    <w:rsid w:val="00A11E56"/>
    <w:rsid w:val="00A20E80"/>
    <w:rsid w:val="00A21B7A"/>
    <w:rsid w:val="00A30369"/>
    <w:rsid w:val="00A32FBA"/>
    <w:rsid w:val="00A54E96"/>
    <w:rsid w:val="00A62734"/>
    <w:rsid w:val="00A648B7"/>
    <w:rsid w:val="00A87621"/>
    <w:rsid w:val="00A9711F"/>
    <w:rsid w:val="00AC203D"/>
    <w:rsid w:val="00AC27DC"/>
    <w:rsid w:val="00AE6A4E"/>
    <w:rsid w:val="00AF531B"/>
    <w:rsid w:val="00B149E4"/>
    <w:rsid w:val="00B217A1"/>
    <w:rsid w:val="00B32A86"/>
    <w:rsid w:val="00B42542"/>
    <w:rsid w:val="00B47A7F"/>
    <w:rsid w:val="00B55E68"/>
    <w:rsid w:val="00B6434D"/>
    <w:rsid w:val="00B712E2"/>
    <w:rsid w:val="00B76B05"/>
    <w:rsid w:val="00B77CA3"/>
    <w:rsid w:val="00B85495"/>
    <w:rsid w:val="00B94DC9"/>
    <w:rsid w:val="00BB54F9"/>
    <w:rsid w:val="00BD0370"/>
    <w:rsid w:val="00BD6DC3"/>
    <w:rsid w:val="00BE561D"/>
    <w:rsid w:val="00BF10CC"/>
    <w:rsid w:val="00BF4730"/>
    <w:rsid w:val="00BF4BBB"/>
    <w:rsid w:val="00C03917"/>
    <w:rsid w:val="00C1246F"/>
    <w:rsid w:val="00C17405"/>
    <w:rsid w:val="00C23688"/>
    <w:rsid w:val="00C31189"/>
    <w:rsid w:val="00C73F90"/>
    <w:rsid w:val="00C7548B"/>
    <w:rsid w:val="00C868DD"/>
    <w:rsid w:val="00CA46B7"/>
    <w:rsid w:val="00CD1169"/>
    <w:rsid w:val="00CD5426"/>
    <w:rsid w:val="00CE37B3"/>
    <w:rsid w:val="00CF3226"/>
    <w:rsid w:val="00CF4713"/>
    <w:rsid w:val="00D01D49"/>
    <w:rsid w:val="00D10A85"/>
    <w:rsid w:val="00D11702"/>
    <w:rsid w:val="00D22269"/>
    <w:rsid w:val="00D23CBD"/>
    <w:rsid w:val="00D335D0"/>
    <w:rsid w:val="00D33858"/>
    <w:rsid w:val="00D35D3C"/>
    <w:rsid w:val="00D4706E"/>
    <w:rsid w:val="00D50F13"/>
    <w:rsid w:val="00D56846"/>
    <w:rsid w:val="00D675C9"/>
    <w:rsid w:val="00DA25F0"/>
    <w:rsid w:val="00DA3075"/>
    <w:rsid w:val="00DB1BB3"/>
    <w:rsid w:val="00DC4DE4"/>
    <w:rsid w:val="00DD3139"/>
    <w:rsid w:val="00DE46B7"/>
    <w:rsid w:val="00DE48E3"/>
    <w:rsid w:val="00DF0A95"/>
    <w:rsid w:val="00E13F04"/>
    <w:rsid w:val="00E2279F"/>
    <w:rsid w:val="00E46376"/>
    <w:rsid w:val="00E57347"/>
    <w:rsid w:val="00E93858"/>
    <w:rsid w:val="00EA1DBE"/>
    <w:rsid w:val="00EA2D3F"/>
    <w:rsid w:val="00EA6EDA"/>
    <w:rsid w:val="00EC0D1B"/>
    <w:rsid w:val="00ED0A58"/>
    <w:rsid w:val="00ED1A91"/>
    <w:rsid w:val="00ED5CF9"/>
    <w:rsid w:val="00F0314A"/>
    <w:rsid w:val="00F04995"/>
    <w:rsid w:val="00F1632E"/>
    <w:rsid w:val="00F2211B"/>
    <w:rsid w:val="00F27025"/>
    <w:rsid w:val="00F3094F"/>
    <w:rsid w:val="00F332D3"/>
    <w:rsid w:val="00F4433A"/>
    <w:rsid w:val="00F50376"/>
    <w:rsid w:val="00F616A3"/>
    <w:rsid w:val="00F66214"/>
    <w:rsid w:val="00FA0870"/>
    <w:rsid w:val="00FB7F85"/>
    <w:rsid w:val="00FD6D9A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F77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42"/>
    <w:pPr>
      <w:spacing w:line="20" w:lineRule="atLeas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1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27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C27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C27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AC27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27D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27D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46C73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A0870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unhideWhenUsed/>
    <w:rsid w:val="007A7185"/>
    <w:rPr>
      <w:color w:val="0000FF"/>
      <w:u w:val="single"/>
    </w:rPr>
  </w:style>
  <w:style w:type="paragraph" w:customStyle="1" w:styleId="BodyBulletB">
    <w:name w:val="Body Bullet B"/>
    <w:rsid w:val="00D675C9"/>
    <w:rPr>
      <w:rFonts w:ascii="Helvetica" w:eastAsia="ヒラギノ角ゴ Pro W3" w:hAnsi="Helvetica"/>
      <w:color w:val="000000"/>
      <w:sz w:val="24"/>
    </w:rPr>
  </w:style>
  <w:style w:type="paragraph" w:customStyle="1" w:styleId="BodyBullet">
    <w:name w:val="Body Bullet"/>
    <w:rsid w:val="00D675C9"/>
    <w:rPr>
      <w:rFonts w:ascii="Helvetica" w:eastAsia="ヒラギノ角ゴ Pro W3" w:hAnsi="Helvetica"/>
      <w:color w:val="000000"/>
      <w:sz w:val="24"/>
    </w:rPr>
  </w:style>
  <w:style w:type="paragraph" w:customStyle="1" w:styleId="colorful0020list0020002d0020accent00201">
    <w:name w:val="colorful_0020list_0020_002d_0020accent_00201"/>
    <w:basedOn w:val="Normal"/>
    <w:rsid w:val="00852D83"/>
    <w:pPr>
      <w:spacing w:after="200" w:line="260" w:lineRule="atLeast"/>
      <w:ind w:left="720"/>
    </w:pPr>
    <w:rPr>
      <w:rFonts w:ascii="Calibri" w:eastAsia="Times New Roman" w:hAnsi="Calibri"/>
      <w:sz w:val="22"/>
      <w:szCs w:val="22"/>
    </w:rPr>
  </w:style>
  <w:style w:type="character" w:customStyle="1" w:styleId="colorful0020list0020002d0020accent00201char1">
    <w:name w:val="colorful_0020list_0020_002d_0020accent_00201__char1"/>
    <w:rsid w:val="00852D83"/>
    <w:rPr>
      <w:rFonts w:ascii="Calibri" w:hAnsi="Calibri" w:hint="default"/>
      <w:sz w:val="22"/>
      <w:szCs w:val="22"/>
    </w:rPr>
  </w:style>
  <w:style w:type="paragraph" w:customStyle="1" w:styleId="Normal1">
    <w:name w:val="Normal1"/>
    <w:basedOn w:val="Normal"/>
    <w:rsid w:val="0067133F"/>
    <w:pPr>
      <w:spacing w:after="200" w:line="260" w:lineRule="atLeast"/>
    </w:pPr>
    <w:rPr>
      <w:rFonts w:ascii="Calibri" w:eastAsia="Times New Roman" w:hAnsi="Calibri"/>
      <w:sz w:val="22"/>
      <w:szCs w:val="22"/>
    </w:rPr>
  </w:style>
  <w:style w:type="character" w:customStyle="1" w:styleId="normalchar1">
    <w:name w:val="normal__char1"/>
    <w:rsid w:val="0067133F"/>
    <w:rPr>
      <w:rFonts w:ascii="Calibri" w:hAnsi="Calibri" w:hint="default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76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42"/>
    <w:pPr>
      <w:spacing w:line="20" w:lineRule="atLeas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1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27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C27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C27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AC27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27D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27D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46C73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A0870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unhideWhenUsed/>
    <w:rsid w:val="007A7185"/>
    <w:rPr>
      <w:color w:val="0000FF"/>
      <w:u w:val="single"/>
    </w:rPr>
  </w:style>
  <w:style w:type="paragraph" w:customStyle="1" w:styleId="BodyBulletB">
    <w:name w:val="Body Bullet B"/>
    <w:rsid w:val="00D675C9"/>
    <w:rPr>
      <w:rFonts w:ascii="Helvetica" w:eastAsia="ヒラギノ角ゴ Pro W3" w:hAnsi="Helvetica"/>
      <w:color w:val="000000"/>
      <w:sz w:val="24"/>
    </w:rPr>
  </w:style>
  <w:style w:type="paragraph" w:customStyle="1" w:styleId="BodyBullet">
    <w:name w:val="Body Bullet"/>
    <w:rsid w:val="00D675C9"/>
    <w:rPr>
      <w:rFonts w:ascii="Helvetica" w:eastAsia="ヒラギノ角ゴ Pro W3" w:hAnsi="Helvetica"/>
      <w:color w:val="000000"/>
      <w:sz w:val="24"/>
    </w:rPr>
  </w:style>
  <w:style w:type="paragraph" w:customStyle="1" w:styleId="colorful0020list0020002d0020accent00201">
    <w:name w:val="colorful_0020list_0020_002d_0020accent_00201"/>
    <w:basedOn w:val="Normal"/>
    <w:rsid w:val="00852D83"/>
    <w:pPr>
      <w:spacing w:after="200" w:line="260" w:lineRule="atLeast"/>
      <w:ind w:left="720"/>
    </w:pPr>
    <w:rPr>
      <w:rFonts w:ascii="Calibri" w:eastAsia="Times New Roman" w:hAnsi="Calibri"/>
      <w:sz w:val="22"/>
      <w:szCs w:val="22"/>
    </w:rPr>
  </w:style>
  <w:style w:type="character" w:customStyle="1" w:styleId="colorful0020list0020002d0020accent00201char1">
    <w:name w:val="colorful_0020list_0020_002d_0020accent_00201__char1"/>
    <w:rsid w:val="00852D83"/>
    <w:rPr>
      <w:rFonts w:ascii="Calibri" w:hAnsi="Calibri" w:hint="default"/>
      <w:sz w:val="22"/>
      <w:szCs w:val="22"/>
    </w:rPr>
  </w:style>
  <w:style w:type="paragraph" w:customStyle="1" w:styleId="Normal1">
    <w:name w:val="Normal1"/>
    <w:basedOn w:val="Normal"/>
    <w:rsid w:val="0067133F"/>
    <w:pPr>
      <w:spacing w:after="200" w:line="260" w:lineRule="atLeast"/>
    </w:pPr>
    <w:rPr>
      <w:rFonts w:ascii="Calibri" w:eastAsia="Times New Roman" w:hAnsi="Calibri"/>
      <w:sz w:val="22"/>
      <w:szCs w:val="22"/>
    </w:rPr>
  </w:style>
  <w:style w:type="character" w:customStyle="1" w:styleId="normalchar1">
    <w:name w:val="normal__char1"/>
    <w:rsid w:val="0067133F"/>
    <w:rPr>
      <w:rFonts w:ascii="Calibri" w:hAnsi="Calibri" w:hint="default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7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simeone@suffolk.edu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suvak@suffolk.edu" TargetMode="External"/><Relationship Id="rId10" Type="http://schemas.openxmlformats.org/officeDocument/2006/relationships/hyperlink" Target="mailto:keji@nmr.mgh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E677-E641-834E-80E4-4C62227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4513</TotalTime>
  <Pages>2</Pages>
  <Words>703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Home</Company>
  <LinksUpToDate>false</LinksUpToDate>
  <CharactersWithSpaces>4703</CharactersWithSpaces>
  <SharedDoc>false</SharedDoc>
  <HLinks>
    <vt:vector size="30" baseType="variant">
      <vt:variant>
        <vt:i4>5963823</vt:i4>
      </vt:variant>
      <vt:variant>
        <vt:i4>12</vt:i4>
      </vt:variant>
      <vt:variant>
        <vt:i4>0</vt:i4>
      </vt:variant>
      <vt:variant>
        <vt:i4>5</vt:i4>
      </vt:variant>
      <vt:variant>
        <vt:lpwstr>mailto:Saulo.peixoto@erickson.com</vt:lpwstr>
      </vt:variant>
      <vt:variant>
        <vt:lpwstr/>
      </vt:variant>
      <vt:variant>
        <vt:i4>1835070</vt:i4>
      </vt:variant>
      <vt:variant>
        <vt:i4>9</vt:i4>
      </vt:variant>
      <vt:variant>
        <vt:i4>0</vt:i4>
      </vt:variant>
      <vt:variant>
        <vt:i4>5</vt:i4>
      </vt:variant>
      <vt:variant>
        <vt:lpwstr>mailto:rcobb@suffolk.edu</vt:lpwstr>
      </vt:variant>
      <vt:variant>
        <vt:lpwstr/>
      </vt:variant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mailto:lauramchapman@gmail.com</vt:lpwstr>
      </vt:variant>
      <vt:variant>
        <vt:lpwstr/>
      </vt:variant>
      <vt:variant>
        <vt:i4>1310762</vt:i4>
      </vt:variant>
      <vt:variant>
        <vt:i4>3</vt:i4>
      </vt:variant>
      <vt:variant>
        <vt:i4>0</vt:i4>
      </vt:variant>
      <vt:variant>
        <vt:i4>5</vt:i4>
      </vt:variant>
      <vt:variant>
        <vt:lpwstr>mailto:asimeone@suffolk.edu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mailto:kjasinski@suffolk.edu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Pat</dc:creator>
  <cp:lastModifiedBy>Nery Coronado</cp:lastModifiedBy>
  <cp:revision>14</cp:revision>
  <cp:lastPrinted>2013-03-26T13:50:00Z</cp:lastPrinted>
  <dcterms:created xsi:type="dcterms:W3CDTF">2014-05-09T21:55:00Z</dcterms:created>
  <dcterms:modified xsi:type="dcterms:W3CDTF">2014-06-18T22:16:00Z</dcterms:modified>
</cp:coreProperties>
</file>