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160" w:rsidRPr="00285F03" w:rsidRDefault="00DE66EC" w:rsidP="00A32160">
      <w:pPr>
        <w:spacing w:before="37"/>
        <w:rPr>
          <w:sz w:val="22"/>
          <w:szCs w:val="22"/>
        </w:rPr>
      </w:pPr>
      <w:r>
        <w:rPr>
          <w:b/>
          <w:sz w:val="24"/>
          <w:szCs w:val="24"/>
        </w:rPr>
        <w:t xml:space="preserve">  </w:t>
      </w:r>
      <w:r w:rsidR="00A32160" w:rsidRPr="00285F03">
        <w:rPr>
          <w:b/>
          <w:sz w:val="22"/>
          <w:szCs w:val="22"/>
        </w:rPr>
        <w:t xml:space="preserve">Togba C. </w:t>
      </w:r>
      <w:proofErr w:type="spellStart"/>
      <w:r w:rsidR="00A32160" w:rsidRPr="00285F03">
        <w:rPr>
          <w:b/>
          <w:sz w:val="22"/>
          <w:szCs w:val="22"/>
        </w:rPr>
        <w:t>Sapolucia</w:t>
      </w:r>
      <w:proofErr w:type="spellEnd"/>
      <w:r w:rsidR="00A32160" w:rsidRPr="00285F03">
        <w:rPr>
          <w:b/>
          <w:sz w:val="22"/>
          <w:szCs w:val="22"/>
        </w:rPr>
        <w:t xml:space="preserve"> II</w:t>
      </w:r>
      <w:r w:rsidR="00A45AC2" w:rsidRPr="00285F03">
        <w:rPr>
          <w:b/>
          <w:sz w:val="22"/>
          <w:szCs w:val="22"/>
        </w:rPr>
        <w:tab/>
      </w:r>
      <w:r w:rsidR="00A45AC2" w:rsidRPr="00285F03">
        <w:rPr>
          <w:b/>
          <w:sz w:val="22"/>
          <w:szCs w:val="22"/>
        </w:rPr>
        <w:tab/>
      </w:r>
      <w:r w:rsidR="00A45AC2" w:rsidRPr="00285F03">
        <w:rPr>
          <w:b/>
          <w:sz w:val="22"/>
          <w:szCs w:val="22"/>
        </w:rPr>
        <w:tab/>
      </w:r>
      <w:r w:rsidR="00A45AC2" w:rsidRPr="00285F03">
        <w:rPr>
          <w:b/>
          <w:sz w:val="22"/>
          <w:szCs w:val="22"/>
        </w:rPr>
        <w:tab/>
      </w:r>
      <w:r w:rsidR="00A45AC2" w:rsidRPr="00285F03">
        <w:rPr>
          <w:b/>
          <w:sz w:val="22"/>
          <w:szCs w:val="22"/>
        </w:rPr>
        <w:tab/>
      </w:r>
      <w:r w:rsidR="00A45AC2" w:rsidRPr="00285F03">
        <w:rPr>
          <w:b/>
          <w:sz w:val="22"/>
          <w:szCs w:val="22"/>
        </w:rPr>
        <w:tab/>
      </w:r>
      <w:r w:rsidR="00A45AC2" w:rsidRPr="00285F03">
        <w:rPr>
          <w:b/>
          <w:sz w:val="22"/>
          <w:szCs w:val="22"/>
        </w:rPr>
        <w:tab/>
        <w:t xml:space="preserve">                     </w:t>
      </w:r>
      <w:r w:rsidR="00A45AC2" w:rsidRPr="00285F03">
        <w:rPr>
          <w:sz w:val="22"/>
          <w:szCs w:val="22"/>
        </w:rPr>
        <w:t>3303 Wellspring Lake Dr.</w:t>
      </w:r>
      <w:r w:rsidR="00A45AC2" w:rsidRPr="00285F03">
        <w:rPr>
          <w:b/>
          <w:sz w:val="22"/>
          <w:szCs w:val="22"/>
        </w:rPr>
        <w:t xml:space="preserve"> </w:t>
      </w:r>
    </w:p>
    <w:p w:rsidR="00A32160" w:rsidRPr="00B33F27" w:rsidRDefault="00A32160" w:rsidP="00B33F27">
      <w:pPr>
        <w:spacing w:before="37"/>
        <w:ind w:left="115"/>
        <w:rPr>
          <w:sz w:val="22"/>
          <w:szCs w:val="22"/>
        </w:rPr>
      </w:pPr>
      <w:proofErr w:type="spellStart"/>
      <w:r w:rsidRPr="00285F03">
        <w:rPr>
          <w:rFonts w:eastAsia="Symbol"/>
          <w:position w:val="-1"/>
          <w:sz w:val="22"/>
          <w:szCs w:val="22"/>
        </w:rPr>
        <w:t>togbasapoluciajr@gmail</w:t>
      </w:r>
      <w:proofErr w:type="spellEnd"/>
      <w:r w:rsidRPr="00285F03">
        <w:rPr>
          <w:rFonts w:eastAsia="Symbol"/>
          <w:position w:val="-1"/>
          <w:sz w:val="22"/>
          <w:szCs w:val="22"/>
        </w:rPr>
        <w:t xml:space="preserve"> | </w:t>
      </w:r>
      <w:r w:rsidRPr="00285F03">
        <w:rPr>
          <w:position w:val="-1"/>
          <w:sz w:val="22"/>
          <w:szCs w:val="22"/>
        </w:rPr>
        <w:t>832-433-9675</w:t>
      </w:r>
      <w:r w:rsidR="00A45AC2" w:rsidRPr="00285F03">
        <w:rPr>
          <w:position w:val="-1"/>
          <w:sz w:val="22"/>
          <w:szCs w:val="22"/>
        </w:rPr>
        <w:t xml:space="preserve">                                                                           </w:t>
      </w:r>
      <w:r w:rsidR="00FC7DF6">
        <w:rPr>
          <w:position w:val="-1"/>
          <w:sz w:val="22"/>
          <w:szCs w:val="22"/>
        </w:rPr>
        <w:t xml:space="preserve">          </w:t>
      </w:r>
      <w:proofErr w:type="spellStart"/>
      <w:r w:rsidR="00A45AC2" w:rsidRPr="00285F03">
        <w:rPr>
          <w:position w:val="-1"/>
          <w:sz w:val="22"/>
          <w:szCs w:val="22"/>
        </w:rPr>
        <w:t>Fulshear</w:t>
      </w:r>
      <w:proofErr w:type="spellEnd"/>
      <w:r w:rsidR="00A45AC2" w:rsidRPr="00285F03">
        <w:rPr>
          <w:position w:val="-1"/>
          <w:sz w:val="22"/>
          <w:szCs w:val="22"/>
        </w:rPr>
        <w:t>, TX 77441</w:t>
      </w:r>
      <w:r>
        <w:rPr>
          <w:noProof/>
        </w:rPr>
        <mc:AlternateContent>
          <mc:Choice Requires="wpg">
            <w:drawing>
              <wp:anchor distT="0" distB="0" distL="114300" distR="114300" simplePos="0" relativeHeight="251659264" behindDoc="1" locked="0" layoutInCell="1" allowOverlap="1" wp14:anchorId="1FC7DDB0" wp14:editId="51906E3F">
                <wp:simplePos x="0" y="0"/>
                <wp:positionH relativeFrom="page">
                  <wp:posOffset>571500</wp:posOffset>
                </wp:positionH>
                <wp:positionV relativeFrom="paragraph">
                  <wp:posOffset>258445</wp:posOffset>
                </wp:positionV>
                <wp:extent cx="6686550" cy="0"/>
                <wp:effectExtent l="9525" t="8255" r="9525" b="10795"/>
                <wp:wrapNone/>
                <wp:docPr id="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0"/>
                          <a:chOff x="900" y="407"/>
                          <a:chExt cx="10530" cy="0"/>
                        </a:xfrm>
                      </wpg:grpSpPr>
                      <wps:wsp>
                        <wps:cNvPr id="4" name="Freeform 34"/>
                        <wps:cNvSpPr>
                          <a:spLocks/>
                        </wps:cNvSpPr>
                        <wps:spPr bwMode="auto">
                          <a:xfrm>
                            <a:off x="900" y="407"/>
                            <a:ext cx="10530" cy="0"/>
                          </a:xfrm>
                          <a:custGeom>
                            <a:avLst/>
                            <a:gdLst>
                              <a:gd name="T0" fmla="+- 0 900 900"/>
                              <a:gd name="T1" fmla="*/ T0 w 10530"/>
                              <a:gd name="T2" fmla="+- 0 11430 900"/>
                              <a:gd name="T3" fmla="*/ T2 w 10530"/>
                            </a:gdLst>
                            <a:ahLst/>
                            <a:cxnLst>
                              <a:cxn ang="0">
                                <a:pos x="T1" y="0"/>
                              </a:cxn>
                              <a:cxn ang="0">
                                <a:pos x="T3" y="0"/>
                              </a:cxn>
                            </a:cxnLst>
                            <a:rect l="0" t="0" r="r" b="b"/>
                            <a:pathLst>
                              <a:path w="10530">
                                <a:moveTo>
                                  <a:pt x="0" y="0"/>
                                </a:moveTo>
                                <a:lnTo>
                                  <a:pt x="1053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5FB54" id="Group 33" o:spid="_x0000_s1026" style="position:absolute;margin-left:45pt;margin-top:20.35pt;width:526.5pt;height:0;z-index:-251657216;mso-position-horizontal-relative:page" coordorigin="900,407" coordsize="10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">
                <v:shape id="Freeform 34" o:spid="_x0000_s1027" style="position:absolute;left:900;top:407;width:10530;height:0;visibility:visible;mso-wrap-style:square;v-text-anchor:top" coordsize="1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AV7sQA&#10;AADaAAAADwAAAGRycy9kb3ducmV2LnhtbESPQWvCQBSE70L/w/IKvekmUmyJrqEUtIJ4aCzi8ZF9&#10;Jmmzb+Pu1sR/7xYKHoeZ+YZZ5INpxYWcbywrSCcJCOLS6oYrBV/71fgVhA/IGlvLpOBKHvLlw2iB&#10;mbY9f9KlCJWIEPYZKqhD6DIpfVmTQT+xHXH0TtYZDFG6SmqHfYSbVk6TZCYNNhwXauzovabyp/g1&#10;Coz7Tncvx+Q6lf256Pe79flje1Dq6XF4m4MINIR7+L+90Qqe4e9Kv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AFe7EAAAA2gAAAA8AAAAAAAAAAAAAAAAAmAIAAGRycy9k&#10;b3ducmV2LnhtbFBLBQYAAAAABAAEAPUAAACJAwAAAAA=&#10;" path="m,l10530,e" filled="f">
                  <v:path arrowok="t" o:connecttype="custom" o:connectlocs="0,0;10530,0" o:connectangles="0,0"/>
                </v:shape>
                <w10:wrap anchorx="page"/>
              </v:group>
            </w:pict>
          </mc:Fallback>
        </mc:AlternateContent>
      </w:r>
    </w:p>
    <w:p w:rsidR="00A32160" w:rsidRDefault="00A32160" w:rsidP="00C175CE">
      <w:pPr>
        <w:rPr>
          <w:sz w:val="24"/>
          <w:szCs w:val="24"/>
        </w:rPr>
      </w:pPr>
    </w:p>
    <w:p w:rsidR="00A32160" w:rsidRDefault="00970CF6" w:rsidP="00A32160">
      <w:pPr>
        <w:ind w:left="1670" w:right="3312" w:hanging="1555"/>
        <w:rPr>
          <w:b/>
          <w:sz w:val="22"/>
          <w:szCs w:val="22"/>
        </w:rPr>
      </w:pPr>
      <w:r>
        <w:rPr>
          <w:b/>
          <w:spacing w:val="-1"/>
          <w:sz w:val="22"/>
          <w:szCs w:val="22"/>
        </w:rPr>
        <w:t xml:space="preserve"> </w:t>
      </w:r>
      <w:r w:rsidR="00A32160">
        <w:rPr>
          <w:b/>
          <w:spacing w:val="-1"/>
          <w:sz w:val="22"/>
          <w:szCs w:val="22"/>
        </w:rPr>
        <w:t>EDUCAT</w:t>
      </w:r>
      <w:r w:rsidR="00A32160">
        <w:rPr>
          <w:b/>
          <w:sz w:val="22"/>
          <w:szCs w:val="22"/>
        </w:rPr>
        <w:t>I</w:t>
      </w:r>
      <w:r w:rsidR="00A32160">
        <w:rPr>
          <w:b/>
          <w:spacing w:val="1"/>
          <w:sz w:val="22"/>
          <w:szCs w:val="22"/>
        </w:rPr>
        <w:t>O</w:t>
      </w:r>
      <w:r w:rsidR="00D9590B">
        <w:rPr>
          <w:b/>
          <w:sz w:val="22"/>
          <w:szCs w:val="22"/>
        </w:rPr>
        <w:t xml:space="preserve">N   </w:t>
      </w:r>
      <w:r w:rsidR="00A32160">
        <w:rPr>
          <w:b/>
          <w:spacing w:val="1"/>
          <w:sz w:val="22"/>
          <w:szCs w:val="22"/>
        </w:rPr>
        <w:t>B</w:t>
      </w:r>
      <w:r w:rsidR="00A32160">
        <w:rPr>
          <w:b/>
          <w:sz w:val="22"/>
          <w:szCs w:val="22"/>
        </w:rPr>
        <w:t>ac</w:t>
      </w:r>
      <w:r w:rsidR="00A32160">
        <w:rPr>
          <w:b/>
          <w:spacing w:val="-2"/>
          <w:sz w:val="22"/>
          <w:szCs w:val="22"/>
        </w:rPr>
        <w:t>h</w:t>
      </w:r>
      <w:r w:rsidR="00A32160">
        <w:rPr>
          <w:b/>
          <w:sz w:val="22"/>
          <w:szCs w:val="22"/>
        </w:rPr>
        <w:t>e</w:t>
      </w:r>
      <w:r w:rsidR="00A32160">
        <w:rPr>
          <w:b/>
          <w:spacing w:val="1"/>
          <w:sz w:val="22"/>
          <w:szCs w:val="22"/>
        </w:rPr>
        <w:t>l</w:t>
      </w:r>
      <w:r w:rsidR="00A32160">
        <w:rPr>
          <w:b/>
          <w:spacing w:val="-2"/>
          <w:sz w:val="22"/>
          <w:szCs w:val="22"/>
        </w:rPr>
        <w:t>o</w:t>
      </w:r>
      <w:r w:rsidR="00A32160">
        <w:rPr>
          <w:b/>
          <w:sz w:val="22"/>
          <w:szCs w:val="22"/>
        </w:rPr>
        <w:t>r</w:t>
      </w:r>
      <w:r w:rsidR="00A32160">
        <w:rPr>
          <w:b/>
          <w:spacing w:val="-2"/>
          <w:sz w:val="22"/>
          <w:szCs w:val="22"/>
        </w:rPr>
        <w:t xml:space="preserve"> o</w:t>
      </w:r>
      <w:r w:rsidR="00A32160">
        <w:rPr>
          <w:b/>
          <w:sz w:val="22"/>
          <w:szCs w:val="22"/>
        </w:rPr>
        <w:t>f</w:t>
      </w:r>
      <w:r w:rsidR="00A32160">
        <w:rPr>
          <w:b/>
          <w:spacing w:val="3"/>
          <w:sz w:val="22"/>
          <w:szCs w:val="22"/>
        </w:rPr>
        <w:t xml:space="preserve"> </w:t>
      </w:r>
      <w:r w:rsidR="00A32160">
        <w:rPr>
          <w:b/>
          <w:sz w:val="22"/>
          <w:szCs w:val="22"/>
        </w:rPr>
        <w:t>S</w:t>
      </w:r>
      <w:r w:rsidR="00A32160">
        <w:rPr>
          <w:b/>
          <w:spacing w:val="-2"/>
          <w:sz w:val="22"/>
          <w:szCs w:val="22"/>
        </w:rPr>
        <w:t>c</w:t>
      </w:r>
      <w:r w:rsidR="00A32160">
        <w:rPr>
          <w:b/>
          <w:spacing w:val="1"/>
          <w:sz w:val="22"/>
          <w:szCs w:val="22"/>
        </w:rPr>
        <w:t>i</w:t>
      </w:r>
      <w:r w:rsidR="00A32160">
        <w:rPr>
          <w:b/>
          <w:sz w:val="22"/>
          <w:szCs w:val="22"/>
        </w:rPr>
        <w:t>en</w:t>
      </w:r>
      <w:r w:rsidR="00A32160">
        <w:rPr>
          <w:b/>
          <w:spacing w:val="-2"/>
          <w:sz w:val="22"/>
          <w:szCs w:val="22"/>
        </w:rPr>
        <w:t>c</w:t>
      </w:r>
      <w:r w:rsidR="00A32160">
        <w:rPr>
          <w:b/>
          <w:sz w:val="22"/>
          <w:szCs w:val="22"/>
        </w:rPr>
        <w:t xml:space="preserve">e </w:t>
      </w:r>
      <w:r w:rsidR="00A32160">
        <w:rPr>
          <w:b/>
          <w:spacing w:val="1"/>
          <w:sz w:val="22"/>
          <w:szCs w:val="22"/>
        </w:rPr>
        <w:t>i</w:t>
      </w:r>
      <w:r w:rsidR="00A32160">
        <w:rPr>
          <w:b/>
          <w:sz w:val="22"/>
          <w:szCs w:val="22"/>
        </w:rPr>
        <w:t xml:space="preserve">n </w:t>
      </w:r>
      <w:r w:rsidR="00A32160">
        <w:rPr>
          <w:b/>
          <w:spacing w:val="-4"/>
          <w:sz w:val="22"/>
          <w:szCs w:val="22"/>
        </w:rPr>
        <w:t>Mechanical Engineer</w:t>
      </w:r>
      <w:r w:rsidR="00EF6E39">
        <w:rPr>
          <w:b/>
          <w:spacing w:val="-4"/>
          <w:sz w:val="22"/>
          <w:szCs w:val="22"/>
        </w:rPr>
        <w:t>ing</w:t>
      </w:r>
      <w:r w:rsidR="00A32160">
        <w:rPr>
          <w:b/>
          <w:sz w:val="22"/>
          <w:szCs w:val="22"/>
        </w:rPr>
        <w:t xml:space="preserve"> </w:t>
      </w:r>
    </w:p>
    <w:p w:rsidR="00A32160" w:rsidRDefault="00A32160" w:rsidP="00A32160">
      <w:pPr>
        <w:ind w:left="1670" w:right="4896" w:hanging="1555"/>
        <w:rPr>
          <w:sz w:val="22"/>
          <w:szCs w:val="22"/>
        </w:rPr>
      </w:pPr>
      <w:r>
        <w:rPr>
          <w:b/>
          <w:sz w:val="22"/>
          <w:szCs w:val="22"/>
        </w:rPr>
        <w:t xml:space="preserve">                            </w:t>
      </w:r>
      <w:r>
        <w:rPr>
          <w:spacing w:val="-1"/>
          <w:sz w:val="22"/>
          <w:szCs w:val="22"/>
        </w:rPr>
        <w:t>Prairie View A&amp;M University</w:t>
      </w:r>
      <w:r>
        <w:rPr>
          <w:sz w:val="22"/>
          <w:szCs w:val="22"/>
        </w:rPr>
        <w:t xml:space="preserve">–Prairie </w:t>
      </w:r>
      <w:r w:rsidRPr="006B22E6">
        <w:rPr>
          <w:sz w:val="22"/>
          <w:szCs w:val="22"/>
        </w:rPr>
        <w:t>View, TX</w:t>
      </w:r>
    </w:p>
    <w:p w:rsidR="00A32160" w:rsidRDefault="00A32160" w:rsidP="00A32160">
      <w:pPr>
        <w:ind w:left="1668" w:right="5537" w:hanging="1551"/>
        <w:rPr>
          <w:sz w:val="22"/>
          <w:szCs w:val="22"/>
        </w:rPr>
      </w:pPr>
      <w:r>
        <w:rPr>
          <w:sz w:val="22"/>
          <w:szCs w:val="22"/>
        </w:rPr>
        <w:tab/>
        <w:t>Graduated: August 2012</w:t>
      </w:r>
    </w:p>
    <w:p w:rsidR="00A32160" w:rsidRPr="00795CD6" w:rsidRDefault="00A32160" w:rsidP="00DE140F">
      <w:pPr>
        <w:ind w:left="1668" w:right="5537" w:hanging="1551"/>
        <w:rPr>
          <w:sz w:val="22"/>
          <w:szCs w:val="22"/>
        </w:rPr>
      </w:pPr>
      <w:r>
        <w:rPr>
          <w:sz w:val="22"/>
          <w:szCs w:val="22"/>
        </w:rPr>
        <w:tab/>
        <w:t>Cumulative GPA 2.8 Major GPA: 3.2</w:t>
      </w:r>
    </w:p>
    <w:p w:rsidR="00A32160" w:rsidRDefault="00A32160" w:rsidP="00A32160">
      <w:pPr>
        <w:spacing w:before="18" w:line="240" w:lineRule="exact"/>
        <w:rPr>
          <w:sz w:val="24"/>
          <w:szCs w:val="24"/>
        </w:rPr>
      </w:pPr>
    </w:p>
    <w:p w:rsidR="00A32160" w:rsidRDefault="00A32160" w:rsidP="00A32160">
      <w:pPr>
        <w:ind w:left="4311" w:right="4607"/>
        <w:jc w:val="center"/>
        <w:rPr>
          <w:b/>
          <w:sz w:val="22"/>
          <w:szCs w:val="22"/>
        </w:rPr>
      </w:pPr>
      <w:r>
        <w:rPr>
          <w:b/>
          <w:spacing w:val="-1"/>
          <w:sz w:val="22"/>
          <w:szCs w:val="22"/>
        </w:rPr>
        <w:t>DE</w:t>
      </w:r>
      <w:r>
        <w:rPr>
          <w:b/>
          <w:sz w:val="22"/>
          <w:szCs w:val="22"/>
        </w:rPr>
        <w:t>SI</w:t>
      </w:r>
      <w:r>
        <w:rPr>
          <w:b/>
          <w:spacing w:val="-1"/>
          <w:sz w:val="22"/>
          <w:szCs w:val="22"/>
        </w:rPr>
        <w:t>G</w:t>
      </w:r>
      <w:r>
        <w:rPr>
          <w:b/>
          <w:sz w:val="22"/>
          <w:szCs w:val="22"/>
        </w:rPr>
        <w:t>N</w:t>
      </w:r>
      <w:r>
        <w:rPr>
          <w:b/>
          <w:spacing w:val="-1"/>
          <w:sz w:val="22"/>
          <w:szCs w:val="22"/>
        </w:rPr>
        <w:t xml:space="preserve"> </w:t>
      </w:r>
      <w:r>
        <w:rPr>
          <w:b/>
          <w:spacing w:val="2"/>
          <w:sz w:val="22"/>
          <w:szCs w:val="22"/>
        </w:rPr>
        <w:t>P</w:t>
      </w:r>
      <w:r>
        <w:rPr>
          <w:b/>
          <w:spacing w:val="-1"/>
          <w:sz w:val="22"/>
          <w:szCs w:val="22"/>
        </w:rPr>
        <w:t>R</w:t>
      </w:r>
      <w:r>
        <w:rPr>
          <w:b/>
          <w:spacing w:val="1"/>
          <w:sz w:val="22"/>
          <w:szCs w:val="22"/>
        </w:rPr>
        <w:t>O</w:t>
      </w:r>
      <w:r>
        <w:rPr>
          <w:b/>
          <w:sz w:val="22"/>
          <w:szCs w:val="22"/>
        </w:rPr>
        <w:t>J</w:t>
      </w:r>
      <w:r>
        <w:rPr>
          <w:b/>
          <w:spacing w:val="-1"/>
          <w:sz w:val="22"/>
          <w:szCs w:val="22"/>
        </w:rPr>
        <w:t>ECT</w:t>
      </w:r>
      <w:r>
        <w:rPr>
          <w:b/>
          <w:sz w:val="22"/>
          <w:szCs w:val="22"/>
        </w:rPr>
        <w:t>S</w:t>
      </w:r>
    </w:p>
    <w:p w:rsidR="00966520" w:rsidRDefault="00966520" w:rsidP="00A32160">
      <w:pPr>
        <w:ind w:left="4311" w:right="4607"/>
        <w:jc w:val="center"/>
        <w:rPr>
          <w:sz w:val="22"/>
          <w:szCs w:val="22"/>
        </w:rPr>
      </w:pPr>
    </w:p>
    <w:p w:rsidR="00A32160" w:rsidRDefault="00970CF6" w:rsidP="00A32160">
      <w:pPr>
        <w:spacing w:before="9" w:line="240" w:lineRule="exact"/>
        <w:rPr>
          <w:sz w:val="24"/>
          <w:szCs w:val="24"/>
        </w:rPr>
      </w:pPr>
      <w:r>
        <w:rPr>
          <w:sz w:val="24"/>
          <w:szCs w:val="24"/>
        </w:rPr>
        <w:t xml:space="preserve">   </w:t>
      </w:r>
      <w:r w:rsidR="00584FC5">
        <w:rPr>
          <w:b/>
          <w:sz w:val="24"/>
          <w:szCs w:val="24"/>
        </w:rPr>
        <w:t>Finite Element Analysis</w:t>
      </w:r>
      <w:r w:rsidR="00966520">
        <w:rPr>
          <w:b/>
          <w:sz w:val="24"/>
          <w:szCs w:val="24"/>
        </w:rPr>
        <w:t>: Design of a Heat Sink and Thermal Conductivity Analysis</w:t>
      </w:r>
      <w:r w:rsidR="00966520">
        <w:rPr>
          <w:sz w:val="24"/>
          <w:szCs w:val="24"/>
        </w:rPr>
        <w:t xml:space="preserve"> </w:t>
      </w:r>
    </w:p>
    <w:p w:rsidR="00A32160" w:rsidRDefault="00A32160" w:rsidP="00A32160">
      <w:pPr>
        <w:numPr>
          <w:ilvl w:val="0"/>
          <w:numId w:val="2"/>
        </w:numPr>
        <w:spacing w:after="5" w:line="248" w:lineRule="auto"/>
        <w:ind w:right="705" w:hanging="360"/>
        <w:jc w:val="both"/>
        <w:rPr>
          <w:sz w:val="22"/>
          <w:szCs w:val="22"/>
        </w:rPr>
      </w:pPr>
      <w:r w:rsidRPr="0079591D">
        <w:rPr>
          <w:sz w:val="22"/>
          <w:szCs w:val="22"/>
        </w:rPr>
        <w:t xml:space="preserve">Design of a </w:t>
      </w:r>
      <w:proofErr w:type="spellStart"/>
      <w:r w:rsidR="00C175CE">
        <w:rPr>
          <w:sz w:val="22"/>
          <w:szCs w:val="22"/>
        </w:rPr>
        <w:t>Cooljag</w:t>
      </w:r>
      <w:proofErr w:type="spellEnd"/>
      <w:r w:rsidR="00C175CE">
        <w:rPr>
          <w:sz w:val="22"/>
          <w:szCs w:val="22"/>
        </w:rPr>
        <w:t xml:space="preserve"> </w:t>
      </w:r>
      <w:r w:rsidRPr="0079591D">
        <w:rPr>
          <w:sz w:val="22"/>
          <w:szCs w:val="22"/>
        </w:rPr>
        <w:t>Heat Sink using ANSYS for modeling and finite element analysis. Modeled heat s</w:t>
      </w:r>
      <w:r w:rsidR="00C175CE">
        <w:rPr>
          <w:sz w:val="22"/>
          <w:szCs w:val="22"/>
        </w:rPr>
        <w:t xml:space="preserve">ink, used a different model and increased the efficiency of the thermal conductivity using a more functional design. </w:t>
      </w:r>
    </w:p>
    <w:p w:rsidR="00966520" w:rsidRPr="00966520" w:rsidRDefault="00970CF6" w:rsidP="00970CF6">
      <w:pPr>
        <w:spacing w:after="5" w:line="248" w:lineRule="auto"/>
        <w:ind w:right="705"/>
        <w:jc w:val="both"/>
        <w:rPr>
          <w:b/>
          <w:sz w:val="22"/>
          <w:szCs w:val="22"/>
        </w:rPr>
      </w:pPr>
      <w:r>
        <w:rPr>
          <w:b/>
          <w:sz w:val="22"/>
          <w:szCs w:val="22"/>
        </w:rPr>
        <w:t xml:space="preserve">   </w:t>
      </w:r>
      <w:r w:rsidR="002637D7">
        <w:rPr>
          <w:b/>
          <w:sz w:val="22"/>
          <w:szCs w:val="22"/>
        </w:rPr>
        <w:t>Collaborative Smart Car Design Project: Gearbox Design</w:t>
      </w:r>
    </w:p>
    <w:p w:rsidR="00A32160" w:rsidRDefault="00A32160" w:rsidP="00A32160">
      <w:pPr>
        <w:numPr>
          <w:ilvl w:val="0"/>
          <w:numId w:val="2"/>
        </w:numPr>
        <w:spacing w:after="5" w:line="248" w:lineRule="auto"/>
        <w:ind w:right="705" w:hanging="360"/>
        <w:jc w:val="both"/>
        <w:rPr>
          <w:sz w:val="22"/>
          <w:szCs w:val="22"/>
        </w:rPr>
      </w:pPr>
      <w:r w:rsidRPr="0079591D">
        <w:rPr>
          <w:sz w:val="22"/>
          <w:szCs w:val="22"/>
        </w:rPr>
        <w:t xml:space="preserve">Gearbox design for the transmission of a car using </w:t>
      </w:r>
      <w:r w:rsidR="00E660C4">
        <w:rPr>
          <w:sz w:val="22"/>
          <w:szCs w:val="22"/>
        </w:rPr>
        <w:t>Siemens NX7</w:t>
      </w:r>
      <w:r w:rsidR="00E660C4" w:rsidRPr="0079591D">
        <w:rPr>
          <w:sz w:val="22"/>
          <w:szCs w:val="22"/>
        </w:rPr>
        <w:t xml:space="preserve"> </w:t>
      </w:r>
      <w:r w:rsidRPr="0079591D">
        <w:rPr>
          <w:sz w:val="22"/>
          <w:szCs w:val="22"/>
        </w:rPr>
        <w:t>for a collaborative project with PACE for various universities across the world. Transmission was to be used as part of the assembly of a Smart Car. My role in this project was to help with the drawings and the</w:t>
      </w:r>
      <w:r>
        <w:rPr>
          <w:sz w:val="22"/>
          <w:szCs w:val="22"/>
        </w:rPr>
        <w:t xml:space="preserve"> gear and bearing calculations. </w:t>
      </w:r>
    </w:p>
    <w:p w:rsidR="002637D7" w:rsidRPr="002637D7" w:rsidRDefault="00970CF6" w:rsidP="00970CF6">
      <w:pPr>
        <w:spacing w:after="5" w:line="248" w:lineRule="auto"/>
        <w:ind w:right="705"/>
        <w:jc w:val="both"/>
        <w:rPr>
          <w:b/>
          <w:sz w:val="22"/>
          <w:szCs w:val="22"/>
        </w:rPr>
      </w:pPr>
      <w:r>
        <w:rPr>
          <w:b/>
          <w:sz w:val="22"/>
          <w:szCs w:val="22"/>
        </w:rPr>
        <w:t xml:space="preserve">   </w:t>
      </w:r>
      <w:r w:rsidR="002637D7">
        <w:rPr>
          <w:b/>
          <w:sz w:val="22"/>
          <w:szCs w:val="22"/>
        </w:rPr>
        <w:t>Senior Design Project: Autonomous Underwater Vehicle Design and Programming</w:t>
      </w:r>
    </w:p>
    <w:p w:rsidR="00A32160" w:rsidRPr="004A6FF2" w:rsidRDefault="00A32160" w:rsidP="004A6FF2">
      <w:pPr>
        <w:numPr>
          <w:ilvl w:val="0"/>
          <w:numId w:val="2"/>
        </w:numPr>
        <w:spacing w:after="5" w:line="248" w:lineRule="auto"/>
        <w:ind w:right="705" w:hanging="360"/>
        <w:jc w:val="both"/>
        <w:rPr>
          <w:sz w:val="24"/>
          <w:szCs w:val="24"/>
        </w:rPr>
      </w:pPr>
      <w:r>
        <w:rPr>
          <w:sz w:val="22"/>
          <w:szCs w:val="22"/>
        </w:rPr>
        <w:t>Assembly</w:t>
      </w:r>
      <w:r w:rsidRPr="0079591D">
        <w:rPr>
          <w:sz w:val="22"/>
          <w:szCs w:val="22"/>
        </w:rPr>
        <w:t xml:space="preserve"> of an Autonomous Underwater Vehicle using </w:t>
      </w:r>
      <w:r w:rsidR="00E660C4">
        <w:rPr>
          <w:sz w:val="22"/>
          <w:szCs w:val="22"/>
        </w:rPr>
        <w:t>Siemens NX7</w:t>
      </w:r>
      <w:r w:rsidRPr="0079591D">
        <w:rPr>
          <w:sz w:val="22"/>
          <w:szCs w:val="22"/>
        </w:rPr>
        <w:t xml:space="preserve"> and ANSYS for stress analysis. Used various machine tools and welding to create the frame, and worked on the electrical components. Used the Arduino board and C++ programming to allow th</w:t>
      </w:r>
      <w:r w:rsidR="00F42ADA">
        <w:rPr>
          <w:sz w:val="22"/>
          <w:szCs w:val="22"/>
        </w:rPr>
        <w:t>e vehicle to move on its own. Assigned</w:t>
      </w:r>
      <w:r w:rsidRPr="0079591D">
        <w:rPr>
          <w:sz w:val="22"/>
          <w:szCs w:val="22"/>
        </w:rPr>
        <w:t xml:space="preserve"> role was to be the connection between the Mechanical and El</w:t>
      </w:r>
      <w:r w:rsidR="00F42ADA">
        <w:rPr>
          <w:sz w:val="22"/>
          <w:szCs w:val="22"/>
        </w:rPr>
        <w:t>ectrical Engineering teams, and I assisted</w:t>
      </w:r>
      <w:r w:rsidRPr="0079591D">
        <w:rPr>
          <w:sz w:val="22"/>
          <w:szCs w:val="22"/>
        </w:rPr>
        <w:t xml:space="preserve"> with calculations with both of the teams.</w:t>
      </w:r>
      <w:r w:rsidRPr="0079591D">
        <w:rPr>
          <w:b/>
          <w:sz w:val="24"/>
          <w:szCs w:val="24"/>
        </w:rPr>
        <w:t xml:space="preserve"> </w:t>
      </w:r>
      <w:r w:rsidR="00C175CE">
        <w:rPr>
          <w:sz w:val="22"/>
          <w:szCs w:val="22"/>
        </w:rPr>
        <w:t>This was a collaborative pr</w:t>
      </w:r>
      <w:r w:rsidR="00F42ADA">
        <w:rPr>
          <w:sz w:val="22"/>
          <w:szCs w:val="22"/>
        </w:rPr>
        <w:t>oject for future students and we</w:t>
      </w:r>
      <w:r w:rsidR="00C175CE">
        <w:rPr>
          <w:sz w:val="22"/>
          <w:szCs w:val="22"/>
        </w:rPr>
        <w:t xml:space="preserve"> accomplished designing the prototype for the vehicle.</w:t>
      </w:r>
    </w:p>
    <w:p w:rsidR="00A32160" w:rsidRDefault="00A32160" w:rsidP="00A32160">
      <w:pPr>
        <w:ind w:left="4937" w:right="5233"/>
        <w:jc w:val="center"/>
        <w:rPr>
          <w:sz w:val="22"/>
          <w:szCs w:val="22"/>
        </w:rPr>
      </w:pPr>
      <w:r>
        <w:rPr>
          <w:b/>
          <w:sz w:val="22"/>
          <w:szCs w:val="22"/>
        </w:rPr>
        <w:t>SK</w:t>
      </w:r>
      <w:r>
        <w:rPr>
          <w:b/>
          <w:spacing w:val="1"/>
          <w:sz w:val="22"/>
          <w:szCs w:val="22"/>
        </w:rPr>
        <w:t>I</w:t>
      </w:r>
      <w:r>
        <w:rPr>
          <w:b/>
          <w:spacing w:val="-1"/>
          <w:sz w:val="22"/>
          <w:szCs w:val="22"/>
        </w:rPr>
        <w:t>LL</w:t>
      </w:r>
      <w:r>
        <w:rPr>
          <w:b/>
          <w:sz w:val="22"/>
          <w:szCs w:val="22"/>
        </w:rPr>
        <w:t>S</w:t>
      </w:r>
    </w:p>
    <w:p w:rsidR="00A32160" w:rsidRDefault="00A32160" w:rsidP="00A32160">
      <w:pPr>
        <w:spacing w:before="9" w:line="240" w:lineRule="exact"/>
        <w:rPr>
          <w:sz w:val="24"/>
          <w:szCs w:val="24"/>
        </w:rPr>
      </w:pPr>
    </w:p>
    <w:p w:rsidR="00A32160" w:rsidRPr="00137525" w:rsidRDefault="00C175CE" w:rsidP="00A32160">
      <w:pPr>
        <w:numPr>
          <w:ilvl w:val="0"/>
          <w:numId w:val="3"/>
        </w:numPr>
        <w:spacing w:after="180" w:line="265" w:lineRule="auto"/>
        <w:ind w:right="705" w:hanging="360"/>
        <w:rPr>
          <w:sz w:val="22"/>
          <w:szCs w:val="22"/>
        </w:rPr>
      </w:pPr>
      <w:r>
        <w:rPr>
          <w:sz w:val="22"/>
          <w:szCs w:val="22"/>
        </w:rPr>
        <w:t xml:space="preserve">2-D and 3-D Modeling and assembly with </w:t>
      </w:r>
      <w:r w:rsidR="00A32160" w:rsidRPr="00137525">
        <w:rPr>
          <w:sz w:val="22"/>
          <w:szCs w:val="22"/>
        </w:rPr>
        <w:t xml:space="preserve">Solid Works, </w:t>
      </w:r>
      <w:r>
        <w:rPr>
          <w:sz w:val="22"/>
          <w:szCs w:val="22"/>
        </w:rPr>
        <w:t xml:space="preserve">2-D and 3-D modeling and FEA with NX7 </w:t>
      </w:r>
      <w:r w:rsidR="007E172C">
        <w:rPr>
          <w:sz w:val="22"/>
          <w:szCs w:val="22"/>
        </w:rPr>
        <w:t xml:space="preserve">, </w:t>
      </w:r>
      <w:r w:rsidR="00461955">
        <w:rPr>
          <w:sz w:val="22"/>
          <w:szCs w:val="22"/>
        </w:rPr>
        <w:t xml:space="preserve">Mathematical </w:t>
      </w:r>
      <w:r w:rsidR="007E172C">
        <w:rPr>
          <w:sz w:val="22"/>
          <w:szCs w:val="22"/>
        </w:rPr>
        <w:t>MATLAB</w:t>
      </w:r>
      <w:r w:rsidR="00461955">
        <w:rPr>
          <w:sz w:val="22"/>
          <w:szCs w:val="22"/>
        </w:rPr>
        <w:t xml:space="preserve"> programming</w:t>
      </w:r>
      <w:r w:rsidR="007E172C">
        <w:rPr>
          <w:sz w:val="22"/>
          <w:szCs w:val="22"/>
        </w:rPr>
        <w:t>, C++</w:t>
      </w:r>
      <w:r w:rsidR="00461955">
        <w:rPr>
          <w:sz w:val="22"/>
          <w:szCs w:val="22"/>
        </w:rPr>
        <w:t xml:space="preserve"> programming</w:t>
      </w:r>
      <w:r>
        <w:rPr>
          <w:sz w:val="22"/>
          <w:szCs w:val="22"/>
        </w:rPr>
        <w:t xml:space="preserve">, </w:t>
      </w:r>
      <w:r w:rsidR="00461955">
        <w:rPr>
          <w:sz w:val="22"/>
          <w:szCs w:val="22"/>
        </w:rPr>
        <w:t xml:space="preserve">2-D and 3-D modeling with </w:t>
      </w:r>
      <w:r>
        <w:rPr>
          <w:sz w:val="22"/>
          <w:szCs w:val="22"/>
        </w:rPr>
        <w:t xml:space="preserve">AutoCAD, </w:t>
      </w:r>
      <w:r w:rsidR="00461955">
        <w:rPr>
          <w:sz w:val="22"/>
          <w:szCs w:val="22"/>
        </w:rPr>
        <w:t>FEA with ANSYS, Bill of Materials work, Programming and Data Analysis with Excel and MATLAB, Basic Knowledge of Machine Shop fabrication techniques</w:t>
      </w:r>
      <w:r w:rsidR="001053DD">
        <w:rPr>
          <w:sz w:val="22"/>
          <w:szCs w:val="22"/>
        </w:rPr>
        <w:t>, Microsoft Office Suite, basic knowledge of GD&amp;T</w:t>
      </w:r>
    </w:p>
    <w:p w:rsidR="00427FFC" w:rsidRDefault="00A32160" w:rsidP="00427FFC">
      <w:pPr>
        <w:ind w:left="4224" w:right="4522"/>
        <w:rPr>
          <w:b/>
          <w:sz w:val="22"/>
          <w:szCs w:val="22"/>
        </w:rPr>
      </w:pPr>
      <w:r>
        <w:rPr>
          <w:b/>
          <w:sz w:val="22"/>
          <w:szCs w:val="22"/>
        </w:rPr>
        <w:t xml:space="preserve"> W</w:t>
      </w:r>
      <w:r>
        <w:rPr>
          <w:b/>
          <w:spacing w:val="1"/>
          <w:sz w:val="22"/>
          <w:szCs w:val="22"/>
        </w:rPr>
        <w:t>O</w:t>
      </w:r>
      <w:r>
        <w:rPr>
          <w:b/>
          <w:spacing w:val="-3"/>
          <w:sz w:val="22"/>
          <w:szCs w:val="22"/>
        </w:rPr>
        <w:t>R</w:t>
      </w:r>
      <w:r>
        <w:rPr>
          <w:b/>
          <w:sz w:val="22"/>
          <w:szCs w:val="22"/>
        </w:rPr>
        <w:t>K</w:t>
      </w:r>
      <w:r>
        <w:rPr>
          <w:b/>
          <w:spacing w:val="1"/>
          <w:sz w:val="22"/>
          <w:szCs w:val="22"/>
        </w:rPr>
        <w:t xml:space="preserve"> </w:t>
      </w:r>
      <w:r>
        <w:rPr>
          <w:b/>
          <w:spacing w:val="-1"/>
          <w:sz w:val="22"/>
          <w:szCs w:val="22"/>
        </w:rPr>
        <w:t>EX</w:t>
      </w:r>
      <w:r>
        <w:rPr>
          <w:b/>
          <w:spacing w:val="2"/>
          <w:sz w:val="22"/>
          <w:szCs w:val="22"/>
        </w:rPr>
        <w:t>P</w:t>
      </w:r>
      <w:r>
        <w:rPr>
          <w:b/>
          <w:spacing w:val="-1"/>
          <w:sz w:val="22"/>
          <w:szCs w:val="22"/>
        </w:rPr>
        <w:t>ER</w:t>
      </w:r>
      <w:r>
        <w:rPr>
          <w:b/>
          <w:sz w:val="22"/>
          <w:szCs w:val="22"/>
        </w:rPr>
        <w:t>IE</w:t>
      </w:r>
      <w:r>
        <w:rPr>
          <w:b/>
          <w:spacing w:val="-1"/>
          <w:sz w:val="22"/>
          <w:szCs w:val="22"/>
        </w:rPr>
        <w:t>NC</w:t>
      </w:r>
      <w:r>
        <w:rPr>
          <w:b/>
          <w:sz w:val="22"/>
          <w:szCs w:val="22"/>
        </w:rPr>
        <w:t>E</w:t>
      </w:r>
    </w:p>
    <w:p w:rsidR="00427FFC" w:rsidRDefault="00427FFC" w:rsidP="00427FFC">
      <w:pPr>
        <w:ind w:right="4522"/>
        <w:rPr>
          <w:b/>
          <w:sz w:val="22"/>
          <w:szCs w:val="22"/>
        </w:rPr>
      </w:pPr>
      <w:r>
        <w:rPr>
          <w:sz w:val="22"/>
          <w:szCs w:val="22"/>
        </w:rPr>
        <w:t xml:space="preserve">  </w:t>
      </w:r>
      <w:r>
        <w:rPr>
          <w:b/>
          <w:sz w:val="22"/>
          <w:szCs w:val="22"/>
        </w:rPr>
        <w:t xml:space="preserve"> </w:t>
      </w:r>
      <w:r w:rsidR="000A6D9A">
        <w:rPr>
          <w:b/>
          <w:sz w:val="22"/>
          <w:szCs w:val="22"/>
        </w:rPr>
        <w:t>Continuing</w:t>
      </w:r>
      <w:bookmarkStart w:id="0" w:name="_GoBack"/>
      <w:bookmarkEnd w:id="0"/>
      <w:r>
        <w:rPr>
          <w:b/>
          <w:sz w:val="22"/>
          <w:szCs w:val="22"/>
        </w:rPr>
        <w:t xml:space="preserve"> Education</w:t>
      </w:r>
    </w:p>
    <w:p w:rsidR="00427FFC" w:rsidRDefault="00427FFC" w:rsidP="00427FFC">
      <w:pPr>
        <w:ind w:right="1152"/>
        <w:rPr>
          <w:sz w:val="22"/>
          <w:szCs w:val="22"/>
        </w:rPr>
      </w:pPr>
      <w:r>
        <w:rPr>
          <w:sz w:val="22"/>
          <w:szCs w:val="22"/>
        </w:rPr>
        <w:t xml:space="preserve">   Houston Community College System</w:t>
      </w:r>
      <w:r w:rsidR="000A6D9A">
        <w:rPr>
          <w:sz w:val="22"/>
          <w:szCs w:val="22"/>
        </w:rPr>
        <w:t xml:space="preserve">, </w:t>
      </w:r>
      <w:r>
        <w:rPr>
          <w:sz w:val="22"/>
          <w:szCs w:val="22"/>
        </w:rPr>
        <w:tab/>
      </w:r>
      <w:r w:rsidR="000A6D9A">
        <w:rPr>
          <w:sz w:val="22"/>
          <w:szCs w:val="22"/>
        </w:rPr>
        <w:t>research</w:t>
      </w:r>
      <w:r>
        <w:rPr>
          <w:sz w:val="22"/>
          <w:szCs w:val="22"/>
        </w:rPr>
        <w:tab/>
      </w:r>
      <w:r>
        <w:rPr>
          <w:sz w:val="22"/>
          <w:szCs w:val="22"/>
        </w:rPr>
        <w:tab/>
      </w:r>
      <w:r>
        <w:rPr>
          <w:sz w:val="22"/>
          <w:szCs w:val="22"/>
        </w:rPr>
        <w:tab/>
      </w:r>
      <w:r>
        <w:rPr>
          <w:sz w:val="22"/>
          <w:szCs w:val="22"/>
        </w:rPr>
        <w:tab/>
      </w:r>
      <w:r w:rsidR="000A6D9A">
        <w:rPr>
          <w:sz w:val="22"/>
          <w:szCs w:val="22"/>
        </w:rPr>
        <w:t xml:space="preserve">              </w:t>
      </w:r>
      <w:r>
        <w:rPr>
          <w:sz w:val="22"/>
          <w:szCs w:val="22"/>
        </w:rPr>
        <w:t>July 2014-Present</w:t>
      </w:r>
    </w:p>
    <w:p w:rsidR="00427FFC" w:rsidRPr="000A6D9A" w:rsidRDefault="00427FFC" w:rsidP="00427FFC">
      <w:pPr>
        <w:spacing w:before="1"/>
        <w:ind w:left="118"/>
        <w:rPr>
          <w:sz w:val="22"/>
          <w:szCs w:val="22"/>
        </w:rPr>
      </w:pPr>
      <w:r>
        <w:rPr>
          <w:sz w:val="22"/>
          <w:szCs w:val="22"/>
        </w:rPr>
        <w:t xml:space="preserve">   </w:t>
      </w:r>
      <w:r>
        <w:rPr>
          <w:rFonts w:ascii="Symbol" w:eastAsia="Symbol" w:hAnsi="Symbol" w:cs="Symbol"/>
        </w:rPr>
        <w:t></w:t>
      </w:r>
      <w:r>
        <w:t xml:space="preserve">    </w:t>
      </w:r>
      <w:r>
        <w:rPr>
          <w:spacing w:val="18"/>
        </w:rPr>
        <w:t xml:space="preserve"> </w:t>
      </w:r>
      <w:r w:rsidR="000A6D9A">
        <w:rPr>
          <w:spacing w:val="18"/>
          <w:sz w:val="22"/>
          <w:szCs w:val="22"/>
        </w:rPr>
        <w:t>Audited classes for engineering in Training Exam, gained general knowledge of databases and different CAD packages such as Solid Works and AutoCAD, research on different programming languages.</w:t>
      </w:r>
    </w:p>
    <w:p w:rsidR="00427FFC" w:rsidRDefault="00427FFC" w:rsidP="00427FFC">
      <w:pPr>
        <w:ind w:right="1152"/>
        <w:rPr>
          <w:sz w:val="22"/>
          <w:szCs w:val="22"/>
        </w:rPr>
      </w:pPr>
      <w:r>
        <w:rPr>
          <w:sz w:val="22"/>
          <w:szCs w:val="22"/>
        </w:rPr>
        <w:t xml:space="preserve">                </w:t>
      </w:r>
    </w:p>
    <w:p w:rsidR="00A32160" w:rsidRDefault="000A6D9A" w:rsidP="000A6D9A">
      <w:pPr>
        <w:rPr>
          <w:sz w:val="22"/>
          <w:szCs w:val="22"/>
        </w:rPr>
      </w:pPr>
      <w:r>
        <w:rPr>
          <w:sz w:val="24"/>
          <w:szCs w:val="24"/>
        </w:rPr>
        <w:t xml:space="preserve">  </w:t>
      </w:r>
      <w:r w:rsidR="00A32160">
        <w:rPr>
          <w:b/>
          <w:spacing w:val="2"/>
          <w:sz w:val="22"/>
          <w:szCs w:val="22"/>
        </w:rPr>
        <w:t>Server</w:t>
      </w:r>
      <w:r w:rsidR="00A32160">
        <w:rPr>
          <w:b/>
          <w:sz w:val="22"/>
          <w:szCs w:val="22"/>
        </w:rPr>
        <w:t xml:space="preserve">                                                                                 </w:t>
      </w:r>
      <w:r w:rsidR="00A32160">
        <w:rPr>
          <w:b/>
          <w:spacing w:val="1"/>
          <w:sz w:val="22"/>
          <w:szCs w:val="22"/>
        </w:rPr>
        <w:t xml:space="preserve">                     </w:t>
      </w:r>
      <w:r w:rsidR="004A6FF2">
        <w:rPr>
          <w:b/>
          <w:spacing w:val="1"/>
          <w:sz w:val="22"/>
          <w:szCs w:val="22"/>
        </w:rPr>
        <w:t xml:space="preserve">                     </w:t>
      </w:r>
      <w:r w:rsidR="005A1E06">
        <w:rPr>
          <w:b/>
          <w:spacing w:val="1"/>
          <w:sz w:val="22"/>
          <w:szCs w:val="22"/>
        </w:rPr>
        <w:t xml:space="preserve">   </w:t>
      </w:r>
      <w:r>
        <w:rPr>
          <w:b/>
          <w:spacing w:val="1"/>
          <w:sz w:val="22"/>
          <w:szCs w:val="22"/>
        </w:rPr>
        <w:t xml:space="preserve">    </w:t>
      </w:r>
      <w:r w:rsidR="00A32160">
        <w:rPr>
          <w:sz w:val="22"/>
          <w:szCs w:val="22"/>
        </w:rPr>
        <w:t>September</w:t>
      </w:r>
      <w:r w:rsidR="00A32160">
        <w:rPr>
          <w:spacing w:val="-2"/>
          <w:sz w:val="22"/>
          <w:szCs w:val="22"/>
        </w:rPr>
        <w:t xml:space="preserve"> </w:t>
      </w:r>
      <w:r w:rsidR="00A32160">
        <w:rPr>
          <w:sz w:val="22"/>
          <w:szCs w:val="22"/>
        </w:rPr>
        <w:t xml:space="preserve">2013– </w:t>
      </w:r>
      <w:r w:rsidR="00A32160">
        <w:rPr>
          <w:spacing w:val="-1"/>
          <w:sz w:val="22"/>
          <w:szCs w:val="22"/>
        </w:rPr>
        <w:t>July</w:t>
      </w:r>
      <w:r w:rsidR="00A32160">
        <w:rPr>
          <w:spacing w:val="2"/>
          <w:sz w:val="22"/>
          <w:szCs w:val="22"/>
        </w:rPr>
        <w:t xml:space="preserve"> </w:t>
      </w:r>
      <w:r w:rsidR="00A32160">
        <w:rPr>
          <w:sz w:val="22"/>
          <w:szCs w:val="22"/>
        </w:rPr>
        <w:t>2014</w:t>
      </w:r>
    </w:p>
    <w:p w:rsidR="00A32160" w:rsidRDefault="00A32160" w:rsidP="00A32160">
      <w:pPr>
        <w:spacing w:line="240" w:lineRule="exact"/>
        <w:ind w:left="118"/>
        <w:rPr>
          <w:sz w:val="22"/>
          <w:szCs w:val="22"/>
        </w:rPr>
      </w:pPr>
      <w:r>
        <w:rPr>
          <w:spacing w:val="-1"/>
          <w:sz w:val="22"/>
          <w:szCs w:val="22"/>
        </w:rPr>
        <w:t>Texas Land and Cattle</w:t>
      </w:r>
    </w:p>
    <w:p w:rsidR="00A32160" w:rsidRDefault="00A32160" w:rsidP="00A32160">
      <w:pPr>
        <w:spacing w:before="1"/>
        <w:ind w:left="118"/>
        <w:rPr>
          <w:sz w:val="22"/>
          <w:szCs w:val="22"/>
        </w:rPr>
      </w:pPr>
      <w:r>
        <w:rPr>
          <w:rFonts w:ascii="Symbol" w:eastAsia="Symbol" w:hAnsi="Symbol" w:cs="Symbol"/>
        </w:rPr>
        <w:t></w:t>
      </w:r>
      <w:r>
        <w:t xml:space="preserve">    </w:t>
      </w:r>
      <w:r>
        <w:rPr>
          <w:spacing w:val="18"/>
        </w:rPr>
        <w:t xml:space="preserve"> </w:t>
      </w:r>
      <w:r>
        <w:rPr>
          <w:sz w:val="22"/>
          <w:szCs w:val="22"/>
        </w:rPr>
        <w:t>General food service and hospitality. Duties include waiting tables, general customer service, multitasking between bar</w:t>
      </w:r>
      <w:r w:rsidR="00C664F8">
        <w:rPr>
          <w:sz w:val="22"/>
          <w:szCs w:val="22"/>
        </w:rPr>
        <w:t xml:space="preserve"> </w:t>
      </w:r>
      <w:r>
        <w:rPr>
          <w:sz w:val="22"/>
          <w:szCs w:val="22"/>
        </w:rPr>
        <w:t>tending and helping other employees with various roles.</w:t>
      </w:r>
    </w:p>
    <w:p w:rsidR="00A32160" w:rsidRDefault="00A32160" w:rsidP="00A32160">
      <w:pPr>
        <w:spacing w:before="13" w:line="240" w:lineRule="exact"/>
        <w:rPr>
          <w:sz w:val="24"/>
          <w:szCs w:val="24"/>
        </w:rPr>
      </w:pPr>
    </w:p>
    <w:p w:rsidR="00A32160" w:rsidRDefault="00A32160" w:rsidP="00A32160">
      <w:pPr>
        <w:ind w:left="118"/>
        <w:rPr>
          <w:sz w:val="22"/>
          <w:szCs w:val="22"/>
        </w:rPr>
      </w:pPr>
      <w:r>
        <w:rPr>
          <w:b/>
          <w:spacing w:val="-1"/>
          <w:sz w:val="22"/>
          <w:szCs w:val="22"/>
        </w:rPr>
        <w:t xml:space="preserve">Trainer                                                                                                       </w:t>
      </w:r>
      <w:r w:rsidR="004A6FF2">
        <w:rPr>
          <w:b/>
          <w:spacing w:val="-1"/>
          <w:sz w:val="22"/>
          <w:szCs w:val="22"/>
        </w:rPr>
        <w:t xml:space="preserve">                      </w:t>
      </w:r>
      <w:r w:rsidR="005A1E06">
        <w:rPr>
          <w:b/>
          <w:spacing w:val="-1"/>
          <w:sz w:val="22"/>
          <w:szCs w:val="22"/>
        </w:rPr>
        <w:t xml:space="preserve">   </w:t>
      </w:r>
      <w:r w:rsidR="000A6D9A">
        <w:rPr>
          <w:b/>
          <w:spacing w:val="-1"/>
          <w:sz w:val="22"/>
          <w:szCs w:val="22"/>
        </w:rPr>
        <w:t xml:space="preserve">   </w:t>
      </w:r>
      <w:r>
        <w:rPr>
          <w:sz w:val="22"/>
          <w:szCs w:val="22"/>
        </w:rPr>
        <w:t>September</w:t>
      </w:r>
      <w:r>
        <w:rPr>
          <w:spacing w:val="-2"/>
          <w:sz w:val="22"/>
          <w:szCs w:val="22"/>
        </w:rPr>
        <w:t xml:space="preserve"> </w:t>
      </w:r>
      <w:r>
        <w:rPr>
          <w:sz w:val="22"/>
          <w:szCs w:val="22"/>
        </w:rPr>
        <w:t>2009–</w:t>
      </w:r>
      <w:r>
        <w:rPr>
          <w:spacing w:val="-2"/>
          <w:sz w:val="22"/>
          <w:szCs w:val="22"/>
        </w:rPr>
        <w:t>June 2013</w:t>
      </w:r>
    </w:p>
    <w:p w:rsidR="00A32160" w:rsidRDefault="00A32160" w:rsidP="00A32160">
      <w:pPr>
        <w:spacing w:line="240" w:lineRule="exact"/>
        <w:ind w:left="118"/>
        <w:rPr>
          <w:spacing w:val="-1"/>
          <w:sz w:val="22"/>
          <w:szCs w:val="22"/>
        </w:rPr>
      </w:pPr>
      <w:r>
        <w:rPr>
          <w:spacing w:val="-1"/>
          <w:sz w:val="22"/>
          <w:szCs w:val="22"/>
        </w:rPr>
        <w:t>Outback Steakhouse</w:t>
      </w:r>
    </w:p>
    <w:p w:rsidR="00A32160" w:rsidRDefault="00A32160" w:rsidP="00A32160">
      <w:pPr>
        <w:spacing w:before="1"/>
        <w:ind w:left="118"/>
        <w:rPr>
          <w:sz w:val="22"/>
          <w:szCs w:val="22"/>
        </w:rPr>
      </w:pPr>
      <w:r>
        <w:rPr>
          <w:rFonts w:ascii="Symbol" w:eastAsia="Symbol" w:hAnsi="Symbol" w:cs="Symbol"/>
        </w:rPr>
        <w:t></w:t>
      </w:r>
      <w:r>
        <w:t xml:space="preserve">    </w:t>
      </w:r>
      <w:r>
        <w:rPr>
          <w:spacing w:val="18"/>
        </w:rPr>
        <w:t xml:space="preserve"> </w:t>
      </w:r>
      <w:r>
        <w:rPr>
          <w:sz w:val="22"/>
          <w:szCs w:val="22"/>
        </w:rPr>
        <w:t>Started as a server and worked my wa</w:t>
      </w:r>
      <w:r w:rsidR="002D6828">
        <w:rPr>
          <w:sz w:val="22"/>
          <w:szCs w:val="22"/>
        </w:rPr>
        <w:t xml:space="preserve">y up to a head waiter; </w:t>
      </w:r>
      <w:r>
        <w:rPr>
          <w:sz w:val="22"/>
          <w:szCs w:val="22"/>
        </w:rPr>
        <w:t>handled all of the currency. Used Excel to calculate the weekly, monthly, and yearly sales. Provided training for new employees. The skills that they developed were multitasking skills, general customer service, and back of house work.</w:t>
      </w:r>
    </w:p>
    <w:p w:rsidR="00A32160" w:rsidRDefault="00A32160" w:rsidP="00A32160">
      <w:pPr>
        <w:spacing w:line="240" w:lineRule="exact"/>
        <w:ind w:left="118"/>
        <w:rPr>
          <w:sz w:val="22"/>
          <w:szCs w:val="22"/>
        </w:rPr>
      </w:pPr>
    </w:p>
    <w:p w:rsidR="00F44BD9" w:rsidRDefault="00A32160" w:rsidP="00A32160">
      <w:pPr>
        <w:rPr>
          <w:sz w:val="22"/>
          <w:szCs w:val="22"/>
        </w:rPr>
      </w:pPr>
      <w:r>
        <w:rPr>
          <w:sz w:val="24"/>
          <w:szCs w:val="24"/>
        </w:rPr>
        <w:t xml:space="preserve">  </w:t>
      </w:r>
      <w:r>
        <w:rPr>
          <w:b/>
          <w:sz w:val="22"/>
          <w:szCs w:val="22"/>
        </w:rPr>
        <w:t xml:space="preserve"> Headwaiter                                                                                            </w:t>
      </w:r>
      <w:r w:rsidR="004A6FF2">
        <w:rPr>
          <w:b/>
          <w:sz w:val="22"/>
          <w:szCs w:val="22"/>
        </w:rPr>
        <w:t xml:space="preserve">                        </w:t>
      </w:r>
      <w:r w:rsidR="005A1E06">
        <w:rPr>
          <w:b/>
          <w:sz w:val="22"/>
          <w:szCs w:val="22"/>
        </w:rPr>
        <w:t xml:space="preserve">  </w:t>
      </w:r>
      <w:r>
        <w:rPr>
          <w:sz w:val="22"/>
          <w:szCs w:val="22"/>
        </w:rPr>
        <w:t>June</w:t>
      </w:r>
      <w:r>
        <w:rPr>
          <w:spacing w:val="1"/>
          <w:sz w:val="22"/>
          <w:szCs w:val="22"/>
        </w:rPr>
        <w:t xml:space="preserve"> </w:t>
      </w:r>
      <w:r>
        <w:rPr>
          <w:sz w:val="22"/>
          <w:szCs w:val="22"/>
        </w:rPr>
        <w:t>200</w:t>
      </w:r>
      <w:r>
        <w:rPr>
          <w:spacing w:val="-2"/>
          <w:sz w:val="22"/>
          <w:szCs w:val="22"/>
        </w:rPr>
        <w:t>8</w:t>
      </w:r>
      <w:r>
        <w:rPr>
          <w:sz w:val="22"/>
          <w:szCs w:val="22"/>
        </w:rPr>
        <w:t>– August</w:t>
      </w:r>
      <w:r>
        <w:rPr>
          <w:spacing w:val="-5"/>
          <w:sz w:val="22"/>
          <w:szCs w:val="22"/>
        </w:rPr>
        <w:t xml:space="preserve"> </w:t>
      </w:r>
      <w:r>
        <w:rPr>
          <w:sz w:val="22"/>
          <w:szCs w:val="22"/>
        </w:rPr>
        <w:t>2009</w:t>
      </w:r>
    </w:p>
    <w:p w:rsidR="00A32160" w:rsidRDefault="00F44BD9" w:rsidP="00A32160">
      <w:pPr>
        <w:rPr>
          <w:sz w:val="22"/>
          <w:szCs w:val="22"/>
        </w:rPr>
      </w:pPr>
      <w:r>
        <w:rPr>
          <w:sz w:val="22"/>
          <w:szCs w:val="22"/>
        </w:rPr>
        <w:t xml:space="preserve">   Texas Roadhouse </w:t>
      </w:r>
    </w:p>
    <w:p w:rsidR="00A32160" w:rsidRDefault="00A32160" w:rsidP="00A32160">
      <w:pPr>
        <w:tabs>
          <w:tab w:val="left" w:pos="460"/>
        </w:tabs>
        <w:spacing w:before="3" w:line="240" w:lineRule="exact"/>
        <w:ind w:left="504" w:right="975" w:hanging="387"/>
        <w:rPr>
          <w:spacing w:val="-1"/>
          <w:sz w:val="22"/>
          <w:szCs w:val="22"/>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spacing w:val="-49"/>
        </w:rPr>
        <w:t xml:space="preserve"> </w:t>
      </w:r>
      <w:r w:rsidR="008B6C3E">
        <w:rPr>
          <w:spacing w:val="-1"/>
          <w:sz w:val="22"/>
          <w:szCs w:val="22"/>
        </w:rPr>
        <w:t>Developed general food service and hospitality skills and assisted with the finances as well.</w:t>
      </w:r>
    </w:p>
    <w:p w:rsidR="004A6FF2" w:rsidRDefault="004A6FF2" w:rsidP="004A6FF2">
      <w:pPr>
        <w:tabs>
          <w:tab w:val="left" w:pos="460"/>
        </w:tabs>
        <w:spacing w:line="240" w:lineRule="exact"/>
        <w:ind w:left="389" w:right="1152" w:hanging="389"/>
        <w:rPr>
          <w:b/>
          <w:spacing w:val="-1"/>
          <w:sz w:val="22"/>
          <w:szCs w:val="22"/>
        </w:rPr>
      </w:pPr>
    </w:p>
    <w:p w:rsidR="004A6FF2" w:rsidRDefault="004A6FF2" w:rsidP="004A6FF2">
      <w:pPr>
        <w:tabs>
          <w:tab w:val="left" w:pos="460"/>
        </w:tabs>
        <w:spacing w:line="240" w:lineRule="exact"/>
        <w:ind w:left="389" w:right="1152" w:hanging="389"/>
        <w:jc w:val="center"/>
        <w:rPr>
          <w:b/>
          <w:spacing w:val="-1"/>
          <w:sz w:val="22"/>
          <w:szCs w:val="22"/>
        </w:rPr>
      </w:pPr>
      <w:r>
        <w:rPr>
          <w:b/>
          <w:spacing w:val="-1"/>
          <w:sz w:val="22"/>
          <w:szCs w:val="22"/>
        </w:rPr>
        <w:t>MEMBERSHIPS</w:t>
      </w:r>
      <w:r w:rsidR="00FE2872">
        <w:rPr>
          <w:b/>
          <w:spacing w:val="-1"/>
          <w:sz w:val="22"/>
          <w:szCs w:val="22"/>
        </w:rPr>
        <w:t>/AWARDS</w:t>
      </w:r>
    </w:p>
    <w:p w:rsidR="004A6FF2" w:rsidRDefault="004A6FF2" w:rsidP="004A6FF2">
      <w:pPr>
        <w:tabs>
          <w:tab w:val="left" w:pos="460"/>
        </w:tabs>
        <w:spacing w:line="240" w:lineRule="exact"/>
        <w:ind w:left="389" w:right="1152" w:hanging="389"/>
        <w:rPr>
          <w:b/>
          <w:spacing w:val="-1"/>
          <w:sz w:val="22"/>
          <w:szCs w:val="22"/>
        </w:rPr>
      </w:pPr>
    </w:p>
    <w:p w:rsidR="00FE2872" w:rsidRPr="00E660C4" w:rsidRDefault="000A6D9A" w:rsidP="000A6D9A">
      <w:pPr>
        <w:tabs>
          <w:tab w:val="left" w:pos="460"/>
        </w:tabs>
        <w:spacing w:line="240" w:lineRule="exact"/>
        <w:ind w:left="389" w:right="1152" w:hanging="389"/>
        <w:rPr>
          <w:spacing w:val="-1"/>
          <w:sz w:val="22"/>
          <w:szCs w:val="22"/>
        </w:rPr>
      </w:pPr>
      <w:r>
        <w:rPr>
          <w:b/>
          <w:spacing w:val="-1"/>
          <w:sz w:val="22"/>
          <w:szCs w:val="22"/>
        </w:rPr>
        <w:t xml:space="preserve">  </w:t>
      </w:r>
      <w:r w:rsidR="00E660C4">
        <w:rPr>
          <w:b/>
          <w:spacing w:val="-1"/>
          <w:sz w:val="22"/>
          <w:szCs w:val="22"/>
        </w:rPr>
        <w:t xml:space="preserve">First Place PACE Award for Solar Thermal Electric Panel Collaborative Project   </w:t>
      </w:r>
      <w:r w:rsidR="005A1E06">
        <w:rPr>
          <w:b/>
          <w:spacing w:val="-1"/>
          <w:sz w:val="22"/>
          <w:szCs w:val="22"/>
        </w:rPr>
        <w:t xml:space="preserve"> </w:t>
      </w:r>
      <w:r w:rsidR="00E660C4">
        <w:rPr>
          <w:spacing w:val="-1"/>
          <w:sz w:val="22"/>
          <w:szCs w:val="22"/>
        </w:rPr>
        <w:t>April 2008</w:t>
      </w:r>
    </w:p>
    <w:p w:rsidR="00841273" w:rsidRDefault="00A32160" w:rsidP="00A32160">
      <w:pPr>
        <w:rPr>
          <w:sz w:val="22"/>
          <w:szCs w:val="22"/>
        </w:rPr>
      </w:pPr>
      <w:r>
        <w:rPr>
          <w:spacing w:val="-1"/>
          <w:sz w:val="22"/>
          <w:szCs w:val="22"/>
        </w:rPr>
        <w:lastRenderedPageBreak/>
        <w:t xml:space="preserve">                        </w:t>
      </w:r>
      <w:r w:rsidR="00841273">
        <w:rPr>
          <w:spacing w:val="-1"/>
          <w:sz w:val="22"/>
          <w:szCs w:val="22"/>
        </w:rPr>
        <w:t xml:space="preserve">           </w:t>
      </w:r>
      <w:r w:rsidR="00841273">
        <w:rPr>
          <w:sz w:val="22"/>
          <w:szCs w:val="22"/>
        </w:rPr>
        <w:t xml:space="preserve">                                                                          </w:t>
      </w:r>
    </w:p>
    <w:sectPr w:rsidR="00841273" w:rsidSect="003E1586">
      <w:footerReference w:type="default" r:id="rId7"/>
      <w:pgSz w:w="12240" w:h="15840"/>
      <w:pgMar w:top="720" w:right="760" w:bottom="280" w:left="360" w:header="0" w:footer="41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6F1" w:rsidRDefault="008A46F1">
      <w:r>
        <w:separator/>
      </w:r>
    </w:p>
  </w:endnote>
  <w:endnote w:type="continuationSeparator" w:id="0">
    <w:p w:rsidR="008A46F1" w:rsidRDefault="008A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91D" w:rsidRDefault="004D2629">
    <w:pPr>
      <w:spacing w:line="200" w:lineRule="exact"/>
    </w:pPr>
    <w:r>
      <w:rPr>
        <w:noProof/>
      </w:rPr>
      <mc:AlternateContent>
        <mc:Choice Requires="wps">
          <w:drawing>
            <wp:anchor distT="0" distB="0" distL="114300" distR="114300" simplePos="0" relativeHeight="503314135" behindDoc="1" locked="0" layoutInCell="1" allowOverlap="1">
              <wp:simplePos x="0" y="0"/>
              <wp:positionH relativeFrom="page">
                <wp:posOffset>441325</wp:posOffset>
              </wp:positionH>
              <wp:positionV relativeFrom="page">
                <wp:posOffset>9645015</wp:posOffset>
              </wp:positionV>
              <wp:extent cx="481330" cy="151765"/>
              <wp:effectExtent l="3175" t="0" r="127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91D" w:rsidRDefault="0079591D">
                          <w:pPr>
                            <w:spacing w:line="200" w:lineRule="exact"/>
                            <w:ind w:left="20"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5pt;margin-top:759.45pt;width:37.9pt;height:11.95pt;z-index:-23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n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" filled="f" stroked="f">
              <v:textbox inset="0,0,0,0">
                <w:txbxContent>
                  <w:p w:rsidR="0079591D" w:rsidRDefault="0079591D">
                    <w:pPr>
                      <w:spacing w:line="200" w:lineRule="exact"/>
                      <w:ind w:left="20" w:right="-30"/>
                    </w:pPr>
                  </w:p>
                </w:txbxContent>
              </v:textbox>
              <w10:wrap anchorx="page" anchory="page"/>
            </v:shape>
          </w:pict>
        </mc:Fallback>
      </mc:AlternateContent>
    </w:r>
    <w:r>
      <w:rPr>
        <w:noProof/>
      </w:rPr>
      <mc:AlternateContent>
        <mc:Choice Requires="wps">
          <w:drawing>
            <wp:anchor distT="0" distB="0" distL="114300" distR="114300" simplePos="0" relativeHeight="503314136" behindDoc="1" locked="0" layoutInCell="1" allowOverlap="1">
              <wp:simplePos x="0" y="0"/>
              <wp:positionH relativeFrom="page">
                <wp:posOffset>7378700</wp:posOffset>
              </wp:positionH>
              <wp:positionV relativeFrom="page">
                <wp:posOffset>9654540</wp:posOffset>
              </wp:positionV>
              <wp:extent cx="140970" cy="15176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91D" w:rsidRDefault="0079591D" w:rsidP="00D361FA">
                          <w:pPr>
                            <w:spacing w:line="220" w:lineRule="exact"/>
                            <w:ind w:right="-30"/>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81pt;margin-top:760.2pt;width:11.1pt;height:11.95pt;z-index:-2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" filled="f" stroked="f">
              <v:textbox inset="0,0,0,0">
                <w:txbxContent>
                  <w:p w:rsidR="0079591D" w:rsidRDefault="0079591D" w:rsidP="00D361FA">
                    <w:pPr>
                      <w:spacing w:line="220" w:lineRule="exact"/>
                      <w:ind w:right="-30"/>
                      <w:rPr>
                        <w:rFonts w:ascii="Arial" w:eastAsia="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6F1" w:rsidRDefault="008A46F1">
      <w:r>
        <w:separator/>
      </w:r>
    </w:p>
  </w:footnote>
  <w:footnote w:type="continuationSeparator" w:id="0">
    <w:p w:rsidR="008A46F1" w:rsidRDefault="008A4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76B6"/>
    <w:multiLevelType w:val="multilevel"/>
    <w:tmpl w:val="0B7285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E226696"/>
    <w:multiLevelType w:val="hybridMultilevel"/>
    <w:tmpl w:val="8A9293F2"/>
    <w:lvl w:ilvl="0" w:tplc="3162CA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CC29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8A9A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CF6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4C84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DE84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A0CF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69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0ED7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06488D"/>
    <w:multiLevelType w:val="hybridMultilevel"/>
    <w:tmpl w:val="1FE872F2"/>
    <w:lvl w:ilvl="0" w:tplc="49EAF4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E600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90ED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F8C6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74B7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EED0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3018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AE4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B2D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18"/>
    <w:rsid w:val="000414BC"/>
    <w:rsid w:val="00091E19"/>
    <w:rsid w:val="00097F43"/>
    <w:rsid w:val="000A6D9A"/>
    <w:rsid w:val="000F075B"/>
    <w:rsid w:val="001053DD"/>
    <w:rsid w:val="00137525"/>
    <w:rsid w:val="002637D7"/>
    <w:rsid w:val="00285F03"/>
    <w:rsid w:val="002A350A"/>
    <w:rsid w:val="002A4583"/>
    <w:rsid w:val="002A7DB8"/>
    <w:rsid w:val="002D6828"/>
    <w:rsid w:val="00364CC8"/>
    <w:rsid w:val="003E1586"/>
    <w:rsid w:val="00427FFC"/>
    <w:rsid w:val="00440A5C"/>
    <w:rsid w:val="00461955"/>
    <w:rsid w:val="004A6FF2"/>
    <w:rsid w:val="004B34C4"/>
    <w:rsid w:val="004D2629"/>
    <w:rsid w:val="00552019"/>
    <w:rsid w:val="00571EA7"/>
    <w:rsid w:val="00584FC5"/>
    <w:rsid w:val="00594A37"/>
    <w:rsid w:val="005A1E06"/>
    <w:rsid w:val="006426DD"/>
    <w:rsid w:val="00650176"/>
    <w:rsid w:val="006B22E6"/>
    <w:rsid w:val="00731984"/>
    <w:rsid w:val="00754ED0"/>
    <w:rsid w:val="00760218"/>
    <w:rsid w:val="0079591D"/>
    <w:rsid w:val="00795CD6"/>
    <w:rsid w:val="007B688E"/>
    <w:rsid w:val="007D7AD3"/>
    <w:rsid w:val="007E172C"/>
    <w:rsid w:val="00841273"/>
    <w:rsid w:val="00865D86"/>
    <w:rsid w:val="0089521E"/>
    <w:rsid w:val="0089787A"/>
    <w:rsid w:val="008A46F1"/>
    <w:rsid w:val="008B65CF"/>
    <w:rsid w:val="008B6C3E"/>
    <w:rsid w:val="008C014F"/>
    <w:rsid w:val="008F6042"/>
    <w:rsid w:val="009561C9"/>
    <w:rsid w:val="00966520"/>
    <w:rsid w:val="00970CF6"/>
    <w:rsid w:val="009A294E"/>
    <w:rsid w:val="00A2691B"/>
    <w:rsid w:val="00A32160"/>
    <w:rsid w:val="00A42BB3"/>
    <w:rsid w:val="00A45AC2"/>
    <w:rsid w:val="00B33F27"/>
    <w:rsid w:val="00B90E89"/>
    <w:rsid w:val="00BF501A"/>
    <w:rsid w:val="00C175CE"/>
    <w:rsid w:val="00C664F8"/>
    <w:rsid w:val="00CD0CD1"/>
    <w:rsid w:val="00D260C2"/>
    <w:rsid w:val="00D361FA"/>
    <w:rsid w:val="00D6211B"/>
    <w:rsid w:val="00D9590B"/>
    <w:rsid w:val="00DB0BE0"/>
    <w:rsid w:val="00DE140F"/>
    <w:rsid w:val="00DE66EC"/>
    <w:rsid w:val="00E660C4"/>
    <w:rsid w:val="00E965D9"/>
    <w:rsid w:val="00E9756A"/>
    <w:rsid w:val="00EF6E39"/>
    <w:rsid w:val="00F3581B"/>
    <w:rsid w:val="00F42ADA"/>
    <w:rsid w:val="00F44BD9"/>
    <w:rsid w:val="00F457EB"/>
    <w:rsid w:val="00FB3A10"/>
    <w:rsid w:val="00FC7DF6"/>
    <w:rsid w:val="00FE2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076D66-1A72-4BFA-BC34-0AC99E3F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E1586"/>
    <w:pPr>
      <w:tabs>
        <w:tab w:val="center" w:pos="4680"/>
        <w:tab w:val="right" w:pos="9360"/>
      </w:tabs>
    </w:pPr>
  </w:style>
  <w:style w:type="character" w:customStyle="1" w:styleId="HeaderChar">
    <w:name w:val="Header Char"/>
    <w:basedOn w:val="DefaultParagraphFont"/>
    <w:link w:val="Header"/>
    <w:uiPriority w:val="99"/>
    <w:rsid w:val="003E1586"/>
  </w:style>
  <w:style w:type="paragraph" w:styleId="Footer">
    <w:name w:val="footer"/>
    <w:basedOn w:val="Normal"/>
    <w:link w:val="FooterChar"/>
    <w:uiPriority w:val="99"/>
    <w:unhideWhenUsed/>
    <w:rsid w:val="003E1586"/>
    <w:pPr>
      <w:tabs>
        <w:tab w:val="center" w:pos="4680"/>
        <w:tab w:val="right" w:pos="9360"/>
      </w:tabs>
    </w:pPr>
  </w:style>
  <w:style w:type="character" w:customStyle="1" w:styleId="FooterChar">
    <w:name w:val="Footer Char"/>
    <w:basedOn w:val="DefaultParagraphFont"/>
    <w:link w:val="Footer"/>
    <w:uiPriority w:val="99"/>
    <w:rsid w:val="003E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9234</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togba</dc:creator>
  <cp:keywords/>
  <dc:description/>
  <cp:lastModifiedBy>togba</cp:lastModifiedBy>
  <cp:revision>30</cp:revision>
  <dcterms:created xsi:type="dcterms:W3CDTF">2015-04-03T07:35:00Z</dcterms:created>
  <dcterms:modified xsi:type="dcterms:W3CDTF">2015-08-05T22:05:00Z</dcterms:modified>
</cp:coreProperties>
</file>