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276" w:rsidRPr="00536F95" w:rsidRDefault="00701276" w:rsidP="00036DE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64"/>
        </w:rPr>
      </w:pPr>
      <w:r w:rsidRPr="00536F95">
        <w:rPr>
          <w:rFonts w:ascii="Arial" w:hAnsi="Arial" w:cs="Arial"/>
          <w:b/>
          <w:bCs/>
          <w:sz w:val="22"/>
          <w:szCs w:val="64"/>
        </w:rPr>
        <w:t>Risa Porter</w:t>
      </w:r>
    </w:p>
    <w:p w:rsidR="00701276" w:rsidRPr="00536F95" w:rsidRDefault="00536F95" w:rsidP="00036DEB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18"/>
          <w:szCs w:val="22"/>
        </w:rPr>
      </w:pPr>
      <w:r w:rsidRPr="00536F95">
        <w:rPr>
          <w:rFonts w:ascii="Arial" w:hAnsi="Arial" w:cs="Arial"/>
          <w:color w:val="262626"/>
          <w:sz w:val="18"/>
          <w:szCs w:val="22"/>
        </w:rPr>
        <w:t>14111 Vance Jackson</w:t>
      </w:r>
    </w:p>
    <w:p w:rsidR="00701276" w:rsidRPr="00536F95" w:rsidRDefault="00701276" w:rsidP="00036DEB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18"/>
          <w:szCs w:val="22"/>
        </w:rPr>
      </w:pPr>
      <w:r w:rsidRPr="00536F95">
        <w:rPr>
          <w:rFonts w:ascii="Arial" w:hAnsi="Arial" w:cs="Arial"/>
          <w:color w:val="262626"/>
          <w:sz w:val="18"/>
          <w:szCs w:val="22"/>
        </w:rPr>
        <w:t>S</w:t>
      </w:r>
      <w:r w:rsidR="00536F95" w:rsidRPr="00536F95">
        <w:rPr>
          <w:rFonts w:ascii="Arial" w:hAnsi="Arial" w:cs="Arial"/>
          <w:color w:val="262626"/>
          <w:sz w:val="18"/>
          <w:szCs w:val="22"/>
        </w:rPr>
        <w:t>an Antonio</w:t>
      </w:r>
      <w:r w:rsidRPr="00536F95">
        <w:rPr>
          <w:rFonts w:ascii="Arial" w:hAnsi="Arial" w:cs="Arial"/>
          <w:color w:val="262626"/>
          <w:sz w:val="18"/>
          <w:szCs w:val="22"/>
        </w:rPr>
        <w:t>, Texas</w:t>
      </w:r>
      <w:r w:rsidR="00531FF2">
        <w:rPr>
          <w:rFonts w:ascii="Arial" w:hAnsi="Arial" w:cs="Arial"/>
          <w:color w:val="262626"/>
          <w:sz w:val="18"/>
          <w:szCs w:val="22"/>
        </w:rPr>
        <w:t xml:space="preserve"> 78249</w:t>
      </w:r>
    </w:p>
    <w:p w:rsidR="00701276" w:rsidRPr="00536F95" w:rsidRDefault="00701276" w:rsidP="00036DEB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18"/>
          <w:szCs w:val="22"/>
        </w:rPr>
      </w:pPr>
      <w:r w:rsidRPr="00536F95">
        <w:rPr>
          <w:rFonts w:ascii="Arial" w:hAnsi="Arial" w:cs="Arial"/>
          <w:color w:val="262626"/>
          <w:sz w:val="18"/>
          <w:szCs w:val="22"/>
        </w:rPr>
        <w:t>281-460-2890</w:t>
      </w:r>
    </w:p>
    <w:p w:rsidR="00701276" w:rsidRPr="00536F95" w:rsidRDefault="00160A40" w:rsidP="00036DEB">
      <w:pPr>
        <w:rPr>
          <w:rFonts w:ascii="Arial" w:hAnsi="Arial" w:cs="Arial"/>
          <w:color w:val="262626"/>
          <w:sz w:val="18"/>
          <w:szCs w:val="22"/>
        </w:rPr>
      </w:pPr>
      <w:hyperlink r:id="rId6" w:history="1">
        <w:r w:rsidR="00701276" w:rsidRPr="00536F95">
          <w:rPr>
            <w:rStyle w:val="Hyperlink"/>
            <w:rFonts w:ascii="Arial" w:hAnsi="Arial" w:cs="Arial"/>
            <w:sz w:val="18"/>
            <w:szCs w:val="22"/>
          </w:rPr>
          <w:t>rcporter09@yahoo.com</w:t>
        </w:r>
      </w:hyperlink>
    </w:p>
    <w:p w:rsidR="00701276" w:rsidRPr="00536F95" w:rsidRDefault="008A50C1" w:rsidP="008A50C1">
      <w:pPr>
        <w:tabs>
          <w:tab w:val="left" w:pos="5774"/>
        </w:tabs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ab/>
      </w:r>
    </w:p>
    <w:p w:rsidR="00701276" w:rsidRPr="00536F95" w:rsidRDefault="00701276" w:rsidP="00701276">
      <w:pPr>
        <w:jc w:val="center"/>
        <w:rPr>
          <w:rFonts w:ascii="Arial" w:hAnsi="Arial" w:cs="Arial"/>
          <w:color w:val="262626"/>
          <w:sz w:val="16"/>
          <w:szCs w:val="22"/>
        </w:rPr>
      </w:pPr>
    </w:p>
    <w:p w:rsidR="00536F95" w:rsidRPr="00264A2E" w:rsidRDefault="00701276" w:rsidP="00701276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b/>
          <w:bCs/>
          <w:sz w:val="20"/>
          <w:szCs w:val="32"/>
          <w:u w:val="single"/>
        </w:rPr>
      </w:pPr>
      <w:r w:rsidRPr="00264A2E">
        <w:rPr>
          <w:rFonts w:ascii="Arial" w:hAnsi="Arial" w:cs="Arial"/>
          <w:b/>
          <w:bCs/>
          <w:sz w:val="20"/>
          <w:szCs w:val="32"/>
          <w:u w:val="single"/>
        </w:rPr>
        <w:t>PROFESSIONAL EXPERIENCE</w:t>
      </w:r>
    </w:p>
    <w:p w:rsidR="00264A2E" w:rsidRPr="00264A2E" w:rsidRDefault="00264A2E" w:rsidP="00701276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bCs/>
          <w:sz w:val="22"/>
          <w:szCs w:val="32"/>
          <w:u w:val="single"/>
        </w:rPr>
      </w:pPr>
    </w:p>
    <w:p w:rsidR="00264A2E" w:rsidRPr="00264A2E" w:rsidRDefault="00264A2E" w:rsidP="00264A2E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bCs/>
          <w:sz w:val="18"/>
          <w:szCs w:val="18"/>
        </w:rPr>
      </w:pPr>
      <w:r w:rsidRPr="00264A2E">
        <w:rPr>
          <w:rFonts w:ascii="Arial" w:hAnsi="Arial" w:cs="Arial"/>
          <w:b/>
          <w:bCs/>
          <w:sz w:val="18"/>
          <w:szCs w:val="18"/>
        </w:rPr>
        <w:t>The Protocol School of Texas San Antonio, TX</w:t>
      </w:r>
      <w:r>
        <w:rPr>
          <w:rFonts w:ascii="Arial" w:hAnsi="Arial" w:cs="Arial"/>
          <w:b/>
          <w:bCs/>
          <w:sz w:val="22"/>
          <w:szCs w:val="32"/>
        </w:rPr>
        <w:br/>
      </w:r>
      <w:r w:rsidRPr="00264A2E">
        <w:rPr>
          <w:rFonts w:ascii="Arial" w:hAnsi="Arial" w:cs="Arial"/>
          <w:bCs/>
          <w:sz w:val="18"/>
          <w:szCs w:val="18"/>
        </w:rPr>
        <w:t>Program Coordinator</w:t>
      </w:r>
      <w:r>
        <w:rPr>
          <w:rFonts w:ascii="Arial" w:hAnsi="Arial" w:cs="Arial"/>
          <w:bCs/>
          <w:sz w:val="18"/>
          <w:szCs w:val="18"/>
        </w:rPr>
        <w:t xml:space="preserve"> September 2014-Currently</w:t>
      </w:r>
    </w:p>
    <w:p w:rsidR="00264A2E" w:rsidRDefault="00160A40" w:rsidP="00264A2E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 communication</w:t>
      </w:r>
      <w:r w:rsidR="00264A2E">
        <w:rPr>
          <w:rFonts w:ascii="Arial" w:hAnsi="Arial" w:cs="Arial"/>
          <w:sz w:val="20"/>
          <w:szCs w:val="20"/>
        </w:rPr>
        <w:t xml:space="preserve"> with Directors from corporations and universities for speaking engagements</w:t>
      </w:r>
      <w:r w:rsidR="00264A2E" w:rsidRPr="00264A2E">
        <w:rPr>
          <w:rFonts w:ascii="Arial" w:hAnsi="Arial" w:cs="Arial"/>
          <w:sz w:val="20"/>
          <w:szCs w:val="20"/>
        </w:rPr>
        <w:t xml:space="preserve"> </w:t>
      </w:r>
    </w:p>
    <w:p w:rsidR="00160A40" w:rsidRDefault="00160A40" w:rsidP="00264A2E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Oversees all social media accounts and personally manages the upkeep of blogs via WordPress</w:t>
      </w:r>
    </w:p>
    <w:p w:rsidR="00160A40" w:rsidRPr="00264A2E" w:rsidRDefault="00160A40" w:rsidP="00264A2E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1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charge of creative and relevant content for social media platforms</w:t>
      </w:r>
    </w:p>
    <w:p w:rsidR="00264A2E" w:rsidRPr="00160A40" w:rsidRDefault="00264A2E" w:rsidP="00160A40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bookmarkStart w:id="0" w:name="_GoBack"/>
      <w:bookmarkEnd w:id="0"/>
    </w:p>
    <w:p w:rsidR="00536F95" w:rsidRPr="00264A2E" w:rsidRDefault="00536F95" w:rsidP="00264A2E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264A2E">
        <w:rPr>
          <w:rFonts w:ascii="Arial" w:hAnsi="Arial" w:cs="Arial"/>
          <w:b/>
          <w:bCs/>
          <w:sz w:val="18"/>
          <w:szCs w:val="18"/>
        </w:rPr>
        <w:t>Frost and Sullivan San Antonio, TX</w:t>
      </w:r>
      <w:r w:rsidRPr="00264A2E">
        <w:rPr>
          <w:rFonts w:ascii="Arial" w:hAnsi="Arial" w:cs="Arial"/>
          <w:b/>
          <w:bCs/>
          <w:sz w:val="22"/>
          <w:szCs w:val="32"/>
        </w:rPr>
        <w:br/>
      </w:r>
      <w:r w:rsidR="00C37975" w:rsidRPr="00264A2E">
        <w:rPr>
          <w:rFonts w:ascii="Arial" w:hAnsi="Arial" w:cs="Arial"/>
          <w:bCs/>
          <w:sz w:val="18"/>
          <w:szCs w:val="18"/>
        </w:rPr>
        <w:t xml:space="preserve">Events </w:t>
      </w:r>
      <w:r w:rsidRPr="00264A2E">
        <w:rPr>
          <w:rFonts w:ascii="Arial" w:hAnsi="Arial" w:cs="Arial"/>
          <w:bCs/>
          <w:sz w:val="18"/>
          <w:szCs w:val="18"/>
        </w:rPr>
        <w:t>Account Executive March 2014-</w:t>
      </w:r>
      <w:r w:rsidR="00264A2E" w:rsidRPr="00264A2E">
        <w:rPr>
          <w:rFonts w:ascii="Arial" w:hAnsi="Arial" w:cs="Arial"/>
          <w:bCs/>
          <w:sz w:val="18"/>
          <w:szCs w:val="18"/>
        </w:rPr>
        <w:t>August 2014</w:t>
      </w:r>
    </w:p>
    <w:p w:rsidR="00536F95" w:rsidRPr="00536F95" w:rsidRDefault="00536F95" w:rsidP="00536F9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100"/>
        <w:rPr>
          <w:rFonts w:ascii="Arial" w:hAnsi="Arial" w:cs="Arial"/>
          <w:sz w:val="20"/>
          <w:szCs w:val="20"/>
        </w:rPr>
      </w:pPr>
      <w:r w:rsidRPr="00536F95">
        <w:rPr>
          <w:rFonts w:ascii="Arial" w:hAnsi="Arial" w:cs="Arial"/>
          <w:sz w:val="20"/>
          <w:szCs w:val="20"/>
        </w:rPr>
        <w:t>Cultivating new business opportunities through in-depth needs analysis</w:t>
      </w:r>
    </w:p>
    <w:p w:rsidR="00536F95" w:rsidRPr="00536F95" w:rsidRDefault="00536F95" w:rsidP="00536F9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100"/>
        <w:rPr>
          <w:rFonts w:ascii="Arial" w:hAnsi="Arial" w:cs="Arial"/>
          <w:sz w:val="20"/>
          <w:szCs w:val="20"/>
        </w:rPr>
      </w:pPr>
      <w:r w:rsidRPr="00536F95">
        <w:rPr>
          <w:rFonts w:ascii="Arial" w:hAnsi="Arial" w:cs="Arial"/>
          <w:sz w:val="20"/>
          <w:szCs w:val="20"/>
        </w:rPr>
        <w:t>Developing long-term business partnerships by crea</w:t>
      </w:r>
      <w:r w:rsidR="00264A2E">
        <w:rPr>
          <w:rFonts w:ascii="Arial" w:hAnsi="Arial" w:cs="Arial"/>
          <w:sz w:val="20"/>
          <w:szCs w:val="20"/>
        </w:rPr>
        <w:t>ting superior value to clients.</w:t>
      </w:r>
    </w:p>
    <w:p w:rsidR="00536F95" w:rsidRPr="00536F95" w:rsidRDefault="00536F95" w:rsidP="00536F95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100"/>
        <w:rPr>
          <w:rFonts w:ascii="Arial" w:hAnsi="Arial" w:cs="Arial"/>
          <w:sz w:val="20"/>
          <w:szCs w:val="20"/>
        </w:rPr>
      </w:pPr>
      <w:r w:rsidRPr="00536F95">
        <w:rPr>
          <w:rFonts w:ascii="Arial" w:hAnsi="Arial" w:cs="Arial"/>
          <w:sz w:val="20"/>
          <w:szCs w:val="20"/>
        </w:rPr>
        <w:t>Reaching out to Global 1000 organizations to attend our events a</w:t>
      </w:r>
      <w:r w:rsidR="00264A2E">
        <w:rPr>
          <w:rFonts w:ascii="Arial" w:hAnsi="Arial" w:cs="Arial"/>
          <w:sz w:val="20"/>
          <w:szCs w:val="20"/>
        </w:rPr>
        <w:t>nd participate in various roles</w:t>
      </w:r>
      <w:r w:rsidRPr="00536F95">
        <w:rPr>
          <w:rFonts w:ascii="Arial" w:hAnsi="Arial" w:cs="Arial"/>
          <w:sz w:val="20"/>
          <w:szCs w:val="20"/>
        </w:rPr>
        <w:t xml:space="preserve"> </w:t>
      </w:r>
    </w:p>
    <w:p w:rsidR="00536F95" w:rsidRPr="00264A2E" w:rsidRDefault="00536F95" w:rsidP="00264A2E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after="100"/>
        <w:rPr>
          <w:rFonts w:ascii="Arial" w:hAnsi="Arial" w:cs="Arial"/>
          <w:sz w:val="20"/>
          <w:szCs w:val="20"/>
        </w:rPr>
      </w:pPr>
      <w:r w:rsidRPr="00536F95">
        <w:rPr>
          <w:rFonts w:ascii="Arial" w:hAnsi="Arial" w:cs="Arial"/>
          <w:sz w:val="20"/>
          <w:szCs w:val="20"/>
        </w:rPr>
        <w:t>Cater to the needs of Healthcare, Pharmaceutical, Automotive</w:t>
      </w:r>
      <w:r w:rsidR="00264A2E">
        <w:rPr>
          <w:rFonts w:ascii="Arial" w:hAnsi="Arial" w:cs="Arial"/>
          <w:sz w:val="20"/>
          <w:szCs w:val="20"/>
        </w:rPr>
        <w:t>, and Transportation industries</w:t>
      </w:r>
      <w:r w:rsidRPr="00264A2E">
        <w:rPr>
          <w:rFonts w:ascii="Arial" w:hAnsi="Arial" w:cs="Arial"/>
          <w:b/>
          <w:bCs/>
          <w:sz w:val="22"/>
          <w:szCs w:val="32"/>
        </w:rPr>
        <w:br/>
      </w:r>
    </w:p>
    <w:p w:rsidR="00536F95" w:rsidRPr="004A2C52" w:rsidRDefault="00536F95" w:rsidP="00B85DF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26"/>
        </w:rPr>
      </w:pPr>
      <w:r w:rsidRPr="004A2C52">
        <w:rPr>
          <w:rFonts w:ascii="Arial" w:hAnsi="Arial" w:cs="Arial"/>
          <w:b/>
          <w:bCs/>
          <w:sz w:val="18"/>
          <w:szCs w:val="26"/>
        </w:rPr>
        <w:t>Sur La Table</w:t>
      </w:r>
      <w:r w:rsidR="00B85DF7" w:rsidRPr="004A2C52">
        <w:rPr>
          <w:rFonts w:ascii="Arial" w:hAnsi="Arial" w:cs="Arial"/>
          <w:b/>
          <w:bCs/>
          <w:sz w:val="18"/>
          <w:szCs w:val="26"/>
        </w:rPr>
        <w:t xml:space="preserve"> </w:t>
      </w:r>
      <w:r w:rsidR="00264A2E">
        <w:rPr>
          <w:rFonts w:ascii="Arial" w:hAnsi="Arial" w:cs="Arial"/>
          <w:b/>
          <w:bCs/>
          <w:sz w:val="18"/>
          <w:szCs w:val="26"/>
        </w:rPr>
        <w:t>San Antonio</w:t>
      </w:r>
      <w:r w:rsidR="00B85DF7" w:rsidRPr="004A2C52">
        <w:rPr>
          <w:rFonts w:ascii="Arial" w:hAnsi="Arial" w:cs="Arial"/>
          <w:b/>
          <w:bCs/>
          <w:sz w:val="18"/>
          <w:szCs w:val="26"/>
        </w:rPr>
        <w:t>, TX United States</w:t>
      </w:r>
    </w:p>
    <w:p w:rsidR="00B85DF7" w:rsidRPr="00536F95" w:rsidRDefault="00B85DF7" w:rsidP="00B85DF7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18"/>
          <w:szCs w:val="26"/>
        </w:rPr>
      </w:pPr>
      <w:r w:rsidRPr="00536F95">
        <w:rPr>
          <w:rFonts w:ascii="Arial" w:hAnsi="Arial" w:cs="Arial"/>
          <w:color w:val="262626"/>
          <w:sz w:val="18"/>
          <w:szCs w:val="26"/>
        </w:rPr>
        <w:t xml:space="preserve">Sales Associate August 2011 – </w:t>
      </w:r>
      <w:r w:rsidR="00536F95" w:rsidRPr="00536F95">
        <w:rPr>
          <w:rFonts w:ascii="Arial" w:hAnsi="Arial" w:cs="Arial"/>
          <w:color w:val="262626"/>
          <w:sz w:val="18"/>
          <w:szCs w:val="26"/>
        </w:rPr>
        <w:t>February 2014</w:t>
      </w:r>
    </w:p>
    <w:p w:rsidR="00B85DF7" w:rsidRPr="00536F95" w:rsidRDefault="00B85DF7" w:rsidP="007A6554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right="500"/>
        <w:rPr>
          <w:rFonts w:ascii="Arial" w:hAnsi="Arial" w:cs="Arial"/>
          <w:color w:val="262626"/>
          <w:sz w:val="20"/>
          <w:szCs w:val="28"/>
        </w:rPr>
      </w:pPr>
      <w:r w:rsidRPr="00536F95">
        <w:rPr>
          <w:rFonts w:ascii="Arial" w:hAnsi="Arial" w:cs="Arial"/>
          <w:color w:val="262626"/>
          <w:sz w:val="20"/>
          <w:szCs w:val="28"/>
        </w:rPr>
        <w:t>Recommend, select, and help locate merchandise base</w:t>
      </w:r>
      <w:r w:rsidR="00036DEB" w:rsidRPr="00536F95">
        <w:rPr>
          <w:rFonts w:ascii="Arial" w:hAnsi="Arial" w:cs="Arial"/>
          <w:color w:val="262626"/>
          <w:sz w:val="20"/>
          <w:szCs w:val="28"/>
        </w:rPr>
        <w:t xml:space="preserve">d on customer needs </w:t>
      </w:r>
    </w:p>
    <w:p w:rsidR="00B85DF7" w:rsidRPr="00536F95" w:rsidRDefault="00B85DF7" w:rsidP="007A6554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right="500"/>
        <w:rPr>
          <w:rFonts w:ascii="Arial" w:hAnsi="Arial" w:cs="Arial"/>
          <w:color w:val="262626"/>
          <w:sz w:val="20"/>
          <w:szCs w:val="28"/>
        </w:rPr>
      </w:pPr>
      <w:r w:rsidRPr="00536F95">
        <w:rPr>
          <w:rFonts w:ascii="Arial" w:hAnsi="Arial" w:cs="Arial"/>
          <w:color w:val="262626"/>
          <w:sz w:val="20"/>
          <w:szCs w:val="28"/>
        </w:rPr>
        <w:t>Compute sales prices, total purchases and receive and</w:t>
      </w:r>
      <w:r w:rsidR="00036DEB" w:rsidRPr="00536F95">
        <w:rPr>
          <w:rFonts w:ascii="Arial" w:hAnsi="Arial" w:cs="Arial"/>
          <w:color w:val="262626"/>
          <w:sz w:val="20"/>
          <w:szCs w:val="28"/>
        </w:rPr>
        <w:t xml:space="preserve"> process cash or credit payment</w:t>
      </w:r>
    </w:p>
    <w:p w:rsidR="00B85DF7" w:rsidRPr="00536F95" w:rsidRDefault="00B85DF7" w:rsidP="007A6554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right="500"/>
        <w:rPr>
          <w:rFonts w:ascii="Arial" w:hAnsi="Arial" w:cs="Arial"/>
          <w:color w:val="262626"/>
          <w:sz w:val="20"/>
          <w:szCs w:val="28"/>
        </w:rPr>
      </w:pPr>
      <w:r w:rsidRPr="00536F95">
        <w:rPr>
          <w:rFonts w:ascii="Arial" w:hAnsi="Arial" w:cs="Arial"/>
          <w:color w:val="262626"/>
          <w:sz w:val="20"/>
          <w:szCs w:val="28"/>
        </w:rPr>
        <w:t>Maintain knowledge of current sales and promotions, policies regarding payment and ex</w:t>
      </w:r>
      <w:r w:rsidR="00036DEB" w:rsidRPr="00536F95">
        <w:rPr>
          <w:rFonts w:ascii="Arial" w:hAnsi="Arial" w:cs="Arial"/>
          <w:color w:val="262626"/>
          <w:sz w:val="20"/>
          <w:szCs w:val="28"/>
        </w:rPr>
        <w:t>changes, and security practices</w:t>
      </w:r>
    </w:p>
    <w:p w:rsidR="00701276" w:rsidRPr="00536F95" w:rsidRDefault="00B85DF7" w:rsidP="00536F95">
      <w:pPr>
        <w:pStyle w:val="ListParagraph"/>
        <w:widowControl w:val="0"/>
        <w:numPr>
          <w:ilvl w:val="0"/>
          <w:numId w:val="15"/>
        </w:numPr>
        <w:tabs>
          <w:tab w:val="left" w:pos="220"/>
          <w:tab w:val="left" w:pos="720"/>
        </w:tabs>
        <w:autoSpaceDE w:val="0"/>
        <w:autoSpaceDN w:val="0"/>
        <w:adjustRightInd w:val="0"/>
        <w:ind w:right="500"/>
        <w:rPr>
          <w:rFonts w:ascii="Arial" w:hAnsi="Arial" w:cs="Arial"/>
          <w:color w:val="262626"/>
          <w:sz w:val="20"/>
          <w:szCs w:val="28"/>
        </w:rPr>
      </w:pPr>
      <w:r w:rsidRPr="00536F95">
        <w:rPr>
          <w:rFonts w:ascii="Arial" w:hAnsi="Arial" w:cs="Arial"/>
          <w:color w:val="262626"/>
          <w:sz w:val="20"/>
          <w:szCs w:val="28"/>
        </w:rPr>
        <w:t>Place special orders or call oth</w:t>
      </w:r>
      <w:r w:rsidR="00036DEB" w:rsidRPr="00536F95">
        <w:rPr>
          <w:rFonts w:ascii="Arial" w:hAnsi="Arial" w:cs="Arial"/>
          <w:color w:val="262626"/>
          <w:sz w:val="20"/>
          <w:szCs w:val="28"/>
        </w:rPr>
        <w:t>er stores to find desired items</w:t>
      </w:r>
    </w:p>
    <w:p w:rsidR="00536F95" w:rsidRPr="008A50C1" w:rsidRDefault="00536F95" w:rsidP="00536F95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580" w:right="500"/>
        <w:rPr>
          <w:rFonts w:ascii="Arial" w:hAnsi="Arial" w:cs="Arial"/>
          <w:b/>
          <w:color w:val="262626"/>
          <w:sz w:val="20"/>
          <w:szCs w:val="28"/>
        </w:rPr>
      </w:pPr>
    </w:p>
    <w:p w:rsidR="00701276" w:rsidRPr="004A2C52" w:rsidRDefault="00701276" w:rsidP="0070127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26"/>
        </w:rPr>
      </w:pPr>
      <w:r w:rsidRPr="004A2C52">
        <w:rPr>
          <w:rFonts w:ascii="Arial" w:hAnsi="Arial" w:cs="Arial"/>
          <w:b/>
          <w:bCs/>
          <w:sz w:val="18"/>
          <w:szCs w:val="26"/>
        </w:rPr>
        <w:t>B</w:t>
      </w:r>
      <w:r w:rsidR="00536F95" w:rsidRPr="004A2C52">
        <w:rPr>
          <w:rFonts w:ascii="Arial" w:hAnsi="Arial" w:cs="Arial"/>
          <w:b/>
          <w:bCs/>
          <w:sz w:val="18"/>
          <w:szCs w:val="26"/>
        </w:rPr>
        <w:t xml:space="preserve">arbizon </w:t>
      </w:r>
      <w:r w:rsidRPr="004A2C52">
        <w:rPr>
          <w:rFonts w:ascii="Arial" w:hAnsi="Arial" w:cs="Arial"/>
          <w:b/>
          <w:bCs/>
          <w:sz w:val="18"/>
          <w:szCs w:val="26"/>
        </w:rPr>
        <w:t>USA San Antonio, TX United States</w:t>
      </w:r>
    </w:p>
    <w:p w:rsidR="00701276" w:rsidRPr="00536F95" w:rsidRDefault="00701276" w:rsidP="0070127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18"/>
          <w:szCs w:val="26"/>
        </w:rPr>
      </w:pPr>
      <w:r w:rsidRPr="00536F95">
        <w:rPr>
          <w:rFonts w:ascii="Arial" w:hAnsi="Arial" w:cs="Arial"/>
          <w:color w:val="262626"/>
          <w:sz w:val="18"/>
          <w:szCs w:val="26"/>
        </w:rPr>
        <w:t xml:space="preserve">Event Coordinator October 2012 </w:t>
      </w:r>
      <w:r w:rsidR="004820A7" w:rsidRPr="00536F95">
        <w:rPr>
          <w:rFonts w:ascii="Arial" w:hAnsi="Arial" w:cs="Arial"/>
          <w:color w:val="262626"/>
          <w:sz w:val="18"/>
          <w:szCs w:val="26"/>
        </w:rPr>
        <w:t>–</w:t>
      </w:r>
      <w:r w:rsidRPr="00536F95">
        <w:rPr>
          <w:rFonts w:ascii="Arial" w:hAnsi="Arial" w:cs="Arial"/>
          <w:color w:val="262626"/>
          <w:sz w:val="18"/>
          <w:szCs w:val="26"/>
        </w:rPr>
        <w:t xml:space="preserve"> </w:t>
      </w:r>
      <w:r w:rsidR="00E608FE">
        <w:rPr>
          <w:rFonts w:ascii="Arial" w:hAnsi="Arial" w:cs="Arial"/>
          <w:color w:val="262626"/>
          <w:sz w:val="18"/>
          <w:szCs w:val="26"/>
        </w:rPr>
        <w:t>December 2012</w:t>
      </w:r>
    </w:p>
    <w:p w:rsidR="00701276" w:rsidRPr="00536F95" w:rsidRDefault="00701276" w:rsidP="007A6554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right="500"/>
        <w:rPr>
          <w:rFonts w:ascii="Arial" w:hAnsi="Arial" w:cs="Arial"/>
          <w:color w:val="262626"/>
          <w:sz w:val="20"/>
          <w:szCs w:val="28"/>
        </w:rPr>
      </w:pPr>
      <w:r w:rsidRPr="00536F95">
        <w:rPr>
          <w:rFonts w:ascii="Arial" w:hAnsi="Arial" w:cs="Arial"/>
          <w:color w:val="262626"/>
          <w:sz w:val="20"/>
          <w:szCs w:val="28"/>
        </w:rPr>
        <w:t>Inspect event facilities to ensure that they c</w:t>
      </w:r>
      <w:r w:rsidR="00264A2E">
        <w:rPr>
          <w:rFonts w:ascii="Arial" w:hAnsi="Arial" w:cs="Arial"/>
          <w:color w:val="262626"/>
          <w:sz w:val="20"/>
          <w:szCs w:val="28"/>
        </w:rPr>
        <w:t>onform to customer requirements</w:t>
      </w:r>
    </w:p>
    <w:p w:rsidR="00701276" w:rsidRPr="00536F95" w:rsidRDefault="00701276" w:rsidP="007A6554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right="500"/>
        <w:rPr>
          <w:rFonts w:ascii="Arial" w:hAnsi="Arial" w:cs="Arial"/>
          <w:color w:val="262626"/>
          <w:sz w:val="20"/>
          <w:szCs w:val="28"/>
        </w:rPr>
      </w:pPr>
      <w:r w:rsidRPr="00536F95">
        <w:rPr>
          <w:rFonts w:ascii="Arial" w:hAnsi="Arial" w:cs="Arial"/>
          <w:color w:val="262626"/>
          <w:sz w:val="20"/>
          <w:szCs w:val="28"/>
        </w:rPr>
        <w:t xml:space="preserve">Organize registration of event </w:t>
      </w:r>
      <w:r w:rsidR="006E13FD" w:rsidRPr="00536F95">
        <w:rPr>
          <w:rFonts w:ascii="Arial" w:hAnsi="Arial" w:cs="Arial"/>
          <w:color w:val="262626"/>
          <w:sz w:val="20"/>
          <w:szCs w:val="28"/>
        </w:rPr>
        <w:t>staff participants</w:t>
      </w:r>
    </w:p>
    <w:p w:rsidR="00701276" w:rsidRPr="00536F95" w:rsidRDefault="00701276" w:rsidP="007A6554">
      <w:pPr>
        <w:pStyle w:val="ListParagraph"/>
        <w:widowControl w:val="0"/>
        <w:numPr>
          <w:ilvl w:val="0"/>
          <w:numId w:val="19"/>
        </w:numPr>
        <w:tabs>
          <w:tab w:val="left" w:pos="220"/>
          <w:tab w:val="left" w:pos="720"/>
        </w:tabs>
        <w:autoSpaceDE w:val="0"/>
        <w:autoSpaceDN w:val="0"/>
        <w:adjustRightInd w:val="0"/>
        <w:ind w:right="500"/>
        <w:rPr>
          <w:rFonts w:ascii="Arial" w:hAnsi="Arial" w:cs="Arial"/>
          <w:color w:val="262626"/>
          <w:sz w:val="20"/>
          <w:szCs w:val="28"/>
        </w:rPr>
      </w:pPr>
      <w:r w:rsidRPr="00536F95">
        <w:rPr>
          <w:rFonts w:ascii="Arial" w:hAnsi="Arial" w:cs="Arial"/>
          <w:color w:val="262626"/>
          <w:sz w:val="20"/>
          <w:szCs w:val="28"/>
        </w:rPr>
        <w:t>Monitor event activities to ensure compliance with applicable regulations and laws</w:t>
      </w:r>
    </w:p>
    <w:p w:rsidR="00701276" w:rsidRPr="00536F95" w:rsidRDefault="00701276" w:rsidP="007A6554">
      <w:pPr>
        <w:pStyle w:val="ListParagraph"/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right="500"/>
        <w:rPr>
          <w:rFonts w:ascii="Arial" w:hAnsi="Arial" w:cs="Arial"/>
          <w:color w:val="262626"/>
          <w:sz w:val="20"/>
          <w:szCs w:val="28"/>
        </w:rPr>
      </w:pPr>
      <w:r w:rsidRPr="00536F95">
        <w:rPr>
          <w:rFonts w:ascii="Arial" w:hAnsi="Arial" w:cs="Arial"/>
          <w:color w:val="262626"/>
          <w:sz w:val="20"/>
          <w:szCs w:val="28"/>
        </w:rPr>
        <w:t>Maintain records of event aspects, including financial details.</w:t>
      </w:r>
    </w:p>
    <w:p w:rsidR="001A37B6" w:rsidRPr="00536F95" w:rsidRDefault="00701276" w:rsidP="007A6554">
      <w:pPr>
        <w:pStyle w:val="ListParagraph"/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right="500"/>
        <w:rPr>
          <w:rFonts w:ascii="Arial" w:hAnsi="Arial" w:cs="Arial"/>
          <w:color w:val="262626"/>
          <w:sz w:val="20"/>
          <w:szCs w:val="28"/>
        </w:rPr>
      </w:pPr>
      <w:r w:rsidRPr="00536F95">
        <w:rPr>
          <w:rFonts w:ascii="Arial" w:hAnsi="Arial" w:cs="Arial"/>
          <w:color w:val="262626"/>
          <w:sz w:val="20"/>
          <w:szCs w:val="28"/>
        </w:rPr>
        <w:t xml:space="preserve">Arrange the availability of audio-visual equipment, transportation, displays, and other event </w:t>
      </w:r>
      <w:r w:rsidR="00264A2E">
        <w:rPr>
          <w:rFonts w:ascii="Arial" w:hAnsi="Arial" w:cs="Arial"/>
          <w:color w:val="262626"/>
          <w:sz w:val="20"/>
          <w:szCs w:val="28"/>
        </w:rPr>
        <w:t>needs</w:t>
      </w:r>
    </w:p>
    <w:p w:rsidR="00701276" w:rsidRPr="00536F95" w:rsidRDefault="00701276" w:rsidP="001A37B6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right="500"/>
        <w:rPr>
          <w:rFonts w:ascii="Arial" w:hAnsi="Arial" w:cs="Arial"/>
          <w:color w:val="262626"/>
          <w:sz w:val="20"/>
          <w:szCs w:val="28"/>
        </w:rPr>
      </w:pPr>
    </w:p>
    <w:p w:rsidR="00701276" w:rsidRPr="004A2C52" w:rsidRDefault="00536F95" w:rsidP="0070127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26"/>
        </w:rPr>
      </w:pPr>
      <w:r w:rsidRPr="004A2C52">
        <w:rPr>
          <w:rFonts w:ascii="Arial" w:hAnsi="Arial" w:cs="Arial"/>
          <w:b/>
          <w:bCs/>
          <w:sz w:val="18"/>
          <w:szCs w:val="26"/>
        </w:rPr>
        <w:t>Stone Oak Athletics</w:t>
      </w:r>
      <w:r w:rsidR="00701276" w:rsidRPr="004A2C52">
        <w:rPr>
          <w:rFonts w:ascii="Arial" w:hAnsi="Arial" w:cs="Arial"/>
          <w:b/>
          <w:bCs/>
          <w:sz w:val="18"/>
          <w:szCs w:val="26"/>
        </w:rPr>
        <w:t xml:space="preserve"> San Antonio, TX United States</w:t>
      </w:r>
    </w:p>
    <w:p w:rsidR="00701276" w:rsidRPr="00536F95" w:rsidRDefault="00701276" w:rsidP="0070127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18"/>
          <w:szCs w:val="26"/>
        </w:rPr>
      </w:pPr>
      <w:r w:rsidRPr="00536F95">
        <w:rPr>
          <w:rFonts w:ascii="Arial" w:hAnsi="Arial" w:cs="Arial"/>
          <w:color w:val="262626"/>
          <w:sz w:val="18"/>
          <w:szCs w:val="26"/>
        </w:rPr>
        <w:t>Marketing Intern January 2012 - May 2012</w:t>
      </w:r>
    </w:p>
    <w:p w:rsidR="00701276" w:rsidRPr="00536F95" w:rsidRDefault="00701276" w:rsidP="007A6554">
      <w:pPr>
        <w:pStyle w:val="ListParagraph"/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right="500"/>
        <w:rPr>
          <w:rFonts w:ascii="Arial" w:hAnsi="Arial" w:cs="Arial"/>
          <w:color w:val="262626"/>
          <w:sz w:val="20"/>
          <w:szCs w:val="28"/>
        </w:rPr>
      </w:pPr>
      <w:r w:rsidRPr="00536F95">
        <w:rPr>
          <w:rFonts w:ascii="Arial" w:hAnsi="Arial" w:cs="Arial"/>
          <w:color w:val="262626"/>
          <w:sz w:val="20"/>
          <w:szCs w:val="28"/>
        </w:rPr>
        <w:t>Aid in the assistance of receiving and managing permits for athletic facilities</w:t>
      </w:r>
    </w:p>
    <w:p w:rsidR="00701276" w:rsidRPr="00536F95" w:rsidRDefault="00701276" w:rsidP="007A6554">
      <w:pPr>
        <w:pStyle w:val="ListParagraph"/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right="500"/>
        <w:rPr>
          <w:rFonts w:ascii="Arial" w:hAnsi="Arial" w:cs="Arial"/>
          <w:color w:val="262626"/>
          <w:sz w:val="20"/>
          <w:szCs w:val="28"/>
        </w:rPr>
      </w:pPr>
      <w:r w:rsidRPr="00536F95">
        <w:rPr>
          <w:rFonts w:ascii="Arial" w:hAnsi="Arial" w:cs="Arial"/>
          <w:color w:val="262626"/>
          <w:sz w:val="20"/>
          <w:szCs w:val="28"/>
        </w:rPr>
        <w:t>Calling local businesses for sponsorships and incorporating their logos within our organization</w:t>
      </w:r>
    </w:p>
    <w:p w:rsidR="00701276" w:rsidRPr="00536F95" w:rsidRDefault="00701276" w:rsidP="007A6554">
      <w:pPr>
        <w:pStyle w:val="ListParagraph"/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ind w:right="500"/>
        <w:rPr>
          <w:rFonts w:ascii="Arial" w:hAnsi="Arial" w:cs="Arial"/>
          <w:color w:val="262626"/>
          <w:sz w:val="20"/>
          <w:szCs w:val="28"/>
        </w:rPr>
      </w:pPr>
      <w:r w:rsidRPr="00536F95">
        <w:rPr>
          <w:rFonts w:ascii="Arial" w:hAnsi="Arial" w:cs="Arial"/>
          <w:color w:val="262626"/>
          <w:sz w:val="20"/>
          <w:szCs w:val="28"/>
        </w:rPr>
        <w:t>Managing multiple phones during and after business hours</w:t>
      </w:r>
    </w:p>
    <w:p w:rsidR="00701276" w:rsidRPr="00536F95" w:rsidRDefault="00701276" w:rsidP="00701276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8"/>
        </w:rPr>
      </w:pPr>
      <w:r w:rsidRPr="00536F95">
        <w:rPr>
          <w:rFonts w:ascii="Arial" w:hAnsi="Arial" w:cs="Arial"/>
          <w:color w:val="262626"/>
          <w:sz w:val="20"/>
          <w:szCs w:val="28"/>
        </w:rPr>
        <w:t> </w:t>
      </w:r>
    </w:p>
    <w:p w:rsidR="00701276" w:rsidRPr="00536F95" w:rsidRDefault="00701276" w:rsidP="00701276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b/>
          <w:bCs/>
          <w:sz w:val="22"/>
          <w:szCs w:val="32"/>
          <w:u w:val="single"/>
        </w:rPr>
      </w:pPr>
      <w:r w:rsidRPr="00536F95">
        <w:rPr>
          <w:rFonts w:ascii="Arial" w:hAnsi="Arial" w:cs="Arial"/>
          <w:b/>
          <w:bCs/>
          <w:sz w:val="22"/>
          <w:szCs w:val="32"/>
          <w:u w:val="single"/>
        </w:rPr>
        <w:t>EDUCATION</w:t>
      </w:r>
    </w:p>
    <w:p w:rsidR="00701276" w:rsidRPr="00536F95" w:rsidRDefault="00701276" w:rsidP="0070127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262626"/>
          <w:sz w:val="18"/>
          <w:szCs w:val="26"/>
        </w:rPr>
      </w:pPr>
      <w:r w:rsidRPr="00536F95">
        <w:rPr>
          <w:rFonts w:ascii="Arial" w:hAnsi="Arial" w:cs="Arial"/>
          <w:b/>
          <w:bCs/>
          <w:color w:val="262626"/>
          <w:sz w:val="18"/>
          <w:szCs w:val="26"/>
        </w:rPr>
        <w:t>University of Texas at San Antonio San Antonio, TX United States</w:t>
      </w:r>
    </w:p>
    <w:p w:rsidR="00701276" w:rsidRPr="00536F95" w:rsidRDefault="00B85DF7" w:rsidP="00701276">
      <w:pPr>
        <w:widowControl w:val="0"/>
        <w:autoSpaceDE w:val="0"/>
        <w:autoSpaceDN w:val="0"/>
        <w:adjustRightInd w:val="0"/>
        <w:rPr>
          <w:rFonts w:ascii="Arial" w:hAnsi="Arial" w:cs="Arial"/>
          <w:i/>
          <w:iCs/>
          <w:color w:val="262626"/>
          <w:sz w:val="18"/>
          <w:szCs w:val="26"/>
        </w:rPr>
      </w:pPr>
      <w:r w:rsidRPr="00536F95">
        <w:rPr>
          <w:rFonts w:ascii="Arial" w:hAnsi="Arial" w:cs="Arial"/>
          <w:i/>
          <w:iCs/>
          <w:color w:val="262626"/>
          <w:sz w:val="18"/>
          <w:szCs w:val="26"/>
        </w:rPr>
        <w:t>Bachelor’s Degree MDS</w:t>
      </w:r>
      <w:r w:rsidRPr="00536F95">
        <w:rPr>
          <w:rFonts w:ascii="Arial" w:hAnsi="Arial" w:cs="Arial"/>
          <w:i/>
          <w:iCs/>
          <w:color w:val="262626"/>
          <w:sz w:val="18"/>
          <w:szCs w:val="26"/>
        </w:rPr>
        <w:tab/>
      </w:r>
      <w:r w:rsidRPr="00536F95">
        <w:rPr>
          <w:rFonts w:ascii="Arial" w:hAnsi="Arial" w:cs="Arial"/>
          <w:i/>
          <w:iCs/>
          <w:color w:val="262626"/>
          <w:sz w:val="18"/>
          <w:szCs w:val="26"/>
        </w:rPr>
        <w:tab/>
      </w:r>
      <w:r w:rsidRPr="00536F95">
        <w:rPr>
          <w:rFonts w:ascii="Arial" w:hAnsi="Arial" w:cs="Arial"/>
          <w:i/>
          <w:iCs/>
          <w:color w:val="262626"/>
          <w:sz w:val="18"/>
          <w:szCs w:val="26"/>
        </w:rPr>
        <w:tab/>
      </w:r>
      <w:r w:rsidRPr="00536F95">
        <w:rPr>
          <w:rFonts w:ascii="Arial" w:hAnsi="Arial" w:cs="Arial"/>
          <w:i/>
          <w:iCs/>
          <w:color w:val="262626"/>
          <w:sz w:val="18"/>
          <w:szCs w:val="26"/>
        </w:rPr>
        <w:tab/>
      </w:r>
      <w:r w:rsidRPr="00536F95">
        <w:rPr>
          <w:rFonts w:ascii="Arial" w:hAnsi="Arial" w:cs="Arial"/>
          <w:i/>
          <w:iCs/>
          <w:color w:val="262626"/>
          <w:sz w:val="18"/>
          <w:szCs w:val="26"/>
        </w:rPr>
        <w:tab/>
      </w:r>
      <w:r w:rsidRPr="00536F95">
        <w:rPr>
          <w:rFonts w:ascii="Arial" w:hAnsi="Arial" w:cs="Arial"/>
          <w:i/>
          <w:iCs/>
          <w:color w:val="262626"/>
          <w:sz w:val="18"/>
          <w:szCs w:val="26"/>
        </w:rPr>
        <w:tab/>
      </w:r>
      <w:r w:rsidRPr="00536F95">
        <w:rPr>
          <w:rFonts w:ascii="Arial" w:hAnsi="Arial" w:cs="Arial"/>
          <w:i/>
          <w:iCs/>
          <w:color w:val="262626"/>
          <w:sz w:val="18"/>
          <w:szCs w:val="26"/>
        </w:rPr>
        <w:tab/>
      </w:r>
      <w:r w:rsidR="00701276" w:rsidRPr="00536F95">
        <w:rPr>
          <w:rFonts w:ascii="Arial" w:hAnsi="Arial" w:cs="Arial"/>
          <w:i/>
          <w:iCs/>
          <w:color w:val="262626"/>
          <w:sz w:val="18"/>
          <w:szCs w:val="26"/>
        </w:rPr>
        <w:t>Dec 2013</w:t>
      </w:r>
    </w:p>
    <w:p w:rsidR="007A6554" w:rsidRPr="00536F95" w:rsidRDefault="00701276" w:rsidP="007A6554">
      <w:pPr>
        <w:pStyle w:val="ListParagraph"/>
        <w:widowControl w:val="0"/>
        <w:numPr>
          <w:ilvl w:val="0"/>
          <w:numId w:val="25"/>
        </w:numPr>
        <w:tabs>
          <w:tab w:val="left" w:pos="220"/>
          <w:tab w:val="left" w:pos="720"/>
        </w:tabs>
        <w:autoSpaceDE w:val="0"/>
        <w:autoSpaceDN w:val="0"/>
        <w:adjustRightInd w:val="0"/>
        <w:ind w:right="500"/>
        <w:rPr>
          <w:rFonts w:ascii="Arial" w:hAnsi="Arial" w:cs="Arial"/>
          <w:color w:val="262626"/>
          <w:sz w:val="20"/>
          <w:szCs w:val="28"/>
        </w:rPr>
      </w:pPr>
      <w:r w:rsidRPr="00536F95">
        <w:rPr>
          <w:rFonts w:ascii="Arial" w:hAnsi="Arial" w:cs="Arial"/>
          <w:color w:val="262626"/>
          <w:sz w:val="20"/>
          <w:szCs w:val="28"/>
        </w:rPr>
        <w:t>Focuses within my major include: Marketing, Public Relations and Literature</w:t>
      </w:r>
    </w:p>
    <w:p w:rsidR="007A6554" w:rsidRPr="00536F95" w:rsidRDefault="007A6554" w:rsidP="007A6554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b/>
          <w:bCs/>
          <w:color w:val="262626"/>
          <w:sz w:val="18"/>
          <w:szCs w:val="26"/>
        </w:rPr>
      </w:pPr>
    </w:p>
    <w:p w:rsidR="007A6554" w:rsidRPr="00264A2E" w:rsidRDefault="007A6554" w:rsidP="00264A2E">
      <w:pPr>
        <w:widowControl w:val="0"/>
        <w:autoSpaceDE w:val="0"/>
        <w:autoSpaceDN w:val="0"/>
        <w:adjustRightInd w:val="0"/>
        <w:spacing w:after="100"/>
        <w:rPr>
          <w:rFonts w:ascii="Arial" w:hAnsi="Arial" w:cs="Arial"/>
          <w:b/>
          <w:bCs/>
          <w:sz w:val="22"/>
          <w:szCs w:val="32"/>
          <w:u w:val="single"/>
        </w:rPr>
      </w:pPr>
      <w:r w:rsidRPr="00536F95">
        <w:rPr>
          <w:rFonts w:ascii="Arial" w:hAnsi="Arial" w:cs="Arial"/>
          <w:b/>
          <w:bCs/>
          <w:sz w:val="22"/>
          <w:szCs w:val="32"/>
          <w:u w:val="single"/>
        </w:rPr>
        <w:t xml:space="preserve">ADDITIONAL </w:t>
      </w:r>
      <w:r w:rsidR="00536F95" w:rsidRPr="00536F95">
        <w:rPr>
          <w:rFonts w:ascii="Arial" w:hAnsi="Arial" w:cs="Arial"/>
          <w:b/>
          <w:bCs/>
          <w:sz w:val="22"/>
          <w:szCs w:val="32"/>
          <w:u w:val="single"/>
        </w:rPr>
        <w:t>S</w:t>
      </w:r>
      <w:r w:rsidRPr="00536F95">
        <w:rPr>
          <w:rFonts w:ascii="Arial" w:hAnsi="Arial" w:cs="Arial"/>
          <w:b/>
          <w:bCs/>
          <w:sz w:val="22"/>
          <w:szCs w:val="32"/>
          <w:u w:val="single"/>
        </w:rPr>
        <w:t>KILLS</w:t>
      </w:r>
    </w:p>
    <w:p w:rsidR="00264A2E" w:rsidRPr="00264A2E" w:rsidRDefault="00264A2E" w:rsidP="00264A2E">
      <w:pPr>
        <w:pStyle w:val="ListParagraph"/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right="500"/>
        <w:rPr>
          <w:rFonts w:ascii="Arial" w:hAnsi="Arial" w:cs="Arial"/>
          <w:color w:val="262626"/>
          <w:sz w:val="20"/>
          <w:szCs w:val="28"/>
        </w:rPr>
      </w:pPr>
      <w:r>
        <w:rPr>
          <w:rFonts w:ascii="Arial" w:hAnsi="Arial" w:cs="Arial"/>
          <w:color w:val="262626"/>
          <w:sz w:val="20"/>
          <w:szCs w:val="28"/>
        </w:rPr>
        <w:t>SEO Certified</w:t>
      </w:r>
    </w:p>
    <w:p w:rsidR="00006A58" w:rsidRDefault="007A6554" w:rsidP="00264A2E">
      <w:pPr>
        <w:pStyle w:val="ListParagraph"/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right="500"/>
        <w:rPr>
          <w:rFonts w:ascii="Arial" w:hAnsi="Arial" w:cs="Arial"/>
          <w:color w:val="262626"/>
          <w:sz w:val="20"/>
          <w:szCs w:val="28"/>
        </w:rPr>
      </w:pPr>
      <w:r w:rsidRPr="00536F95">
        <w:rPr>
          <w:rFonts w:ascii="Arial" w:hAnsi="Arial" w:cs="Arial"/>
          <w:color w:val="262626"/>
          <w:sz w:val="20"/>
          <w:szCs w:val="28"/>
        </w:rPr>
        <w:t>Extremely proficient with Microsoft Office</w:t>
      </w:r>
    </w:p>
    <w:p w:rsidR="00264A2E" w:rsidRPr="00264A2E" w:rsidRDefault="00264A2E" w:rsidP="00264A2E">
      <w:pPr>
        <w:pStyle w:val="ListParagraph"/>
        <w:widowControl w:val="0"/>
        <w:numPr>
          <w:ilvl w:val="0"/>
          <w:numId w:val="27"/>
        </w:numPr>
        <w:tabs>
          <w:tab w:val="left" w:pos="220"/>
          <w:tab w:val="left" w:pos="720"/>
        </w:tabs>
        <w:autoSpaceDE w:val="0"/>
        <w:autoSpaceDN w:val="0"/>
        <w:adjustRightInd w:val="0"/>
        <w:ind w:right="500"/>
        <w:rPr>
          <w:rFonts w:ascii="Arial" w:hAnsi="Arial" w:cs="Arial"/>
          <w:color w:val="262626"/>
          <w:sz w:val="20"/>
          <w:szCs w:val="28"/>
        </w:rPr>
      </w:pPr>
      <w:r>
        <w:rPr>
          <w:rFonts w:ascii="Arial" w:hAnsi="Arial" w:cs="Arial"/>
          <w:color w:val="262626"/>
          <w:sz w:val="20"/>
          <w:szCs w:val="28"/>
        </w:rPr>
        <w:t>Skilled in client retention through multiple social media levels</w:t>
      </w:r>
    </w:p>
    <w:sectPr w:rsidR="00264A2E" w:rsidRPr="00264A2E" w:rsidSect="00701276">
      <w:pgSz w:w="12240" w:h="15840"/>
      <w:pgMar w:top="1440" w:right="1296" w:bottom="1440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BCF81778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F8762EE"/>
    <w:multiLevelType w:val="hybridMultilevel"/>
    <w:tmpl w:val="41A0157C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1932B1"/>
    <w:multiLevelType w:val="multilevel"/>
    <w:tmpl w:val="7DB60E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B615B"/>
    <w:multiLevelType w:val="hybridMultilevel"/>
    <w:tmpl w:val="48C40748"/>
    <w:lvl w:ilvl="0" w:tplc="04090005">
      <w:start w:val="1"/>
      <w:numFmt w:val="bullet"/>
      <w:lvlText w:val=""/>
      <w:lvlJc w:val="left"/>
      <w:pPr>
        <w:ind w:left="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A216B1"/>
    <w:multiLevelType w:val="multilevel"/>
    <w:tmpl w:val="A2A8A0BC"/>
    <w:lvl w:ilvl="0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9">
    <w:nsid w:val="318C01FE"/>
    <w:multiLevelType w:val="multilevel"/>
    <w:tmpl w:val="B20AD4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F112FA"/>
    <w:multiLevelType w:val="hybridMultilevel"/>
    <w:tmpl w:val="80165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97FD2"/>
    <w:multiLevelType w:val="hybridMultilevel"/>
    <w:tmpl w:val="FE5CB084"/>
    <w:lvl w:ilvl="0" w:tplc="537C317A">
      <w:start w:val="1"/>
      <w:numFmt w:val="bullet"/>
      <w:lvlText w:val=""/>
      <w:lvlJc w:val="left"/>
      <w:pPr>
        <w:ind w:left="58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2">
    <w:nsid w:val="417C6842"/>
    <w:multiLevelType w:val="hybridMultilevel"/>
    <w:tmpl w:val="E1CAA000"/>
    <w:lvl w:ilvl="0" w:tplc="9A18F5D4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  <w:b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>
    <w:nsid w:val="449D6D17"/>
    <w:multiLevelType w:val="hybridMultilevel"/>
    <w:tmpl w:val="AD540028"/>
    <w:lvl w:ilvl="0" w:tplc="04090005">
      <w:start w:val="1"/>
      <w:numFmt w:val="bullet"/>
      <w:lvlText w:val=""/>
      <w:lvlJc w:val="left"/>
      <w:pPr>
        <w:ind w:left="5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56EBE"/>
    <w:multiLevelType w:val="hybridMultilevel"/>
    <w:tmpl w:val="69BCC644"/>
    <w:lvl w:ilvl="0" w:tplc="04090005">
      <w:start w:val="1"/>
      <w:numFmt w:val="bullet"/>
      <w:lvlText w:val=""/>
      <w:lvlJc w:val="left"/>
      <w:pPr>
        <w:ind w:left="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5">
    <w:nsid w:val="48FE781A"/>
    <w:multiLevelType w:val="multilevel"/>
    <w:tmpl w:val="41A0157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E62280"/>
    <w:multiLevelType w:val="hybridMultilevel"/>
    <w:tmpl w:val="7DB60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1D0C35"/>
    <w:multiLevelType w:val="hybridMultilevel"/>
    <w:tmpl w:val="FECA3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B01016"/>
    <w:multiLevelType w:val="hybridMultilevel"/>
    <w:tmpl w:val="8492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264925"/>
    <w:multiLevelType w:val="multilevel"/>
    <w:tmpl w:val="A2A8A0BC"/>
    <w:lvl w:ilvl="0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0">
    <w:nsid w:val="607E11AC"/>
    <w:multiLevelType w:val="hybridMultilevel"/>
    <w:tmpl w:val="335A8FCA"/>
    <w:lvl w:ilvl="0" w:tplc="04090005">
      <w:start w:val="1"/>
      <w:numFmt w:val="bullet"/>
      <w:lvlText w:val=""/>
      <w:lvlJc w:val="left"/>
      <w:pPr>
        <w:ind w:left="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193C61"/>
    <w:multiLevelType w:val="hybridMultilevel"/>
    <w:tmpl w:val="3C564020"/>
    <w:lvl w:ilvl="0" w:tplc="04090005">
      <w:start w:val="1"/>
      <w:numFmt w:val="bullet"/>
      <w:lvlText w:val=""/>
      <w:lvlJc w:val="left"/>
      <w:pPr>
        <w:ind w:left="5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1370BD"/>
    <w:multiLevelType w:val="hybridMultilevel"/>
    <w:tmpl w:val="A2A8A0BC"/>
    <w:lvl w:ilvl="0" w:tplc="04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3">
    <w:nsid w:val="65E83F41"/>
    <w:multiLevelType w:val="hybridMultilevel"/>
    <w:tmpl w:val="B23631D4"/>
    <w:lvl w:ilvl="0" w:tplc="00000191">
      <w:start w:val="1"/>
      <w:numFmt w:val="bullet"/>
      <w:lvlText w:val="•"/>
      <w:lvlJc w:val="left"/>
      <w:pPr>
        <w:ind w:left="580" w:hanging="360"/>
      </w:pPr>
    </w:lvl>
    <w:lvl w:ilvl="1" w:tplc="0409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4">
    <w:nsid w:val="68EF569F"/>
    <w:multiLevelType w:val="hybridMultilevel"/>
    <w:tmpl w:val="B20AD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7F52D6"/>
    <w:multiLevelType w:val="hybridMultilevel"/>
    <w:tmpl w:val="4912A33A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1F0B30"/>
    <w:multiLevelType w:val="hybridMultilevel"/>
    <w:tmpl w:val="E8722516"/>
    <w:lvl w:ilvl="0" w:tplc="04090005">
      <w:start w:val="1"/>
      <w:numFmt w:val="bullet"/>
      <w:lvlText w:val=""/>
      <w:lvlJc w:val="left"/>
      <w:pPr>
        <w:ind w:left="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92394B"/>
    <w:multiLevelType w:val="multilevel"/>
    <w:tmpl w:val="7DB60E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3A69DF"/>
    <w:multiLevelType w:val="multilevel"/>
    <w:tmpl w:val="B20AD4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6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24"/>
  </w:num>
  <w:num w:numId="9">
    <w:abstractNumId w:val="18"/>
  </w:num>
  <w:num w:numId="10">
    <w:abstractNumId w:val="22"/>
  </w:num>
  <w:num w:numId="11">
    <w:abstractNumId w:val="25"/>
  </w:num>
  <w:num w:numId="12">
    <w:abstractNumId w:val="23"/>
  </w:num>
  <w:num w:numId="13">
    <w:abstractNumId w:val="5"/>
  </w:num>
  <w:num w:numId="14">
    <w:abstractNumId w:val="8"/>
  </w:num>
  <w:num w:numId="15">
    <w:abstractNumId w:val="11"/>
  </w:num>
  <w:num w:numId="16">
    <w:abstractNumId w:val="27"/>
  </w:num>
  <w:num w:numId="17">
    <w:abstractNumId w:val="13"/>
  </w:num>
  <w:num w:numId="18">
    <w:abstractNumId w:val="28"/>
  </w:num>
  <w:num w:numId="19">
    <w:abstractNumId w:val="26"/>
  </w:num>
  <w:num w:numId="20">
    <w:abstractNumId w:val="9"/>
  </w:num>
  <w:num w:numId="21">
    <w:abstractNumId w:val="7"/>
  </w:num>
  <w:num w:numId="22">
    <w:abstractNumId w:val="19"/>
  </w:num>
  <w:num w:numId="23">
    <w:abstractNumId w:val="14"/>
  </w:num>
  <w:num w:numId="24">
    <w:abstractNumId w:val="15"/>
  </w:num>
  <w:num w:numId="25">
    <w:abstractNumId w:val="20"/>
  </w:num>
  <w:num w:numId="26">
    <w:abstractNumId w:val="6"/>
  </w:num>
  <w:num w:numId="27">
    <w:abstractNumId w:val="21"/>
  </w:num>
  <w:num w:numId="28">
    <w:abstractNumId w:val="17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276"/>
    <w:rsid w:val="00006A58"/>
    <w:rsid w:val="00024AE9"/>
    <w:rsid w:val="000362DE"/>
    <w:rsid w:val="00036DEB"/>
    <w:rsid w:val="000552EC"/>
    <w:rsid w:val="0005624D"/>
    <w:rsid w:val="000719FA"/>
    <w:rsid w:val="00092F8D"/>
    <w:rsid w:val="00160A40"/>
    <w:rsid w:val="001A37B6"/>
    <w:rsid w:val="00264A2E"/>
    <w:rsid w:val="002B7894"/>
    <w:rsid w:val="0033220E"/>
    <w:rsid w:val="00454306"/>
    <w:rsid w:val="004820A7"/>
    <w:rsid w:val="004950E2"/>
    <w:rsid w:val="004A2C52"/>
    <w:rsid w:val="004E0787"/>
    <w:rsid w:val="00505119"/>
    <w:rsid w:val="005165AE"/>
    <w:rsid w:val="00531FF2"/>
    <w:rsid w:val="00536F95"/>
    <w:rsid w:val="005A63A5"/>
    <w:rsid w:val="006409A6"/>
    <w:rsid w:val="006C69E1"/>
    <w:rsid w:val="006E13FD"/>
    <w:rsid w:val="00701276"/>
    <w:rsid w:val="00771BD7"/>
    <w:rsid w:val="007A6554"/>
    <w:rsid w:val="008A50C1"/>
    <w:rsid w:val="008D2AC3"/>
    <w:rsid w:val="00934D26"/>
    <w:rsid w:val="00B85DF7"/>
    <w:rsid w:val="00C37975"/>
    <w:rsid w:val="00D20889"/>
    <w:rsid w:val="00E43C91"/>
    <w:rsid w:val="00E608FE"/>
    <w:rsid w:val="00F378D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EB47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12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12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List Paragraph" w:uiPriority="34" w:qFormat="1"/>
  </w:latentStyles>
  <w:style w:type="paragraph" w:default="1" w:styleId="Normal">
    <w:name w:val="Normal"/>
    <w:qFormat/>
    <w:rsid w:val="00EB47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0127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1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cporter09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porter</dc:creator>
  <cp:lastModifiedBy>Diane Gottsman</cp:lastModifiedBy>
  <cp:revision>3</cp:revision>
  <dcterms:created xsi:type="dcterms:W3CDTF">2015-02-04T15:41:00Z</dcterms:created>
  <dcterms:modified xsi:type="dcterms:W3CDTF">2015-02-04T15:53:00Z</dcterms:modified>
</cp:coreProperties>
</file>