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ABE" w:rsidRPr="0023740A" w:rsidRDefault="00F960C9" w:rsidP="00AF7F95">
      <w:pPr>
        <w:tabs>
          <w:tab w:val="right" w:pos="10800"/>
        </w:tabs>
        <w:jc w:val="center"/>
        <w:rPr>
          <w:rFonts w:ascii="Times New Roman" w:hAnsi="Times New Roman"/>
          <w:b/>
          <w:sz w:val="22"/>
          <w:szCs w:val="22"/>
        </w:rPr>
      </w:pPr>
      <w:r w:rsidRPr="0023740A">
        <w:rPr>
          <w:rFonts w:ascii="Times New Roman" w:hAnsi="Times New Roman"/>
          <w:b/>
          <w:sz w:val="22"/>
          <w:szCs w:val="22"/>
        </w:rPr>
        <w:t>Harry</w:t>
      </w:r>
      <w:r w:rsidR="00B61ABE" w:rsidRPr="0023740A">
        <w:rPr>
          <w:rFonts w:ascii="Times New Roman" w:hAnsi="Times New Roman"/>
          <w:b/>
          <w:sz w:val="22"/>
          <w:szCs w:val="22"/>
        </w:rPr>
        <w:t xml:space="preserve"> </w:t>
      </w:r>
      <w:r w:rsidRPr="0023740A">
        <w:rPr>
          <w:rFonts w:ascii="Times New Roman" w:hAnsi="Times New Roman"/>
          <w:b/>
          <w:sz w:val="22"/>
          <w:szCs w:val="22"/>
        </w:rPr>
        <w:t>Weber</w:t>
      </w:r>
    </w:p>
    <w:p w:rsidR="00B61ABE" w:rsidRPr="0023740A" w:rsidRDefault="00F960C9" w:rsidP="00B61ABE">
      <w:pPr>
        <w:tabs>
          <w:tab w:val="right" w:pos="10800"/>
        </w:tabs>
        <w:jc w:val="center"/>
        <w:rPr>
          <w:rFonts w:ascii="Times New Roman" w:hAnsi="Times New Roman"/>
          <w:iCs/>
          <w:sz w:val="21"/>
          <w:szCs w:val="21"/>
        </w:rPr>
      </w:pPr>
      <w:r w:rsidRPr="0023740A">
        <w:rPr>
          <w:rFonts w:ascii="Times New Roman" w:hAnsi="Times New Roman"/>
          <w:sz w:val="21"/>
          <w:szCs w:val="21"/>
        </w:rPr>
        <w:t>1021 Newport Ave</w:t>
      </w:r>
      <w:r w:rsidR="00021301" w:rsidRPr="0023740A">
        <w:rPr>
          <w:rFonts w:ascii="Times New Roman" w:hAnsi="Times New Roman"/>
          <w:sz w:val="21"/>
          <w:szCs w:val="21"/>
        </w:rPr>
        <w:t xml:space="preserve"> * </w:t>
      </w:r>
      <w:r w:rsidRPr="0023740A">
        <w:rPr>
          <w:rFonts w:ascii="Times New Roman" w:hAnsi="Times New Roman"/>
          <w:sz w:val="21"/>
          <w:szCs w:val="21"/>
        </w:rPr>
        <w:t>Shakopee</w:t>
      </w:r>
      <w:r w:rsidR="00B61ABE" w:rsidRPr="0023740A">
        <w:rPr>
          <w:rFonts w:ascii="Times New Roman" w:hAnsi="Times New Roman"/>
          <w:iCs/>
          <w:sz w:val="21"/>
          <w:szCs w:val="21"/>
        </w:rPr>
        <w:t xml:space="preserve">, </w:t>
      </w:r>
      <w:r w:rsidRPr="0023740A">
        <w:rPr>
          <w:rFonts w:ascii="Times New Roman" w:hAnsi="Times New Roman"/>
          <w:sz w:val="21"/>
          <w:szCs w:val="21"/>
        </w:rPr>
        <w:t>Minnesota</w:t>
      </w:r>
      <w:r w:rsidR="00B61ABE" w:rsidRPr="0023740A">
        <w:rPr>
          <w:rFonts w:ascii="Times New Roman" w:hAnsi="Times New Roman"/>
          <w:iCs/>
          <w:sz w:val="21"/>
          <w:szCs w:val="21"/>
        </w:rPr>
        <w:t xml:space="preserve"> </w:t>
      </w:r>
      <w:r w:rsidRPr="0023740A">
        <w:rPr>
          <w:rFonts w:ascii="Times New Roman" w:hAnsi="Times New Roman"/>
          <w:sz w:val="21"/>
          <w:szCs w:val="21"/>
        </w:rPr>
        <w:t>55379</w:t>
      </w:r>
      <w:r w:rsidR="00021301" w:rsidRPr="0023740A">
        <w:rPr>
          <w:rFonts w:ascii="Times New Roman" w:hAnsi="Times New Roman"/>
          <w:sz w:val="21"/>
          <w:szCs w:val="21"/>
        </w:rPr>
        <w:t xml:space="preserve"> * </w:t>
      </w:r>
      <w:r w:rsidRPr="0023740A">
        <w:rPr>
          <w:rFonts w:ascii="Times New Roman" w:hAnsi="Times New Roman"/>
          <w:sz w:val="21"/>
          <w:szCs w:val="21"/>
        </w:rPr>
        <w:t>612-554-1042</w:t>
      </w:r>
      <w:r w:rsidR="00021301" w:rsidRPr="0023740A">
        <w:rPr>
          <w:rFonts w:ascii="Times New Roman" w:hAnsi="Times New Roman"/>
          <w:iCs/>
          <w:sz w:val="21"/>
          <w:szCs w:val="21"/>
        </w:rPr>
        <w:t xml:space="preserve"> *</w:t>
      </w:r>
      <w:r w:rsidR="00B61ABE" w:rsidRPr="0023740A">
        <w:rPr>
          <w:rFonts w:ascii="Times New Roman" w:hAnsi="Times New Roman"/>
          <w:iCs/>
          <w:sz w:val="21"/>
          <w:szCs w:val="21"/>
        </w:rPr>
        <w:t xml:space="preserve"> </w:t>
      </w:r>
      <w:r w:rsidRPr="0023740A">
        <w:rPr>
          <w:rFonts w:ascii="Times New Roman" w:hAnsi="Times New Roman"/>
          <w:sz w:val="21"/>
          <w:szCs w:val="21"/>
        </w:rPr>
        <w:t>hweber29@yahoo.com</w:t>
      </w:r>
    </w:p>
    <w:p w:rsidR="00021301" w:rsidRPr="00AF7F95" w:rsidRDefault="00021301" w:rsidP="00021301">
      <w:pPr>
        <w:pStyle w:val="BodyText"/>
        <w:pBdr>
          <w:bottom w:val="single" w:sz="4" w:space="1" w:color="auto"/>
        </w:pBdr>
        <w:tabs>
          <w:tab w:val="left" w:pos="2907"/>
        </w:tabs>
        <w:spacing w:after="0"/>
        <w:rPr>
          <w:rFonts w:ascii="Times New Roman" w:hAnsi="Times New Roman"/>
          <w:b/>
          <w:bCs/>
          <w:sz w:val="20"/>
        </w:rPr>
      </w:pPr>
    </w:p>
    <w:p w:rsidR="00AB65EC" w:rsidRPr="0023740A" w:rsidRDefault="00021301" w:rsidP="00021301">
      <w:pPr>
        <w:pStyle w:val="BodyText"/>
        <w:pBdr>
          <w:bottom w:val="single" w:sz="4" w:space="1" w:color="auto"/>
        </w:pBdr>
        <w:tabs>
          <w:tab w:val="left" w:pos="2907"/>
        </w:tabs>
        <w:spacing w:after="0"/>
        <w:rPr>
          <w:rFonts w:ascii="Times New Roman" w:hAnsi="Times New Roman"/>
          <w:b/>
          <w:bCs/>
          <w:sz w:val="21"/>
          <w:szCs w:val="21"/>
        </w:rPr>
      </w:pPr>
      <w:r w:rsidRPr="0023740A">
        <w:rPr>
          <w:rFonts w:ascii="Times New Roman" w:hAnsi="Times New Roman"/>
          <w:b/>
          <w:bCs/>
          <w:sz w:val="21"/>
          <w:szCs w:val="21"/>
        </w:rPr>
        <w:t>SUMMARY</w:t>
      </w:r>
    </w:p>
    <w:p w:rsidR="00021301" w:rsidRPr="0023740A" w:rsidRDefault="00021301" w:rsidP="00021301">
      <w:pPr>
        <w:pStyle w:val="BodyText"/>
        <w:tabs>
          <w:tab w:val="left" w:pos="2907"/>
        </w:tabs>
        <w:spacing w:after="0"/>
        <w:rPr>
          <w:rFonts w:ascii="Times New Roman" w:hAnsi="Times New Roman"/>
          <w:bCs/>
          <w:sz w:val="21"/>
          <w:szCs w:val="21"/>
        </w:rPr>
      </w:pPr>
      <w:r w:rsidRPr="0023740A">
        <w:rPr>
          <w:rFonts w:ascii="Times New Roman" w:hAnsi="Times New Roman"/>
          <w:bCs/>
          <w:sz w:val="21"/>
          <w:szCs w:val="21"/>
        </w:rPr>
        <w:t xml:space="preserve">Seasoned production, manufacturing supervisor, cell leader, and production manager in various industries including 20 years in medical devices seeks new </w:t>
      </w:r>
      <w:r w:rsidR="00F334BF" w:rsidRPr="0023740A">
        <w:rPr>
          <w:rFonts w:ascii="Times New Roman" w:hAnsi="Times New Roman"/>
          <w:bCs/>
          <w:sz w:val="21"/>
          <w:szCs w:val="21"/>
        </w:rPr>
        <w:t>opportunity</w:t>
      </w:r>
    </w:p>
    <w:p w:rsidR="00021301" w:rsidRPr="0023740A" w:rsidRDefault="00021301" w:rsidP="00021301">
      <w:pPr>
        <w:pStyle w:val="BodyText"/>
        <w:tabs>
          <w:tab w:val="left" w:pos="2907"/>
        </w:tabs>
        <w:spacing w:after="0"/>
        <w:rPr>
          <w:rFonts w:ascii="Times New Roman" w:hAnsi="Times New Roman"/>
          <w:b/>
          <w:bCs/>
          <w:sz w:val="21"/>
          <w:szCs w:val="21"/>
        </w:rPr>
      </w:pPr>
    </w:p>
    <w:p w:rsidR="00A16ACA" w:rsidRPr="0023740A" w:rsidRDefault="00A16ACA" w:rsidP="00021301">
      <w:pPr>
        <w:pStyle w:val="BodyText"/>
        <w:pBdr>
          <w:bottom w:val="single" w:sz="4" w:space="1" w:color="auto"/>
        </w:pBdr>
        <w:tabs>
          <w:tab w:val="left" w:pos="2907"/>
        </w:tabs>
        <w:spacing w:after="0"/>
        <w:rPr>
          <w:rFonts w:ascii="Times New Roman" w:hAnsi="Times New Roman"/>
          <w:b/>
          <w:bCs/>
          <w:sz w:val="21"/>
          <w:szCs w:val="21"/>
        </w:rPr>
      </w:pPr>
      <w:r w:rsidRPr="0023740A">
        <w:rPr>
          <w:rFonts w:ascii="Times New Roman" w:hAnsi="Times New Roman"/>
          <w:b/>
          <w:bCs/>
          <w:sz w:val="21"/>
          <w:szCs w:val="21"/>
        </w:rPr>
        <w:t>EXPERIENCE</w:t>
      </w:r>
      <w:r w:rsidR="00DB38DF" w:rsidRPr="0023740A">
        <w:rPr>
          <w:rFonts w:ascii="Times New Roman" w:hAnsi="Times New Roman"/>
          <w:b/>
          <w:bCs/>
          <w:sz w:val="21"/>
          <w:szCs w:val="21"/>
        </w:rPr>
        <w:tab/>
      </w:r>
    </w:p>
    <w:p w:rsidR="009F4E91" w:rsidRPr="0023740A" w:rsidRDefault="009F4E91" w:rsidP="009F4E91">
      <w:pPr>
        <w:pStyle w:val="Heading5"/>
        <w:tabs>
          <w:tab w:val="clear" w:pos="10260"/>
          <w:tab w:val="right" w:pos="10800"/>
        </w:tabs>
        <w:rPr>
          <w:b w:val="0"/>
          <w:sz w:val="21"/>
          <w:szCs w:val="21"/>
        </w:rPr>
      </w:pPr>
      <w:proofErr w:type="spellStart"/>
      <w:r w:rsidRPr="0023740A">
        <w:rPr>
          <w:sz w:val="21"/>
          <w:szCs w:val="21"/>
        </w:rPr>
        <w:t>Electromed</w:t>
      </w:r>
      <w:proofErr w:type="spellEnd"/>
      <w:r w:rsidRPr="0023740A">
        <w:rPr>
          <w:sz w:val="21"/>
          <w:szCs w:val="21"/>
        </w:rPr>
        <w:t>, Inc.</w:t>
      </w:r>
      <w:r w:rsidRPr="0023740A">
        <w:rPr>
          <w:b w:val="0"/>
          <w:bCs/>
          <w:sz w:val="21"/>
          <w:szCs w:val="21"/>
        </w:rPr>
        <w:tab/>
      </w:r>
      <w:r w:rsidRPr="0023740A">
        <w:rPr>
          <w:b w:val="0"/>
          <w:sz w:val="21"/>
          <w:szCs w:val="21"/>
        </w:rPr>
        <w:t>New Prague, Minnesota</w:t>
      </w:r>
    </w:p>
    <w:p w:rsidR="009F4E91" w:rsidRPr="0023740A" w:rsidRDefault="009F4E91" w:rsidP="009F4E91">
      <w:pPr>
        <w:pStyle w:val="Heading5"/>
        <w:tabs>
          <w:tab w:val="clear" w:pos="10260"/>
          <w:tab w:val="right" w:pos="10800"/>
        </w:tabs>
        <w:rPr>
          <w:sz w:val="21"/>
          <w:szCs w:val="21"/>
        </w:rPr>
      </w:pPr>
      <w:r w:rsidRPr="0023740A">
        <w:rPr>
          <w:b w:val="0"/>
          <w:sz w:val="21"/>
          <w:szCs w:val="21"/>
        </w:rPr>
        <w:t>Manufacturing Supervisor</w:t>
      </w:r>
      <w:r w:rsidRPr="0023740A">
        <w:rPr>
          <w:i/>
          <w:sz w:val="21"/>
          <w:szCs w:val="21"/>
        </w:rPr>
        <w:tab/>
        <w:t xml:space="preserve"> </w:t>
      </w:r>
      <w:r w:rsidRPr="0023740A">
        <w:rPr>
          <w:b w:val="0"/>
          <w:sz w:val="21"/>
          <w:szCs w:val="21"/>
        </w:rPr>
        <w:t>January 201</w:t>
      </w:r>
      <w:r w:rsidR="008B6CC7" w:rsidRPr="0023740A">
        <w:rPr>
          <w:b w:val="0"/>
          <w:sz w:val="21"/>
          <w:szCs w:val="21"/>
        </w:rPr>
        <w:t>4</w:t>
      </w:r>
      <w:r w:rsidRPr="0023740A">
        <w:rPr>
          <w:b w:val="0"/>
          <w:sz w:val="21"/>
          <w:szCs w:val="21"/>
        </w:rPr>
        <w:t xml:space="preserve"> </w:t>
      </w:r>
      <w:r w:rsidR="0057234D" w:rsidRPr="0023740A">
        <w:rPr>
          <w:b w:val="0"/>
          <w:sz w:val="21"/>
          <w:szCs w:val="21"/>
        </w:rPr>
        <w:t>–</w:t>
      </w:r>
      <w:r w:rsidRPr="0023740A">
        <w:rPr>
          <w:b w:val="0"/>
          <w:sz w:val="21"/>
          <w:szCs w:val="21"/>
        </w:rPr>
        <w:t xml:space="preserve"> </w:t>
      </w:r>
      <w:r w:rsidR="0057234D" w:rsidRPr="0023740A">
        <w:rPr>
          <w:b w:val="0"/>
          <w:sz w:val="21"/>
          <w:szCs w:val="21"/>
        </w:rPr>
        <w:t>October 1</w:t>
      </w:r>
      <w:r w:rsidR="008B6CC7" w:rsidRPr="0023740A">
        <w:rPr>
          <w:b w:val="0"/>
          <w:sz w:val="21"/>
          <w:szCs w:val="21"/>
        </w:rPr>
        <w:t>4</w:t>
      </w:r>
    </w:p>
    <w:p w:rsidR="009F4E91" w:rsidRPr="0023740A" w:rsidRDefault="009F4E91" w:rsidP="009F4E91">
      <w:pPr>
        <w:pStyle w:val="Heading5"/>
        <w:numPr>
          <w:ilvl w:val="0"/>
          <w:numId w:val="48"/>
        </w:numPr>
        <w:tabs>
          <w:tab w:val="clear" w:pos="10260"/>
          <w:tab w:val="right" w:pos="10800"/>
        </w:tabs>
        <w:rPr>
          <w:b w:val="0"/>
          <w:sz w:val="21"/>
          <w:szCs w:val="21"/>
        </w:rPr>
      </w:pPr>
      <w:r w:rsidRPr="0023740A">
        <w:rPr>
          <w:b w:val="0"/>
          <w:sz w:val="21"/>
          <w:szCs w:val="21"/>
        </w:rPr>
        <w:t>Reorganized 2100, SQL, Soft</w:t>
      </w:r>
      <w:r w:rsidR="00AD22F0" w:rsidRPr="0023740A">
        <w:rPr>
          <w:b w:val="0"/>
          <w:sz w:val="21"/>
          <w:szCs w:val="21"/>
        </w:rPr>
        <w:t xml:space="preserve"> </w:t>
      </w:r>
      <w:r w:rsidRPr="0023740A">
        <w:rPr>
          <w:b w:val="0"/>
          <w:sz w:val="21"/>
          <w:szCs w:val="21"/>
        </w:rPr>
        <w:t xml:space="preserve">goods, and Finished goods/Shipping areas utilizing Lean Manufacturing </w:t>
      </w:r>
    </w:p>
    <w:p w:rsidR="009F4E91" w:rsidRPr="0023740A" w:rsidRDefault="009F4E91" w:rsidP="009F4E91">
      <w:pPr>
        <w:pStyle w:val="Heading5"/>
        <w:tabs>
          <w:tab w:val="clear" w:pos="10260"/>
          <w:tab w:val="right" w:pos="10800"/>
        </w:tabs>
        <w:ind w:left="720"/>
        <w:rPr>
          <w:b w:val="0"/>
          <w:sz w:val="21"/>
          <w:szCs w:val="21"/>
        </w:rPr>
      </w:pPr>
      <w:r w:rsidRPr="0023740A">
        <w:rPr>
          <w:b w:val="0"/>
          <w:sz w:val="21"/>
          <w:szCs w:val="21"/>
        </w:rPr>
        <w:t>Techniques for 40% labor improvement</w:t>
      </w:r>
    </w:p>
    <w:p w:rsidR="009F4E91" w:rsidRPr="0023740A" w:rsidRDefault="009F4E91" w:rsidP="009F4E91">
      <w:pPr>
        <w:pStyle w:val="ListParagraph"/>
        <w:numPr>
          <w:ilvl w:val="0"/>
          <w:numId w:val="48"/>
        </w:numPr>
        <w:rPr>
          <w:sz w:val="21"/>
          <w:szCs w:val="21"/>
        </w:rPr>
      </w:pPr>
      <w:r w:rsidRPr="0023740A">
        <w:rPr>
          <w:sz w:val="21"/>
          <w:szCs w:val="21"/>
        </w:rPr>
        <w:t>Established ESD control program for 2100 and SQL lines</w:t>
      </w:r>
    </w:p>
    <w:p w:rsidR="009F4E91" w:rsidRPr="0023740A" w:rsidRDefault="009F4E91" w:rsidP="009F4E91">
      <w:pPr>
        <w:pStyle w:val="ListParagraph"/>
        <w:numPr>
          <w:ilvl w:val="0"/>
          <w:numId w:val="48"/>
        </w:numPr>
        <w:rPr>
          <w:rFonts w:ascii="Times New Roman" w:hAnsi="Times New Roman"/>
          <w:sz w:val="21"/>
          <w:szCs w:val="21"/>
        </w:rPr>
      </w:pPr>
      <w:r w:rsidRPr="0023740A">
        <w:rPr>
          <w:rFonts w:ascii="Times New Roman" w:hAnsi="Times New Roman"/>
          <w:sz w:val="21"/>
          <w:szCs w:val="21"/>
        </w:rPr>
        <w:t>Direct and supervise daily production activities of manufacturing personnel in 2100, SQL, and Soft</w:t>
      </w:r>
      <w:r w:rsidR="00AD22F0" w:rsidRPr="0023740A">
        <w:rPr>
          <w:rFonts w:ascii="Times New Roman" w:hAnsi="Times New Roman"/>
          <w:sz w:val="21"/>
          <w:szCs w:val="21"/>
        </w:rPr>
        <w:t xml:space="preserve"> </w:t>
      </w:r>
      <w:r w:rsidRPr="0023740A">
        <w:rPr>
          <w:rFonts w:ascii="Times New Roman" w:hAnsi="Times New Roman"/>
          <w:sz w:val="21"/>
          <w:szCs w:val="21"/>
        </w:rPr>
        <w:t>goods assembly to maintain 98% on-time shipments with 24% year over year sales increase</w:t>
      </w:r>
    </w:p>
    <w:p w:rsidR="00016065" w:rsidRPr="0023740A" w:rsidRDefault="00021301" w:rsidP="00C43AE0">
      <w:pPr>
        <w:pStyle w:val="Heading5"/>
        <w:tabs>
          <w:tab w:val="clear" w:pos="10260"/>
          <w:tab w:val="right" w:pos="10800"/>
        </w:tabs>
        <w:rPr>
          <w:b w:val="0"/>
          <w:sz w:val="21"/>
          <w:szCs w:val="21"/>
        </w:rPr>
      </w:pPr>
      <w:r w:rsidRPr="0023740A">
        <w:rPr>
          <w:sz w:val="21"/>
          <w:szCs w:val="21"/>
        </w:rPr>
        <w:t>Lake</w:t>
      </w:r>
      <w:r w:rsidR="00F960C9" w:rsidRPr="0023740A">
        <w:rPr>
          <w:sz w:val="21"/>
          <w:szCs w:val="21"/>
        </w:rPr>
        <w:t xml:space="preserve"> Region Medical</w:t>
      </w:r>
      <w:r w:rsidR="00857616" w:rsidRPr="0023740A">
        <w:rPr>
          <w:b w:val="0"/>
          <w:bCs/>
          <w:sz w:val="21"/>
          <w:szCs w:val="21"/>
        </w:rPr>
        <w:tab/>
      </w:r>
      <w:r w:rsidR="00F960C9" w:rsidRPr="0023740A">
        <w:rPr>
          <w:b w:val="0"/>
          <w:sz w:val="21"/>
          <w:szCs w:val="21"/>
        </w:rPr>
        <w:t>Chaska</w:t>
      </w:r>
      <w:r w:rsidR="00981FAD" w:rsidRPr="0023740A">
        <w:rPr>
          <w:b w:val="0"/>
          <w:sz w:val="21"/>
          <w:szCs w:val="21"/>
        </w:rPr>
        <w:t xml:space="preserve">, </w:t>
      </w:r>
      <w:r w:rsidR="00F960C9" w:rsidRPr="0023740A">
        <w:rPr>
          <w:b w:val="0"/>
          <w:sz w:val="21"/>
          <w:szCs w:val="21"/>
        </w:rPr>
        <w:t>Minnesota</w:t>
      </w:r>
    </w:p>
    <w:p w:rsidR="00D74459" w:rsidRPr="0023740A" w:rsidRDefault="00F960C9" w:rsidP="00D74459">
      <w:pPr>
        <w:tabs>
          <w:tab w:val="right" w:pos="10800"/>
        </w:tabs>
        <w:rPr>
          <w:rFonts w:ascii="Times New Roman" w:hAnsi="Times New Roman"/>
          <w:b/>
          <w:sz w:val="21"/>
          <w:szCs w:val="21"/>
        </w:rPr>
      </w:pPr>
      <w:r w:rsidRPr="0023740A">
        <w:rPr>
          <w:rFonts w:ascii="Times New Roman" w:hAnsi="Times New Roman"/>
          <w:sz w:val="21"/>
          <w:szCs w:val="21"/>
        </w:rPr>
        <w:t>Manufacturing Supervisor</w:t>
      </w:r>
      <w:r w:rsidR="00D74459" w:rsidRPr="0023740A">
        <w:rPr>
          <w:rFonts w:ascii="Times New Roman" w:hAnsi="Times New Roman"/>
          <w:b/>
          <w:i/>
          <w:sz w:val="21"/>
          <w:szCs w:val="21"/>
        </w:rPr>
        <w:tab/>
        <w:t xml:space="preserve"> </w:t>
      </w:r>
      <w:r w:rsidRPr="0023740A">
        <w:rPr>
          <w:rFonts w:ascii="Times New Roman" w:hAnsi="Times New Roman"/>
          <w:sz w:val="21"/>
          <w:szCs w:val="21"/>
        </w:rPr>
        <w:t>June</w:t>
      </w:r>
      <w:r w:rsidR="00F92325" w:rsidRPr="0023740A">
        <w:rPr>
          <w:rFonts w:ascii="Times New Roman" w:hAnsi="Times New Roman"/>
          <w:sz w:val="21"/>
          <w:szCs w:val="21"/>
        </w:rPr>
        <w:t xml:space="preserve"> </w:t>
      </w:r>
      <w:r w:rsidRPr="0023740A">
        <w:rPr>
          <w:rFonts w:ascii="Times New Roman" w:hAnsi="Times New Roman"/>
          <w:sz w:val="21"/>
          <w:szCs w:val="21"/>
        </w:rPr>
        <w:t>2004</w:t>
      </w:r>
      <w:r w:rsidR="00F92325" w:rsidRPr="0023740A">
        <w:rPr>
          <w:rFonts w:ascii="Times New Roman" w:hAnsi="Times New Roman"/>
          <w:sz w:val="21"/>
          <w:szCs w:val="21"/>
        </w:rPr>
        <w:t xml:space="preserve"> - </w:t>
      </w:r>
      <w:r w:rsidRPr="0023740A">
        <w:rPr>
          <w:rFonts w:ascii="Times New Roman" w:hAnsi="Times New Roman"/>
          <w:sz w:val="21"/>
          <w:szCs w:val="21"/>
        </w:rPr>
        <w:t>December</w:t>
      </w:r>
      <w:r w:rsidR="00F92325" w:rsidRPr="0023740A">
        <w:rPr>
          <w:rFonts w:ascii="Times New Roman" w:hAnsi="Times New Roman"/>
          <w:sz w:val="21"/>
          <w:szCs w:val="21"/>
        </w:rPr>
        <w:t xml:space="preserve"> </w:t>
      </w:r>
      <w:r w:rsidRPr="0023740A">
        <w:rPr>
          <w:rFonts w:ascii="Times New Roman" w:hAnsi="Times New Roman"/>
          <w:sz w:val="21"/>
          <w:szCs w:val="21"/>
        </w:rPr>
        <w:t>2013</w:t>
      </w:r>
      <w:r w:rsidR="00D74459" w:rsidRPr="0023740A">
        <w:rPr>
          <w:rFonts w:ascii="Times New Roman" w:hAnsi="Times New Roman"/>
          <w:b/>
          <w:i/>
          <w:sz w:val="21"/>
          <w:szCs w:val="21"/>
        </w:rPr>
        <w:tab/>
      </w:r>
    </w:p>
    <w:p w:rsidR="00021301" w:rsidRPr="0023740A" w:rsidRDefault="00F960C9" w:rsidP="00BA6EFD">
      <w:pPr>
        <w:pStyle w:val="ListParagraph"/>
        <w:numPr>
          <w:ilvl w:val="0"/>
          <w:numId w:val="36"/>
        </w:numPr>
        <w:rPr>
          <w:rFonts w:ascii="Times New Roman" w:hAnsi="Times New Roman"/>
          <w:sz w:val="21"/>
          <w:szCs w:val="21"/>
        </w:rPr>
      </w:pPr>
      <w:r w:rsidRPr="0023740A">
        <w:rPr>
          <w:rFonts w:ascii="Times New Roman" w:hAnsi="Times New Roman"/>
          <w:sz w:val="21"/>
          <w:szCs w:val="21"/>
        </w:rPr>
        <w:t xml:space="preserve">Directed and supervised daily production activities of manufacturing personnel in coil winding, </w:t>
      </w:r>
      <w:proofErr w:type="spellStart"/>
      <w:r w:rsidR="00C37DAB" w:rsidRPr="0023740A">
        <w:rPr>
          <w:rFonts w:ascii="Times New Roman" w:hAnsi="Times New Roman"/>
          <w:sz w:val="21"/>
          <w:szCs w:val="21"/>
        </w:rPr>
        <w:t>style</w:t>
      </w:r>
      <w:r w:rsidR="00256540" w:rsidRPr="0023740A">
        <w:rPr>
          <w:rFonts w:ascii="Times New Roman" w:hAnsi="Times New Roman"/>
          <w:sz w:val="21"/>
          <w:szCs w:val="21"/>
        </w:rPr>
        <w:t>t</w:t>
      </w:r>
      <w:proofErr w:type="spellEnd"/>
      <w:r w:rsidRPr="0023740A">
        <w:rPr>
          <w:rFonts w:ascii="Times New Roman" w:hAnsi="Times New Roman"/>
          <w:sz w:val="21"/>
          <w:szCs w:val="21"/>
        </w:rPr>
        <w:t xml:space="preserve"> assembly, critical component processing, and component grind</w:t>
      </w:r>
      <w:r w:rsidR="00021301" w:rsidRPr="0023740A">
        <w:rPr>
          <w:rFonts w:ascii="Times New Roman" w:hAnsi="Times New Roman"/>
          <w:sz w:val="21"/>
          <w:szCs w:val="21"/>
        </w:rPr>
        <w:t>ing areas</w:t>
      </w:r>
    </w:p>
    <w:p w:rsidR="00021301" w:rsidRPr="0023740A" w:rsidRDefault="00F960C9" w:rsidP="00BA6EFD">
      <w:pPr>
        <w:pStyle w:val="ListParagraph"/>
        <w:numPr>
          <w:ilvl w:val="0"/>
          <w:numId w:val="36"/>
        </w:numPr>
        <w:rPr>
          <w:rFonts w:ascii="Times New Roman" w:hAnsi="Times New Roman"/>
          <w:sz w:val="21"/>
          <w:szCs w:val="21"/>
        </w:rPr>
      </w:pPr>
      <w:r w:rsidRPr="0023740A">
        <w:rPr>
          <w:rFonts w:ascii="Times New Roman" w:hAnsi="Times New Roman"/>
          <w:sz w:val="21"/>
          <w:szCs w:val="21"/>
        </w:rPr>
        <w:t>Most recently supervised 31 h</w:t>
      </w:r>
      <w:r w:rsidR="00021301" w:rsidRPr="0023740A">
        <w:rPr>
          <w:rFonts w:ascii="Times New Roman" w:hAnsi="Times New Roman"/>
          <w:sz w:val="21"/>
          <w:szCs w:val="21"/>
        </w:rPr>
        <w:t>ydrophilic coating operators</w:t>
      </w:r>
      <w:r w:rsidR="006355A1" w:rsidRPr="0023740A">
        <w:rPr>
          <w:rFonts w:ascii="Times New Roman" w:hAnsi="Times New Roman"/>
          <w:sz w:val="21"/>
          <w:szCs w:val="21"/>
        </w:rPr>
        <w:t>; Maintain</w:t>
      </w:r>
      <w:r w:rsidR="003168AE" w:rsidRPr="0023740A">
        <w:rPr>
          <w:rFonts w:ascii="Times New Roman" w:hAnsi="Times New Roman"/>
          <w:sz w:val="21"/>
          <w:szCs w:val="21"/>
        </w:rPr>
        <w:t>ed</w:t>
      </w:r>
      <w:r w:rsidR="006355A1" w:rsidRPr="0023740A">
        <w:rPr>
          <w:rFonts w:ascii="Times New Roman" w:hAnsi="Times New Roman"/>
          <w:sz w:val="21"/>
          <w:szCs w:val="21"/>
        </w:rPr>
        <w:t xml:space="preserve"> a strong team by properly coaching, counseling, and disciplining direct reports;</w:t>
      </w:r>
      <w:r w:rsidR="003168AE" w:rsidRPr="0023740A">
        <w:rPr>
          <w:rFonts w:ascii="Times New Roman" w:hAnsi="Times New Roman"/>
          <w:sz w:val="21"/>
          <w:szCs w:val="21"/>
        </w:rPr>
        <w:t xml:space="preserve"> Interviewed and assessed job applicants to make hiring decisions</w:t>
      </w:r>
    </w:p>
    <w:p w:rsidR="00021301" w:rsidRPr="0023740A" w:rsidRDefault="00F960C9" w:rsidP="00BA6EFD">
      <w:pPr>
        <w:pStyle w:val="ListParagraph"/>
        <w:numPr>
          <w:ilvl w:val="0"/>
          <w:numId w:val="36"/>
        </w:numPr>
        <w:rPr>
          <w:rFonts w:ascii="Times New Roman" w:hAnsi="Times New Roman"/>
          <w:sz w:val="21"/>
          <w:szCs w:val="21"/>
        </w:rPr>
      </w:pPr>
      <w:r w:rsidRPr="0023740A">
        <w:rPr>
          <w:rFonts w:ascii="Times New Roman" w:hAnsi="Times New Roman"/>
          <w:sz w:val="21"/>
          <w:szCs w:val="21"/>
        </w:rPr>
        <w:t xml:space="preserve">Reviewed manufacturing orders daily in </w:t>
      </w:r>
      <w:proofErr w:type="spellStart"/>
      <w:r w:rsidRPr="0023740A">
        <w:rPr>
          <w:rFonts w:ascii="Times New Roman" w:hAnsi="Times New Roman"/>
          <w:sz w:val="21"/>
          <w:szCs w:val="21"/>
        </w:rPr>
        <w:t>JDEdwards</w:t>
      </w:r>
      <w:proofErr w:type="spellEnd"/>
      <w:r w:rsidRPr="0023740A">
        <w:rPr>
          <w:rFonts w:ascii="Times New Roman" w:hAnsi="Times New Roman"/>
          <w:sz w:val="21"/>
          <w:szCs w:val="21"/>
        </w:rPr>
        <w:t xml:space="preserve"> ERP system and communicate</w:t>
      </w:r>
      <w:r w:rsidR="00C37DAB" w:rsidRPr="0023740A">
        <w:rPr>
          <w:rFonts w:ascii="Times New Roman" w:hAnsi="Times New Roman"/>
          <w:sz w:val="21"/>
          <w:szCs w:val="21"/>
        </w:rPr>
        <w:t>d</w:t>
      </w:r>
      <w:r w:rsidRPr="0023740A">
        <w:rPr>
          <w:rFonts w:ascii="Times New Roman" w:hAnsi="Times New Roman"/>
          <w:sz w:val="21"/>
          <w:szCs w:val="21"/>
        </w:rPr>
        <w:t xml:space="preserve"> status to</w:t>
      </w:r>
      <w:r w:rsidR="00021301" w:rsidRPr="0023740A">
        <w:rPr>
          <w:rFonts w:ascii="Times New Roman" w:hAnsi="Times New Roman"/>
          <w:sz w:val="21"/>
          <w:szCs w:val="21"/>
        </w:rPr>
        <w:t xml:space="preserve"> manager and other supervisors</w:t>
      </w:r>
    </w:p>
    <w:p w:rsidR="00BA6EFD" w:rsidRPr="0023740A" w:rsidRDefault="00C37DAB" w:rsidP="00BA6EFD">
      <w:pPr>
        <w:pStyle w:val="ListParagraph"/>
        <w:numPr>
          <w:ilvl w:val="0"/>
          <w:numId w:val="36"/>
        </w:numPr>
        <w:rPr>
          <w:rFonts w:ascii="Times New Roman" w:hAnsi="Times New Roman"/>
          <w:sz w:val="21"/>
          <w:szCs w:val="21"/>
        </w:rPr>
      </w:pPr>
      <w:r w:rsidRPr="0023740A">
        <w:rPr>
          <w:rFonts w:ascii="Times New Roman" w:hAnsi="Times New Roman"/>
          <w:sz w:val="21"/>
          <w:szCs w:val="21"/>
        </w:rPr>
        <w:t>Developed</w:t>
      </w:r>
      <w:r w:rsidR="00F960C9" w:rsidRPr="0023740A">
        <w:rPr>
          <w:rFonts w:ascii="Times New Roman" w:hAnsi="Times New Roman"/>
          <w:sz w:val="21"/>
          <w:szCs w:val="21"/>
        </w:rPr>
        <w:t xml:space="preserve"> a pull system for the hydrophilic coating are</w:t>
      </w:r>
      <w:r w:rsidRPr="0023740A">
        <w:rPr>
          <w:rFonts w:ascii="Times New Roman" w:hAnsi="Times New Roman"/>
          <w:sz w:val="21"/>
          <w:szCs w:val="21"/>
        </w:rPr>
        <w:t xml:space="preserve">a; </w:t>
      </w:r>
      <w:r w:rsidR="00F960C9" w:rsidRPr="0023740A">
        <w:rPr>
          <w:rFonts w:ascii="Times New Roman" w:hAnsi="Times New Roman"/>
          <w:sz w:val="21"/>
          <w:szCs w:val="21"/>
        </w:rPr>
        <w:t xml:space="preserve">Former spill </w:t>
      </w:r>
      <w:r w:rsidR="00021301" w:rsidRPr="0023740A">
        <w:rPr>
          <w:rFonts w:ascii="Times New Roman" w:hAnsi="Times New Roman"/>
          <w:sz w:val="21"/>
          <w:szCs w:val="21"/>
        </w:rPr>
        <w:t>2nd shift emergency coordinator</w:t>
      </w:r>
    </w:p>
    <w:p w:rsidR="00C37DAB" w:rsidRPr="0023740A" w:rsidRDefault="00F960C9" w:rsidP="00BA6EFD">
      <w:pPr>
        <w:pStyle w:val="ListParagraph"/>
        <w:numPr>
          <w:ilvl w:val="0"/>
          <w:numId w:val="36"/>
        </w:numPr>
        <w:rPr>
          <w:rFonts w:ascii="Times New Roman" w:hAnsi="Times New Roman"/>
          <w:sz w:val="21"/>
          <w:szCs w:val="21"/>
        </w:rPr>
      </w:pPr>
      <w:r w:rsidRPr="0023740A">
        <w:rPr>
          <w:rFonts w:ascii="Times New Roman" w:hAnsi="Times New Roman"/>
          <w:sz w:val="21"/>
          <w:szCs w:val="21"/>
        </w:rPr>
        <w:t>Successfully improved a work environment which improved att</w:t>
      </w:r>
      <w:r w:rsidR="00C37DAB" w:rsidRPr="0023740A">
        <w:rPr>
          <w:rFonts w:ascii="Times New Roman" w:hAnsi="Times New Roman"/>
          <w:sz w:val="21"/>
          <w:szCs w:val="21"/>
        </w:rPr>
        <w:t>endance by 20%</w:t>
      </w:r>
    </w:p>
    <w:p w:rsidR="006355A1" w:rsidRPr="0023740A" w:rsidRDefault="006355A1" w:rsidP="006355A1">
      <w:pPr>
        <w:pStyle w:val="ListParagraph"/>
        <w:numPr>
          <w:ilvl w:val="0"/>
          <w:numId w:val="36"/>
        </w:numPr>
        <w:rPr>
          <w:rFonts w:ascii="Times New Roman" w:hAnsi="Times New Roman"/>
          <w:sz w:val="21"/>
          <w:szCs w:val="21"/>
        </w:rPr>
      </w:pPr>
      <w:r w:rsidRPr="0023740A">
        <w:rPr>
          <w:rFonts w:ascii="Times New Roman" w:hAnsi="Times New Roman"/>
          <w:sz w:val="21"/>
          <w:szCs w:val="21"/>
        </w:rPr>
        <w:t>Proactively identifie</w:t>
      </w:r>
      <w:r w:rsidR="0027191E" w:rsidRPr="0023740A">
        <w:rPr>
          <w:rFonts w:ascii="Times New Roman" w:hAnsi="Times New Roman"/>
          <w:sz w:val="21"/>
          <w:szCs w:val="21"/>
        </w:rPr>
        <w:t>d</w:t>
      </w:r>
      <w:r w:rsidRPr="0023740A">
        <w:rPr>
          <w:rFonts w:ascii="Times New Roman" w:hAnsi="Times New Roman"/>
          <w:sz w:val="21"/>
          <w:szCs w:val="21"/>
        </w:rPr>
        <w:t xml:space="preserve"> and addresse</w:t>
      </w:r>
      <w:r w:rsidR="0027191E" w:rsidRPr="0023740A">
        <w:rPr>
          <w:rFonts w:ascii="Times New Roman" w:hAnsi="Times New Roman"/>
          <w:sz w:val="21"/>
          <w:szCs w:val="21"/>
        </w:rPr>
        <w:t>d</w:t>
      </w:r>
      <w:r w:rsidRPr="0023740A">
        <w:rPr>
          <w:rFonts w:ascii="Times New Roman" w:hAnsi="Times New Roman"/>
          <w:sz w:val="21"/>
          <w:szCs w:val="21"/>
        </w:rPr>
        <w:t xml:space="preserve"> problems in business processes; Streamline</w:t>
      </w:r>
      <w:r w:rsidR="0027191E" w:rsidRPr="0023740A">
        <w:rPr>
          <w:rFonts w:ascii="Times New Roman" w:hAnsi="Times New Roman"/>
          <w:sz w:val="21"/>
          <w:szCs w:val="21"/>
        </w:rPr>
        <w:t>d</w:t>
      </w:r>
      <w:r w:rsidRPr="0023740A">
        <w:rPr>
          <w:rFonts w:ascii="Times New Roman" w:hAnsi="Times New Roman"/>
          <w:sz w:val="21"/>
          <w:szCs w:val="21"/>
        </w:rPr>
        <w:t xml:space="preserve"> organizational processes to save time and money</w:t>
      </w:r>
    </w:p>
    <w:p w:rsidR="00021301" w:rsidRPr="0023740A" w:rsidRDefault="00F960C9" w:rsidP="00BA6EFD">
      <w:pPr>
        <w:pStyle w:val="ListParagraph"/>
        <w:numPr>
          <w:ilvl w:val="0"/>
          <w:numId w:val="36"/>
        </w:numPr>
        <w:rPr>
          <w:rFonts w:ascii="Times New Roman" w:hAnsi="Times New Roman"/>
          <w:sz w:val="21"/>
          <w:szCs w:val="21"/>
        </w:rPr>
      </w:pPr>
      <w:r w:rsidRPr="0023740A">
        <w:rPr>
          <w:rFonts w:ascii="Times New Roman" w:hAnsi="Times New Roman"/>
          <w:sz w:val="21"/>
          <w:szCs w:val="21"/>
        </w:rPr>
        <w:t>Completed 2 Rapid A3’s that resulte</w:t>
      </w:r>
      <w:r w:rsidR="00021301" w:rsidRPr="0023740A">
        <w:rPr>
          <w:rFonts w:ascii="Times New Roman" w:hAnsi="Times New Roman"/>
          <w:sz w:val="21"/>
          <w:szCs w:val="21"/>
        </w:rPr>
        <w:t>d in $6000 annual cost savings</w:t>
      </w:r>
    </w:p>
    <w:p w:rsidR="00BA6EFD" w:rsidRPr="0023740A" w:rsidRDefault="00F960C9" w:rsidP="00BA6EFD">
      <w:pPr>
        <w:pStyle w:val="ListParagraph"/>
        <w:numPr>
          <w:ilvl w:val="0"/>
          <w:numId w:val="36"/>
        </w:numPr>
        <w:rPr>
          <w:rFonts w:ascii="Times New Roman" w:hAnsi="Times New Roman"/>
          <w:sz w:val="21"/>
          <w:szCs w:val="21"/>
        </w:rPr>
      </w:pPr>
      <w:r w:rsidRPr="0023740A">
        <w:rPr>
          <w:rFonts w:ascii="Times New Roman" w:hAnsi="Times New Roman"/>
          <w:sz w:val="21"/>
          <w:szCs w:val="21"/>
        </w:rPr>
        <w:t>Developed and executed a training plan for 20 operators that allow</w:t>
      </w:r>
      <w:r w:rsidR="00021301" w:rsidRPr="0023740A">
        <w:rPr>
          <w:rFonts w:ascii="Times New Roman" w:hAnsi="Times New Roman"/>
          <w:sz w:val="21"/>
          <w:szCs w:val="21"/>
        </w:rPr>
        <w:t>ed for a 40% increase in volume</w:t>
      </w:r>
      <w:r w:rsidR="006355A1" w:rsidRPr="0023740A">
        <w:rPr>
          <w:rFonts w:ascii="Times New Roman" w:hAnsi="Times New Roman"/>
          <w:sz w:val="21"/>
          <w:szCs w:val="21"/>
        </w:rPr>
        <w:t>; train</w:t>
      </w:r>
      <w:r w:rsidR="00006BE9" w:rsidRPr="0023740A">
        <w:rPr>
          <w:rFonts w:ascii="Times New Roman" w:hAnsi="Times New Roman"/>
          <w:sz w:val="21"/>
          <w:szCs w:val="21"/>
        </w:rPr>
        <w:t>ed</w:t>
      </w:r>
      <w:r w:rsidR="006355A1" w:rsidRPr="0023740A">
        <w:rPr>
          <w:rFonts w:ascii="Times New Roman" w:hAnsi="Times New Roman"/>
          <w:sz w:val="21"/>
          <w:szCs w:val="21"/>
        </w:rPr>
        <w:t xml:space="preserve"> and mentor</w:t>
      </w:r>
      <w:r w:rsidR="00006BE9" w:rsidRPr="0023740A">
        <w:rPr>
          <w:rFonts w:ascii="Times New Roman" w:hAnsi="Times New Roman"/>
          <w:sz w:val="21"/>
          <w:szCs w:val="21"/>
        </w:rPr>
        <w:t>ed</w:t>
      </w:r>
      <w:r w:rsidR="006355A1" w:rsidRPr="0023740A">
        <w:rPr>
          <w:rFonts w:ascii="Times New Roman" w:hAnsi="Times New Roman"/>
          <w:sz w:val="21"/>
          <w:szCs w:val="21"/>
        </w:rPr>
        <w:t xml:space="preserve"> new employees</w:t>
      </w:r>
    </w:p>
    <w:p w:rsidR="00C37DAB" w:rsidRPr="0023740A" w:rsidRDefault="006355A1" w:rsidP="001251C8">
      <w:pPr>
        <w:pStyle w:val="ListParagraph"/>
        <w:numPr>
          <w:ilvl w:val="0"/>
          <w:numId w:val="36"/>
        </w:numPr>
        <w:rPr>
          <w:rFonts w:ascii="Times New Roman" w:hAnsi="Times New Roman"/>
          <w:sz w:val="21"/>
          <w:szCs w:val="21"/>
        </w:rPr>
      </w:pPr>
      <w:r w:rsidRPr="0023740A">
        <w:rPr>
          <w:rFonts w:ascii="Times New Roman" w:hAnsi="Times New Roman"/>
          <w:sz w:val="21"/>
          <w:szCs w:val="21"/>
        </w:rPr>
        <w:t>Team player- builds strong relationships with coworkers;</w:t>
      </w:r>
    </w:p>
    <w:p w:rsidR="003168AE" w:rsidRPr="0023740A" w:rsidRDefault="00F960C9" w:rsidP="001251C8">
      <w:pPr>
        <w:pStyle w:val="ListParagraph"/>
        <w:numPr>
          <w:ilvl w:val="0"/>
          <w:numId w:val="36"/>
        </w:numPr>
        <w:rPr>
          <w:rFonts w:ascii="Times New Roman" w:hAnsi="Times New Roman"/>
          <w:sz w:val="21"/>
          <w:szCs w:val="21"/>
        </w:rPr>
      </w:pPr>
      <w:r w:rsidRPr="0023740A">
        <w:rPr>
          <w:rFonts w:ascii="Times New Roman" w:hAnsi="Times New Roman"/>
          <w:sz w:val="21"/>
          <w:szCs w:val="21"/>
        </w:rPr>
        <w:t>Successfully completes responsibil</w:t>
      </w:r>
      <w:r w:rsidR="003168AE" w:rsidRPr="0023740A">
        <w:rPr>
          <w:rFonts w:ascii="Times New Roman" w:hAnsi="Times New Roman"/>
          <w:sz w:val="21"/>
          <w:szCs w:val="21"/>
        </w:rPr>
        <w:t>ities with limited supervision</w:t>
      </w:r>
    </w:p>
    <w:p w:rsidR="003168AE" w:rsidRPr="0023740A" w:rsidRDefault="00F960C9" w:rsidP="003168AE">
      <w:pPr>
        <w:pStyle w:val="ListParagraph"/>
        <w:numPr>
          <w:ilvl w:val="0"/>
          <w:numId w:val="36"/>
        </w:numPr>
        <w:rPr>
          <w:rFonts w:ascii="Times New Roman" w:hAnsi="Times New Roman"/>
          <w:sz w:val="21"/>
          <w:szCs w:val="21"/>
        </w:rPr>
      </w:pPr>
      <w:r w:rsidRPr="0023740A">
        <w:rPr>
          <w:rFonts w:ascii="Times New Roman" w:hAnsi="Times New Roman"/>
          <w:sz w:val="21"/>
          <w:szCs w:val="21"/>
        </w:rPr>
        <w:t>Assists other departme</w:t>
      </w:r>
      <w:r w:rsidR="006355A1" w:rsidRPr="0023740A">
        <w:rPr>
          <w:rFonts w:ascii="Times New Roman" w:hAnsi="Times New Roman"/>
          <w:sz w:val="21"/>
          <w:szCs w:val="21"/>
        </w:rPr>
        <w:t>nts as business needs required</w:t>
      </w:r>
    </w:p>
    <w:p w:rsidR="003168AE" w:rsidRPr="0023740A" w:rsidRDefault="003168AE" w:rsidP="003168AE">
      <w:pPr>
        <w:pStyle w:val="ListParagraph"/>
        <w:numPr>
          <w:ilvl w:val="0"/>
          <w:numId w:val="36"/>
        </w:numPr>
        <w:rPr>
          <w:rFonts w:ascii="Times New Roman" w:hAnsi="Times New Roman"/>
          <w:sz w:val="21"/>
          <w:szCs w:val="21"/>
        </w:rPr>
      </w:pPr>
      <w:r w:rsidRPr="0023740A">
        <w:rPr>
          <w:rFonts w:ascii="Times New Roman" w:hAnsi="Times New Roman"/>
          <w:sz w:val="21"/>
          <w:szCs w:val="21"/>
        </w:rPr>
        <w:t>Proficient with Microsoft Office Suite</w:t>
      </w:r>
    </w:p>
    <w:p w:rsidR="001251C8" w:rsidRPr="0023740A" w:rsidRDefault="00D92D61" w:rsidP="001251C8">
      <w:pPr>
        <w:pStyle w:val="Heading5"/>
        <w:tabs>
          <w:tab w:val="clear" w:pos="10260"/>
          <w:tab w:val="right" w:pos="10800"/>
        </w:tabs>
        <w:rPr>
          <w:b w:val="0"/>
          <w:sz w:val="21"/>
          <w:szCs w:val="21"/>
        </w:rPr>
      </w:pPr>
      <w:r w:rsidRPr="0023740A">
        <w:rPr>
          <w:bCs/>
          <w:sz w:val="21"/>
          <w:szCs w:val="21"/>
        </w:rPr>
        <w:t>EV3, Inc</w:t>
      </w:r>
      <w:r w:rsidR="006355A1" w:rsidRPr="0023740A">
        <w:rPr>
          <w:bCs/>
          <w:sz w:val="21"/>
          <w:szCs w:val="21"/>
        </w:rPr>
        <w:t>.</w:t>
      </w:r>
      <w:r w:rsidR="001251C8" w:rsidRPr="0023740A">
        <w:rPr>
          <w:b w:val="0"/>
          <w:bCs/>
          <w:sz w:val="21"/>
          <w:szCs w:val="21"/>
        </w:rPr>
        <w:tab/>
      </w:r>
      <w:r w:rsidRPr="0023740A">
        <w:rPr>
          <w:b w:val="0"/>
          <w:sz w:val="21"/>
          <w:szCs w:val="21"/>
        </w:rPr>
        <w:t xml:space="preserve">New Brighton, </w:t>
      </w:r>
      <w:r w:rsidR="00C37DAB" w:rsidRPr="0023740A">
        <w:rPr>
          <w:b w:val="0"/>
          <w:sz w:val="21"/>
          <w:szCs w:val="21"/>
        </w:rPr>
        <w:t>Minnesota</w:t>
      </w:r>
    </w:p>
    <w:p w:rsidR="001251C8" w:rsidRPr="0023740A" w:rsidRDefault="00D92D61" w:rsidP="001251C8">
      <w:pPr>
        <w:tabs>
          <w:tab w:val="right" w:pos="10800"/>
        </w:tabs>
        <w:rPr>
          <w:rFonts w:ascii="Times New Roman" w:hAnsi="Times New Roman"/>
          <w:b/>
          <w:sz w:val="21"/>
          <w:szCs w:val="21"/>
        </w:rPr>
      </w:pPr>
      <w:r w:rsidRPr="0023740A">
        <w:rPr>
          <w:rFonts w:ascii="Times New Roman" w:hAnsi="Times New Roman"/>
          <w:bCs/>
          <w:sz w:val="21"/>
          <w:szCs w:val="21"/>
        </w:rPr>
        <w:t>Production Supervisor</w:t>
      </w:r>
      <w:r w:rsidR="001251C8" w:rsidRPr="0023740A">
        <w:rPr>
          <w:rFonts w:ascii="Times New Roman" w:hAnsi="Times New Roman"/>
          <w:b/>
          <w:i/>
          <w:sz w:val="21"/>
          <w:szCs w:val="21"/>
        </w:rPr>
        <w:tab/>
      </w:r>
      <w:r w:rsidRPr="0023740A">
        <w:rPr>
          <w:rFonts w:ascii="Times New Roman" w:hAnsi="Times New Roman"/>
          <w:sz w:val="21"/>
          <w:szCs w:val="21"/>
        </w:rPr>
        <w:t>June 2000 – April 2004</w:t>
      </w:r>
      <w:r w:rsidRPr="0023740A">
        <w:rPr>
          <w:rFonts w:ascii="Times New Roman" w:hAnsi="Times New Roman"/>
          <w:sz w:val="21"/>
          <w:szCs w:val="21"/>
        </w:rPr>
        <w:tab/>
        <w:t>6/00 – 4/04</w:t>
      </w:r>
      <w:r w:rsidRPr="0023740A">
        <w:rPr>
          <w:rFonts w:ascii="Times New Roman" w:hAnsi="Times New Roman"/>
          <w:sz w:val="21"/>
          <w:szCs w:val="21"/>
        </w:rPr>
        <w:tab/>
        <w:t>6/00 – 4/04</w:t>
      </w:r>
      <w:r w:rsidR="001251C8" w:rsidRPr="0023740A">
        <w:rPr>
          <w:rFonts w:ascii="Times New Roman" w:hAnsi="Times New Roman"/>
          <w:b/>
          <w:i/>
          <w:sz w:val="21"/>
          <w:szCs w:val="21"/>
        </w:rPr>
        <w:tab/>
      </w:r>
    </w:p>
    <w:p w:rsidR="00C37DAB" w:rsidRPr="0023740A" w:rsidRDefault="00D92D61" w:rsidP="00D92D61">
      <w:pPr>
        <w:pStyle w:val="Standard"/>
        <w:numPr>
          <w:ilvl w:val="0"/>
          <w:numId w:val="36"/>
        </w:numPr>
        <w:rPr>
          <w:sz w:val="21"/>
          <w:szCs w:val="21"/>
        </w:rPr>
      </w:pPr>
      <w:r w:rsidRPr="0023740A">
        <w:rPr>
          <w:sz w:val="21"/>
          <w:szCs w:val="21"/>
        </w:rPr>
        <w:t>Overs</w:t>
      </w:r>
      <w:r w:rsidR="00C37DAB" w:rsidRPr="0023740A">
        <w:rPr>
          <w:sz w:val="21"/>
          <w:szCs w:val="21"/>
        </w:rPr>
        <w:t>aw</w:t>
      </w:r>
      <w:r w:rsidRPr="0023740A">
        <w:rPr>
          <w:sz w:val="21"/>
          <w:szCs w:val="21"/>
        </w:rPr>
        <w:t xml:space="preserve"> the daily production activities of manufacturing personnel on produ</w:t>
      </w:r>
      <w:r w:rsidR="00C37DAB" w:rsidRPr="0023740A">
        <w:rPr>
          <w:sz w:val="21"/>
          <w:szCs w:val="21"/>
        </w:rPr>
        <w:t>ction and pilot assembly lines</w:t>
      </w:r>
    </w:p>
    <w:p w:rsidR="00C37DAB" w:rsidRPr="0023740A" w:rsidRDefault="00D92D61" w:rsidP="00D92D61">
      <w:pPr>
        <w:pStyle w:val="Standard"/>
        <w:numPr>
          <w:ilvl w:val="0"/>
          <w:numId w:val="36"/>
        </w:numPr>
        <w:rPr>
          <w:sz w:val="21"/>
          <w:szCs w:val="21"/>
        </w:rPr>
      </w:pPr>
      <w:r w:rsidRPr="0023740A">
        <w:rPr>
          <w:sz w:val="21"/>
          <w:szCs w:val="21"/>
        </w:rPr>
        <w:t>Plan</w:t>
      </w:r>
      <w:r w:rsidR="00C37DAB" w:rsidRPr="0023740A">
        <w:rPr>
          <w:sz w:val="21"/>
          <w:szCs w:val="21"/>
        </w:rPr>
        <w:t>ned</w:t>
      </w:r>
      <w:r w:rsidRPr="0023740A">
        <w:rPr>
          <w:sz w:val="21"/>
          <w:szCs w:val="21"/>
        </w:rPr>
        <w:t xml:space="preserve"> production and safety </w:t>
      </w:r>
      <w:r w:rsidR="00C37DAB" w:rsidRPr="0023740A">
        <w:rPr>
          <w:sz w:val="21"/>
          <w:szCs w:val="21"/>
        </w:rPr>
        <w:t>training for these employees</w:t>
      </w:r>
    </w:p>
    <w:p w:rsidR="00C37DAB" w:rsidRPr="0023740A" w:rsidRDefault="00D92D61" w:rsidP="00D92D61">
      <w:pPr>
        <w:pStyle w:val="Standard"/>
        <w:numPr>
          <w:ilvl w:val="0"/>
          <w:numId w:val="36"/>
        </w:numPr>
        <w:rPr>
          <w:sz w:val="21"/>
          <w:szCs w:val="21"/>
        </w:rPr>
      </w:pPr>
      <w:r w:rsidRPr="0023740A">
        <w:rPr>
          <w:sz w:val="21"/>
          <w:szCs w:val="21"/>
        </w:rPr>
        <w:t>Act</w:t>
      </w:r>
      <w:r w:rsidR="00C37DAB" w:rsidRPr="0023740A">
        <w:rPr>
          <w:sz w:val="21"/>
          <w:szCs w:val="21"/>
        </w:rPr>
        <w:t>ed</w:t>
      </w:r>
      <w:r w:rsidRPr="0023740A">
        <w:rPr>
          <w:sz w:val="21"/>
          <w:szCs w:val="21"/>
        </w:rPr>
        <w:t xml:space="preserve"> with manufacturing and quality engineers to continuously improve product quality and process</w:t>
      </w:r>
      <w:r w:rsidR="00C37DAB" w:rsidRPr="0023740A">
        <w:rPr>
          <w:sz w:val="21"/>
          <w:szCs w:val="21"/>
        </w:rPr>
        <w:t xml:space="preserve"> efficiency and effectiveness</w:t>
      </w:r>
    </w:p>
    <w:p w:rsidR="00C37DAB" w:rsidRPr="0023740A" w:rsidRDefault="00D92D61" w:rsidP="00D92D61">
      <w:pPr>
        <w:pStyle w:val="Standard"/>
        <w:numPr>
          <w:ilvl w:val="0"/>
          <w:numId w:val="36"/>
        </w:numPr>
        <w:rPr>
          <w:sz w:val="21"/>
          <w:szCs w:val="21"/>
        </w:rPr>
      </w:pPr>
      <w:r w:rsidRPr="0023740A">
        <w:rPr>
          <w:sz w:val="21"/>
          <w:szCs w:val="21"/>
        </w:rPr>
        <w:t>Work</w:t>
      </w:r>
      <w:r w:rsidR="003168AE" w:rsidRPr="0023740A">
        <w:rPr>
          <w:sz w:val="21"/>
          <w:szCs w:val="21"/>
        </w:rPr>
        <w:t>ed</w:t>
      </w:r>
      <w:r w:rsidRPr="0023740A">
        <w:rPr>
          <w:sz w:val="21"/>
          <w:szCs w:val="21"/>
        </w:rPr>
        <w:t xml:space="preserve"> closely with R&amp;D engineers to successfully meet </w:t>
      </w:r>
      <w:r w:rsidR="00C37DAB" w:rsidRPr="0023740A">
        <w:rPr>
          <w:sz w:val="21"/>
          <w:szCs w:val="21"/>
        </w:rPr>
        <w:t>launch goals for new products</w:t>
      </w:r>
    </w:p>
    <w:p w:rsidR="00C37DAB" w:rsidRPr="0023740A" w:rsidRDefault="00D92D61" w:rsidP="00D92D61">
      <w:pPr>
        <w:pStyle w:val="Standard"/>
        <w:numPr>
          <w:ilvl w:val="0"/>
          <w:numId w:val="36"/>
        </w:numPr>
        <w:rPr>
          <w:sz w:val="21"/>
          <w:szCs w:val="21"/>
        </w:rPr>
      </w:pPr>
      <w:r w:rsidRPr="0023740A">
        <w:rPr>
          <w:sz w:val="21"/>
          <w:szCs w:val="21"/>
        </w:rPr>
        <w:t>Worked within CI team to improve</w:t>
      </w:r>
      <w:r w:rsidR="00C37DAB" w:rsidRPr="0023740A">
        <w:rPr>
          <w:sz w:val="21"/>
          <w:szCs w:val="21"/>
        </w:rPr>
        <w:t xml:space="preserve"> product yields from 50 to 85%</w:t>
      </w:r>
    </w:p>
    <w:p w:rsidR="00D92D61" w:rsidRPr="0023740A" w:rsidRDefault="00D92D61" w:rsidP="00D92D61">
      <w:pPr>
        <w:pStyle w:val="Standard"/>
        <w:numPr>
          <w:ilvl w:val="0"/>
          <w:numId w:val="36"/>
        </w:numPr>
        <w:rPr>
          <w:sz w:val="21"/>
          <w:szCs w:val="21"/>
        </w:rPr>
      </w:pPr>
      <w:r w:rsidRPr="0023740A">
        <w:rPr>
          <w:sz w:val="21"/>
          <w:szCs w:val="21"/>
        </w:rPr>
        <w:t>Maintain</w:t>
      </w:r>
      <w:r w:rsidR="00C37DAB" w:rsidRPr="0023740A">
        <w:rPr>
          <w:sz w:val="21"/>
          <w:szCs w:val="21"/>
        </w:rPr>
        <w:t>s</w:t>
      </w:r>
      <w:r w:rsidRPr="0023740A">
        <w:rPr>
          <w:sz w:val="21"/>
          <w:szCs w:val="21"/>
        </w:rPr>
        <w:t xml:space="preserve"> ISO certification through pro-active measures and appropriate response to audits</w:t>
      </w:r>
      <w:r w:rsidR="00C37DAB" w:rsidRPr="0023740A">
        <w:rPr>
          <w:sz w:val="21"/>
          <w:szCs w:val="21"/>
        </w:rPr>
        <w:t xml:space="preserve"> and corrective action requests</w:t>
      </w:r>
    </w:p>
    <w:p w:rsidR="00D92D61" w:rsidRPr="0023740A" w:rsidRDefault="00D92D61" w:rsidP="005D3AC7">
      <w:pPr>
        <w:pStyle w:val="BodyText"/>
        <w:pBdr>
          <w:bottom w:val="single" w:sz="4" w:space="1" w:color="auto"/>
        </w:pBdr>
        <w:tabs>
          <w:tab w:val="right" w:pos="10800"/>
        </w:tabs>
        <w:spacing w:after="0"/>
        <w:rPr>
          <w:rFonts w:ascii="Times New Roman" w:hAnsi="Times New Roman"/>
          <w:b/>
          <w:bCs/>
          <w:sz w:val="21"/>
          <w:szCs w:val="21"/>
        </w:rPr>
      </w:pPr>
    </w:p>
    <w:p w:rsidR="005D3AC7" w:rsidRPr="0023740A" w:rsidRDefault="005D3AC7" w:rsidP="005D3AC7">
      <w:pPr>
        <w:pStyle w:val="BodyText"/>
        <w:pBdr>
          <w:bottom w:val="single" w:sz="4" w:space="1" w:color="auto"/>
        </w:pBdr>
        <w:tabs>
          <w:tab w:val="right" w:pos="10800"/>
        </w:tabs>
        <w:spacing w:after="0"/>
        <w:rPr>
          <w:rFonts w:ascii="Times New Roman" w:hAnsi="Times New Roman"/>
          <w:b/>
          <w:bCs/>
          <w:sz w:val="21"/>
          <w:szCs w:val="21"/>
        </w:rPr>
      </w:pPr>
      <w:r w:rsidRPr="0023740A">
        <w:rPr>
          <w:rFonts w:ascii="Times New Roman" w:hAnsi="Times New Roman"/>
          <w:b/>
          <w:bCs/>
          <w:sz w:val="21"/>
          <w:szCs w:val="21"/>
        </w:rPr>
        <w:t>EDUCATION</w:t>
      </w:r>
    </w:p>
    <w:p w:rsidR="005D3AC7" w:rsidRPr="0023740A" w:rsidRDefault="00F960C9" w:rsidP="005D3AC7">
      <w:pPr>
        <w:pStyle w:val="Heading5"/>
        <w:tabs>
          <w:tab w:val="clear" w:pos="10260"/>
          <w:tab w:val="right" w:pos="10800"/>
        </w:tabs>
        <w:rPr>
          <w:b w:val="0"/>
          <w:sz w:val="21"/>
          <w:szCs w:val="21"/>
        </w:rPr>
      </w:pPr>
      <w:r w:rsidRPr="0023740A">
        <w:rPr>
          <w:sz w:val="21"/>
          <w:szCs w:val="21"/>
        </w:rPr>
        <w:t>U</w:t>
      </w:r>
      <w:r w:rsidR="00D92D61" w:rsidRPr="0023740A">
        <w:rPr>
          <w:sz w:val="21"/>
          <w:szCs w:val="21"/>
        </w:rPr>
        <w:t>niversity</w:t>
      </w:r>
      <w:r w:rsidRPr="0023740A">
        <w:rPr>
          <w:sz w:val="21"/>
          <w:szCs w:val="21"/>
        </w:rPr>
        <w:t xml:space="preserve"> of St. Thomas</w:t>
      </w:r>
      <w:r w:rsidR="005D3AC7" w:rsidRPr="0023740A">
        <w:rPr>
          <w:b w:val="0"/>
          <w:sz w:val="21"/>
          <w:szCs w:val="21"/>
        </w:rPr>
        <w:tab/>
      </w:r>
      <w:r w:rsidRPr="0023740A">
        <w:rPr>
          <w:b w:val="0"/>
          <w:sz w:val="21"/>
          <w:szCs w:val="21"/>
        </w:rPr>
        <w:t>Minneapolis</w:t>
      </w:r>
      <w:r w:rsidR="005D3AC7" w:rsidRPr="0023740A">
        <w:rPr>
          <w:b w:val="0"/>
          <w:sz w:val="21"/>
          <w:szCs w:val="21"/>
        </w:rPr>
        <w:t xml:space="preserve">, </w:t>
      </w:r>
      <w:r w:rsidRPr="0023740A">
        <w:rPr>
          <w:b w:val="0"/>
          <w:sz w:val="21"/>
          <w:szCs w:val="21"/>
        </w:rPr>
        <w:t>Minnesota</w:t>
      </w:r>
    </w:p>
    <w:p w:rsidR="005D3AC7" w:rsidRPr="0023740A" w:rsidRDefault="00D92D61" w:rsidP="005D3AC7">
      <w:pPr>
        <w:tabs>
          <w:tab w:val="right" w:pos="10800"/>
        </w:tabs>
        <w:rPr>
          <w:rFonts w:ascii="Times New Roman" w:hAnsi="Times New Roman"/>
          <w:b/>
          <w:sz w:val="21"/>
          <w:szCs w:val="21"/>
        </w:rPr>
      </w:pPr>
      <w:r w:rsidRPr="0023740A">
        <w:rPr>
          <w:rFonts w:ascii="Times New Roman" w:hAnsi="Times New Roman"/>
          <w:sz w:val="21"/>
          <w:szCs w:val="21"/>
        </w:rPr>
        <w:t xml:space="preserve">Studies in </w:t>
      </w:r>
      <w:r w:rsidR="00F960C9" w:rsidRPr="0023740A">
        <w:rPr>
          <w:rFonts w:ascii="Times New Roman" w:hAnsi="Times New Roman"/>
          <w:sz w:val="21"/>
          <w:szCs w:val="21"/>
        </w:rPr>
        <w:t>Finance</w:t>
      </w:r>
      <w:r w:rsidR="005D3AC7" w:rsidRPr="0023740A">
        <w:rPr>
          <w:rFonts w:ascii="Times New Roman" w:hAnsi="Times New Roman"/>
          <w:b/>
          <w:i/>
          <w:sz w:val="21"/>
          <w:szCs w:val="21"/>
        </w:rPr>
        <w:tab/>
      </w:r>
      <w:r w:rsidR="005D3AC7" w:rsidRPr="0023740A">
        <w:rPr>
          <w:rFonts w:ascii="Times New Roman" w:hAnsi="Times New Roman"/>
          <w:sz w:val="21"/>
          <w:szCs w:val="21"/>
        </w:rPr>
        <w:t xml:space="preserve">  </w:t>
      </w:r>
    </w:p>
    <w:p w:rsidR="005D3AC7" w:rsidRPr="0023740A" w:rsidRDefault="005D3AC7" w:rsidP="00D92D61">
      <w:pPr>
        <w:numPr>
          <w:ilvl w:val="0"/>
          <w:numId w:val="35"/>
        </w:numPr>
        <w:tabs>
          <w:tab w:val="right" w:pos="10800"/>
        </w:tabs>
        <w:rPr>
          <w:rFonts w:ascii="Times New Roman" w:hAnsi="Times New Roman"/>
          <w:sz w:val="21"/>
          <w:szCs w:val="21"/>
        </w:rPr>
      </w:pPr>
      <w:r w:rsidRPr="0023740A">
        <w:rPr>
          <w:rFonts w:ascii="Times New Roman" w:hAnsi="Times New Roman"/>
          <w:iCs/>
          <w:sz w:val="21"/>
          <w:szCs w:val="21"/>
        </w:rPr>
        <w:t xml:space="preserve">GPA: </w:t>
      </w:r>
      <w:r w:rsidR="00F960C9" w:rsidRPr="0023740A">
        <w:rPr>
          <w:rFonts w:ascii="Times New Roman" w:hAnsi="Times New Roman"/>
          <w:sz w:val="21"/>
          <w:szCs w:val="21"/>
        </w:rPr>
        <w:t>3.6</w:t>
      </w:r>
    </w:p>
    <w:p w:rsidR="005D3AC7" w:rsidRPr="0023740A" w:rsidRDefault="00F960C9" w:rsidP="005D3AC7">
      <w:pPr>
        <w:pStyle w:val="Heading5"/>
        <w:tabs>
          <w:tab w:val="clear" w:pos="10260"/>
          <w:tab w:val="right" w:pos="10800"/>
        </w:tabs>
        <w:rPr>
          <w:sz w:val="21"/>
          <w:szCs w:val="21"/>
        </w:rPr>
      </w:pPr>
      <w:r w:rsidRPr="0023740A">
        <w:rPr>
          <w:sz w:val="21"/>
          <w:szCs w:val="21"/>
        </w:rPr>
        <w:t>U</w:t>
      </w:r>
      <w:r w:rsidR="00D92D61" w:rsidRPr="0023740A">
        <w:rPr>
          <w:sz w:val="21"/>
          <w:szCs w:val="21"/>
        </w:rPr>
        <w:t>niversity</w:t>
      </w:r>
      <w:r w:rsidRPr="0023740A">
        <w:rPr>
          <w:sz w:val="21"/>
          <w:szCs w:val="21"/>
        </w:rPr>
        <w:t xml:space="preserve"> of Hartford</w:t>
      </w:r>
      <w:r w:rsidR="005D3AC7" w:rsidRPr="0023740A">
        <w:rPr>
          <w:b w:val="0"/>
          <w:sz w:val="21"/>
          <w:szCs w:val="21"/>
        </w:rPr>
        <w:tab/>
      </w:r>
      <w:r w:rsidRPr="0023740A">
        <w:rPr>
          <w:b w:val="0"/>
          <w:sz w:val="21"/>
          <w:szCs w:val="21"/>
        </w:rPr>
        <w:t>West Hartford</w:t>
      </w:r>
      <w:r w:rsidR="005D3AC7" w:rsidRPr="0023740A">
        <w:rPr>
          <w:b w:val="0"/>
          <w:bCs/>
          <w:sz w:val="21"/>
          <w:szCs w:val="21"/>
        </w:rPr>
        <w:t xml:space="preserve">, </w:t>
      </w:r>
      <w:r w:rsidRPr="0023740A">
        <w:rPr>
          <w:b w:val="0"/>
          <w:sz w:val="21"/>
          <w:szCs w:val="21"/>
        </w:rPr>
        <w:t>Connecticut</w:t>
      </w:r>
      <w:r w:rsidR="005D3AC7" w:rsidRPr="0023740A">
        <w:rPr>
          <w:b w:val="0"/>
          <w:bCs/>
          <w:sz w:val="21"/>
          <w:szCs w:val="21"/>
        </w:rPr>
        <w:t xml:space="preserve"> </w:t>
      </w:r>
    </w:p>
    <w:p w:rsidR="005D3AC7" w:rsidRPr="0023740A" w:rsidRDefault="00F960C9" w:rsidP="005D3AC7">
      <w:pPr>
        <w:tabs>
          <w:tab w:val="right" w:pos="10800"/>
        </w:tabs>
        <w:rPr>
          <w:rFonts w:ascii="Times New Roman" w:hAnsi="Times New Roman"/>
          <w:b/>
          <w:sz w:val="21"/>
          <w:szCs w:val="21"/>
        </w:rPr>
      </w:pPr>
      <w:r w:rsidRPr="0023740A">
        <w:rPr>
          <w:rFonts w:ascii="Times New Roman" w:hAnsi="Times New Roman"/>
          <w:sz w:val="21"/>
          <w:szCs w:val="21"/>
        </w:rPr>
        <w:t>B.S.</w:t>
      </w:r>
      <w:r w:rsidR="005D3AC7" w:rsidRPr="0023740A">
        <w:rPr>
          <w:rFonts w:ascii="Times New Roman" w:hAnsi="Times New Roman"/>
          <w:sz w:val="21"/>
          <w:szCs w:val="21"/>
        </w:rPr>
        <w:t xml:space="preserve"> in </w:t>
      </w:r>
      <w:r w:rsidRPr="0023740A">
        <w:rPr>
          <w:rFonts w:ascii="Times New Roman" w:hAnsi="Times New Roman"/>
          <w:sz w:val="21"/>
          <w:szCs w:val="21"/>
        </w:rPr>
        <w:t>Management</w:t>
      </w:r>
      <w:r w:rsidR="005D3AC7" w:rsidRPr="0023740A">
        <w:rPr>
          <w:rFonts w:ascii="Times New Roman" w:hAnsi="Times New Roman"/>
          <w:b/>
          <w:i/>
          <w:sz w:val="21"/>
          <w:szCs w:val="21"/>
        </w:rPr>
        <w:tab/>
      </w:r>
    </w:p>
    <w:p w:rsidR="005D3AC7" w:rsidRPr="0023740A" w:rsidRDefault="005D3AC7" w:rsidP="005D3AC7">
      <w:pPr>
        <w:numPr>
          <w:ilvl w:val="0"/>
          <w:numId w:val="35"/>
        </w:numPr>
        <w:tabs>
          <w:tab w:val="right" w:pos="10800"/>
        </w:tabs>
        <w:rPr>
          <w:rFonts w:ascii="Times New Roman" w:hAnsi="Times New Roman"/>
          <w:sz w:val="21"/>
          <w:szCs w:val="21"/>
        </w:rPr>
      </w:pPr>
      <w:r w:rsidRPr="0023740A">
        <w:rPr>
          <w:rFonts w:ascii="Times New Roman" w:hAnsi="Times New Roman"/>
          <w:iCs/>
          <w:sz w:val="21"/>
          <w:szCs w:val="21"/>
        </w:rPr>
        <w:t xml:space="preserve">GPA: </w:t>
      </w:r>
      <w:r w:rsidR="00F960C9" w:rsidRPr="0023740A">
        <w:rPr>
          <w:rFonts w:ascii="Times New Roman" w:hAnsi="Times New Roman"/>
          <w:sz w:val="21"/>
          <w:szCs w:val="21"/>
        </w:rPr>
        <w:t>3.2</w:t>
      </w:r>
      <w:r w:rsidRPr="0023740A">
        <w:rPr>
          <w:rFonts w:ascii="Times New Roman" w:hAnsi="Times New Roman"/>
          <w:iCs/>
          <w:sz w:val="21"/>
          <w:szCs w:val="21"/>
        </w:rPr>
        <w:t xml:space="preserve">; </w:t>
      </w:r>
      <w:r w:rsidR="00F960C9" w:rsidRPr="0023740A">
        <w:rPr>
          <w:rFonts w:ascii="Times New Roman" w:hAnsi="Times New Roman"/>
          <w:sz w:val="21"/>
          <w:szCs w:val="21"/>
        </w:rPr>
        <w:t>Recognized for strong academic performance on Dean’s List;</w:t>
      </w:r>
    </w:p>
    <w:p w:rsidR="005D3AC7" w:rsidRPr="0023740A" w:rsidRDefault="00D92D61" w:rsidP="005D3AC7">
      <w:pPr>
        <w:numPr>
          <w:ilvl w:val="0"/>
          <w:numId w:val="35"/>
        </w:numPr>
        <w:tabs>
          <w:tab w:val="right" w:pos="10800"/>
        </w:tabs>
        <w:rPr>
          <w:rFonts w:ascii="Times New Roman" w:hAnsi="Times New Roman"/>
          <w:sz w:val="21"/>
          <w:szCs w:val="21"/>
        </w:rPr>
      </w:pPr>
      <w:r w:rsidRPr="0023740A">
        <w:rPr>
          <w:rFonts w:ascii="Times New Roman" w:hAnsi="Times New Roman"/>
          <w:sz w:val="21"/>
          <w:szCs w:val="21"/>
        </w:rPr>
        <w:t>P</w:t>
      </w:r>
      <w:r w:rsidR="00F960C9" w:rsidRPr="0023740A">
        <w:rPr>
          <w:rFonts w:ascii="Times New Roman" w:hAnsi="Times New Roman"/>
          <w:sz w:val="21"/>
          <w:szCs w:val="21"/>
        </w:rPr>
        <w:t>resident of the Management Association</w:t>
      </w:r>
    </w:p>
    <w:p w:rsidR="005D3AC7" w:rsidRPr="0023740A" w:rsidRDefault="005D3AC7" w:rsidP="00F34718">
      <w:pPr>
        <w:pStyle w:val="BodyText"/>
        <w:pBdr>
          <w:bottom w:val="single" w:sz="4" w:space="1" w:color="auto"/>
        </w:pBdr>
        <w:tabs>
          <w:tab w:val="right" w:pos="10800"/>
        </w:tabs>
        <w:spacing w:after="0"/>
        <w:rPr>
          <w:rFonts w:ascii="Times New Roman" w:hAnsi="Times New Roman"/>
          <w:b/>
          <w:bCs/>
          <w:sz w:val="21"/>
          <w:szCs w:val="21"/>
        </w:rPr>
      </w:pPr>
      <w:bookmarkStart w:id="0" w:name="_GoBack"/>
      <w:bookmarkEnd w:id="0"/>
    </w:p>
    <w:p w:rsidR="00F34718" w:rsidRPr="0023740A" w:rsidRDefault="00F34718" w:rsidP="00F34718">
      <w:pPr>
        <w:pStyle w:val="BodyText"/>
        <w:pBdr>
          <w:bottom w:val="single" w:sz="4" w:space="1" w:color="auto"/>
        </w:pBdr>
        <w:tabs>
          <w:tab w:val="right" w:pos="10800"/>
        </w:tabs>
        <w:spacing w:after="0"/>
        <w:rPr>
          <w:rFonts w:ascii="Times New Roman" w:hAnsi="Times New Roman"/>
          <w:b/>
          <w:bCs/>
          <w:sz w:val="21"/>
          <w:szCs w:val="21"/>
        </w:rPr>
      </w:pPr>
      <w:r w:rsidRPr="0023740A">
        <w:rPr>
          <w:rFonts w:ascii="Times New Roman" w:hAnsi="Times New Roman"/>
          <w:b/>
          <w:bCs/>
          <w:sz w:val="21"/>
          <w:szCs w:val="21"/>
        </w:rPr>
        <w:t>A</w:t>
      </w:r>
      <w:r w:rsidR="002553EC" w:rsidRPr="0023740A">
        <w:rPr>
          <w:rFonts w:ascii="Times New Roman" w:hAnsi="Times New Roman"/>
          <w:b/>
          <w:bCs/>
          <w:sz w:val="21"/>
          <w:szCs w:val="21"/>
        </w:rPr>
        <w:t>DDITIONAL</w:t>
      </w:r>
    </w:p>
    <w:p w:rsidR="00AF7F95" w:rsidRPr="0023740A" w:rsidRDefault="00B52BBC" w:rsidP="00AF7F95">
      <w:pPr>
        <w:numPr>
          <w:ilvl w:val="0"/>
          <w:numId w:val="39"/>
        </w:numPr>
        <w:tabs>
          <w:tab w:val="clear" w:pos="927"/>
          <w:tab w:val="num" w:pos="720"/>
          <w:tab w:val="right" w:pos="10800"/>
        </w:tabs>
        <w:ind w:left="720"/>
        <w:rPr>
          <w:rFonts w:ascii="Times New Roman" w:hAnsi="Times New Roman"/>
          <w:sz w:val="21"/>
          <w:szCs w:val="21"/>
        </w:rPr>
      </w:pPr>
      <w:r w:rsidRPr="0023740A">
        <w:rPr>
          <w:rFonts w:ascii="Times New Roman" w:hAnsi="Times New Roman"/>
          <w:i/>
          <w:sz w:val="21"/>
          <w:szCs w:val="21"/>
        </w:rPr>
        <w:t>Unique Talent</w:t>
      </w:r>
      <w:r w:rsidR="00B707DB" w:rsidRPr="0023740A">
        <w:rPr>
          <w:rFonts w:ascii="Times New Roman" w:hAnsi="Times New Roman"/>
          <w:i/>
          <w:sz w:val="21"/>
          <w:szCs w:val="21"/>
        </w:rPr>
        <w:t>s and skills</w:t>
      </w:r>
      <w:r w:rsidRPr="0023740A">
        <w:rPr>
          <w:rFonts w:ascii="Times New Roman" w:hAnsi="Times New Roman"/>
          <w:i/>
          <w:sz w:val="21"/>
          <w:szCs w:val="21"/>
        </w:rPr>
        <w:t xml:space="preserve">: </w:t>
      </w:r>
      <w:r w:rsidR="00F960C9" w:rsidRPr="0023740A">
        <w:rPr>
          <w:rFonts w:ascii="Times New Roman" w:hAnsi="Times New Roman"/>
          <w:sz w:val="21"/>
          <w:szCs w:val="21"/>
        </w:rPr>
        <w:t>Private Pilot</w:t>
      </w:r>
    </w:p>
    <w:p w:rsidR="00AF7F95" w:rsidRPr="0023740A" w:rsidRDefault="00AF7F95" w:rsidP="00AF7F95">
      <w:pPr>
        <w:numPr>
          <w:ilvl w:val="0"/>
          <w:numId w:val="39"/>
        </w:numPr>
        <w:tabs>
          <w:tab w:val="clear" w:pos="927"/>
          <w:tab w:val="num" w:pos="720"/>
          <w:tab w:val="right" w:pos="10800"/>
        </w:tabs>
        <w:ind w:left="720"/>
        <w:rPr>
          <w:rFonts w:ascii="Times New Roman" w:hAnsi="Times New Roman"/>
          <w:sz w:val="21"/>
          <w:szCs w:val="21"/>
        </w:rPr>
      </w:pPr>
      <w:r w:rsidRPr="0023740A">
        <w:rPr>
          <w:rFonts w:ascii="Times New Roman" w:hAnsi="Times New Roman"/>
          <w:i/>
          <w:sz w:val="21"/>
          <w:szCs w:val="21"/>
        </w:rPr>
        <w:t>Currently working toward:</w:t>
      </w:r>
      <w:r w:rsidRPr="0023740A">
        <w:rPr>
          <w:rFonts w:ascii="Times New Roman" w:hAnsi="Times New Roman"/>
          <w:sz w:val="21"/>
          <w:szCs w:val="21"/>
        </w:rPr>
        <w:t xml:space="preserve"> Six Sigma Green Belt Certification</w:t>
      </w:r>
    </w:p>
    <w:sectPr w:rsidR="00AF7F95" w:rsidRPr="0023740A" w:rsidSect="00B52BBC">
      <w:pgSz w:w="12240" w:h="15840" w:code="1"/>
      <w:pgMar w:top="720" w:right="720" w:bottom="720" w:left="720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3C4" w:rsidRDefault="000803C4" w:rsidP="00B52BBC">
      <w:r>
        <w:separator/>
      </w:r>
    </w:p>
  </w:endnote>
  <w:endnote w:type="continuationSeparator" w:id="0">
    <w:p w:rsidR="000803C4" w:rsidRDefault="000803C4" w:rsidP="00B52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3C4" w:rsidRDefault="000803C4" w:rsidP="00B52BBC">
      <w:r>
        <w:separator/>
      </w:r>
    </w:p>
  </w:footnote>
  <w:footnote w:type="continuationSeparator" w:id="0">
    <w:p w:rsidR="000803C4" w:rsidRDefault="000803C4" w:rsidP="00B52B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0000001"/>
    <w:multiLevelType w:val="singleLevel"/>
    <w:tmpl w:val="000000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>
    <w:nsid w:val="00000002"/>
    <w:multiLevelType w:val="singleLevel"/>
    <w:tmpl w:val="000000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>
    <w:nsid w:val="00000003"/>
    <w:multiLevelType w:val="singleLevel"/>
    <w:tmpl w:val="000000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00000004"/>
    <w:multiLevelType w:val="singleLevel"/>
    <w:tmpl w:val="000000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>
    <w:nsid w:val="00000005"/>
    <w:multiLevelType w:val="singleLevel"/>
    <w:tmpl w:val="000000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00000006"/>
    <w:multiLevelType w:val="singleLevel"/>
    <w:tmpl w:val="000000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>
    <w:nsid w:val="00000007"/>
    <w:multiLevelType w:val="singleLevel"/>
    <w:tmpl w:val="000000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>
    <w:nsid w:val="00000008"/>
    <w:multiLevelType w:val="singleLevel"/>
    <w:tmpl w:val="000000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>
    <w:nsid w:val="00000009"/>
    <w:multiLevelType w:val="singleLevel"/>
    <w:tmpl w:val="000000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>
    <w:nsid w:val="0000000A"/>
    <w:multiLevelType w:val="singleLevel"/>
    <w:tmpl w:val="000000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>
    <w:nsid w:val="0B114E78"/>
    <w:multiLevelType w:val="singleLevel"/>
    <w:tmpl w:val="A0EE4AC4"/>
    <w:lvl w:ilvl="0">
      <w:start w:val="1"/>
      <w:numFmt w:val="bullet"/>
      <w:lvlText w:val=""/>
      <w:lvlJc w:val="left"/>
      <w:pPr>
        <w:tabs>
          <w:tab w:val="num" w:pos="360"/>
        </w:tabs>
        <w:ind w:left="144" w:hanging="144"/>
      </w:pPr>
      <w:rPr>
        <w:rFonts w:ascii="Symbol" w:hAnsi="Symbol" w:hint="default"/>
      </w:rPr>
    </w:lvl>
  </w:abstractNum>
  <w:abstractNum w:abstractNumId="12">
    <w:nsid w:val="0D8C64FE"/>
    <w:multiLevelType w:val="singleLevel"/>
    <w:tmpl w:val="28F6BC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164C2188"/>
    <w:multiLevelType w:val="singleLevel"/>
    <w:tmpl w:val="8AD452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4">
    <w:nsid w:val="17BF23B2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181E6A18"/>
    <w:multiLevelType w:val="hybridMultilevel"/>
    <w:tmpl w:val="DAFA6D24"/>
    <w:lvl w:ilvl="0" w:tplc="4DD07B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2F710DC"/>
    <w:multiLevelType w:val="hybridMultilevel"/>
    <w:tmpl w:val="024431BE"/>
    <w:lvl w:ilvl="0" w:tplc="E9F4D5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5AA23E3"/>
    <w:multiLevelType w:val="hybridMultilevel"/>
    <w:tmpl w:val="453C5F7A"/>
    <w:lvl w:ilvl="0" w:tplc="605E5F4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4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8">
    <w:nsid w:val="2BC136A6"/>
    <w:multiLevelType w:val="hybridMultilevel"/>
    <w:tmpl w:val="453C5F7A"/>
    <w:lvl w:ilvl="0" w:tplc="605E5F4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4"/>
      </w:rPr>
    </w:lvl>
    <w:lvl w:ilvl="1" w:tplc="3B580A0E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9">
    <w:nsid w:val="30667E6D"/>
    <w:multiLevelType w:val="singleLevel"/>
    <w:tmpl w:val="28F6BC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37A336FF"/>
    <w:multiLevelType w:val="hybridMultilevel"/>
    <w:tmpl w:val="24E2409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>
    <w:nsid w:val="3E64540A"/>
    <w:multiLevelType w:val="hybridMultilevel"/>
    <w:tmpl w:val="7BDC1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0FA7EBF"/>
    <w:multiLevelType w:val="hybridMultilevel"/>
    <w:tmpl w:val="453C5F7A"/>
    <w:lvl w:ilvl="0" w:tplc="F8568902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B580A0E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3">
    <w:nsid w:val="42FE3D72"/>
    <w:multiLevelType w:val="hybridMultilevel"/>
    <w:tmpl w:val="50B6D85A"/>
    <w:lvl w:ilvl="0" w:tplc="4DD07B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7246D60"/>
    <w:multiLevelType w:val="hybridMultilevel"/>
    <w:tmpl w:val="453C5F7A"/>
    <w:lvl w:ilvl="0" w:tplc="605E5F4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4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5">
    <w:nsid w:val="52C05FBB"/>
    <w:multiLevelType w:val="hybridMultilevel"/>
    <w:tmpl w:val="C680D18C"/>
    <w:lvl w:ilvl="0" w:tplc="4DD07B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38671D0"/>
    <w:multiLevelType w:val="hybridMultilevel"/>
    <w:tmpl w:val="0F243A44"/>
    <w:lvl w:ilvl="0" w:tplc="4DD07BDC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7">
    <w:nsid w:val="557D71AE"/>
    <w:multiLevelType w:val="singleLevel"/>
    <w:tmpl w:val="605E5F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4"/>
      </w:rPr>
    </w:lvl>
  </w:abstractNum>
  <w:abstractNum w:abstractNumId="28">
    <w:nsid w:val="55F13499"/>
    <w:multiLevelType w:val="hybridMultilevel"/>
    <w:tmpl w:val="FFFC10BC"/>
    <w:lvl w:ilvl="0" w:tplc="4DD07B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6001801"/>
    <w:multiLevelType w:val="singleLevel"/>
    <w:tmpl w:val="0592F4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30">
    <w:nsid w:val="5651165D"/>
    <w:multiLevelType w:val="singleLevel"/>
    <w:tmpl w:val="8AD452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31">
    <w:nsid w:val="58644A82"/>
    <w:multiLevelType w:val="singleLevel"/>
    <w:tmpl w:val="0592F4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32">
    <w:nsid w:val="5B9649CD"/>
    <w:multiLevelType w:val="hybridMultilevel"/>
    <w:tmpl w:val="FA82D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F3715C2"/>
    <w:multiLevelType w:val="hybridMultilevel"/>
    <w:tmpl w:val="11568E86"/>
    <w:lvl w:ilvl="0" w:tplc="4DD07BDC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4">
    <w:nsid w:val="60B42ABA"/>
    <w:multiLevelType w:val="singleLevel"/>
    <w:tmpl w:val="8AD452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35">
    <w:nsid w:val="619560D6"/>
    <w:multiLevelType w:val="multilevel"/>
    <w:tmpl w:val="76EE1C3E"/>
    <w:lvl w:ilvl="0">
      <w:start w:val="1"/>
      <w:numFmt w:val="bullet"/>
      <w:lvlText w:val=""/>
      <w:lvlJc w:val="left"/>
      <w:pPr>
        <w:tabs>
          <w:tab w:val="num" w:pos="2696"/>
        </w:tabs>
        <w:ind w:left="269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16"/>
        </w:tabs>
        <w:ind w:left="3416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4136"/>
        </w:tabs>
        <w:ind w:left="413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856"/>
        </w:tabs>
        <w:ind w:left="485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576"/>
        </w:tabs>
        <w:ind w:left="5576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6296"/>
        </w:tabs>
        <w:ind w:left="629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7016"/>
        </w:tabs>
        <w:ind w:left="701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736"/>
        </w:tabs>
        <w:ind w:left="7736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8456"/>
        </w:tabs>
        <w:ind w:left="8456" w:hanging="360"/>
      </w:pPr>
      <w:rPr>
        <w:rFonts w:ascii="Wingdings" w:hAnsi="Wingdings" w:hint="default"/>
      </w:rPr>
    </w:lvl>
  </w:abstractNum>
  <w:abstractNum w:abstractNumId="36">
    <w:nsid w:val="6326037E"/>
    <w:multiLevelType w:val="singleLevel"/>
    <w:tmpl w:val="000000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7">
    <w:nsid w:val="643047FC"/>
    <w:multiLevelType w:val="singleLevel"/>
    <w:tmpl w:val="A7F87C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38">
    <w:nsid w:val="661A3BF4"/>
    <w:multiLevelType w:val="hybridMultilevel"/>
    <w:tmpl w:val="453C5F7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9">
    <w:nsid w:val="69CF787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>
    <w:nsid w:val="6C861BE5"/>
    <w:multiLevelType w:val="singleLevel"/>
    <w:tmpl w:val="28F6BC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>
    <w:nsid w:val="6D0C332A"/>
    <w:multiLevelType w:val="hybridMultilevel"/>
    <w:tmpl w:val="359E4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34D0F23"/>
    <w:multiLevelType w:val="hybridMultilevel"/>
    <w:tmpl w:val="E7DA494A"/>
    <w:lvl w:ilvl="0" w:tplc="4DD07BDC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43">
    <w:nsid w:val="75785339"/>
    <w:multiLevelType w:val="hybridMultilevel"/>
    <w:tmpl w:val="E656F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9EB00B7"/>
    <w:multiLevelType w:val="hybridMultilevel"/>
    <w:tmpl w:val="453C5F7A"/>
    <w:lvl w:ilvl="0" w:tplc="F8568902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5">
    <w:nsid w:val="7A586802"/>
    <w:multiLevelType w:val="hybridMultilevel"/>
    <w:tmpl w:val="E94E1828"/>
    <w:lvl w:ilvl="0" w:tplc="5B845088">
      <w:start w:val="1"/>
      <w:numFmt w:val="bullet"/>
      <w:lvlText w:val=""/>
      <w:lvlJc w:val="left"/>
      <w:pPr>
        <w:tabs>
          <w:tab w:val="num" w:pos="432"/>
        </w:tabs>
        <w:ind w:left="216" w:hanging="144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ADE624B"/>
    <w:multiLevelType w:val="singleLevel"/>
    <w:tmpl w:val="605E5F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4"/>
      </w:rPr>
    </w:lvl>
  </w:abstractNum>
  <w:num w:numId="1">
    <w:abstractNumId w:val="39"/>
  </w:num>
  <w:num w:numId="2">
    <w:abstractNumId w:val="29"/>
  </w:num>
  <w:num w:numId="3">
    <w:abstractNumId w:val="31"/>
  </w:num>
  <w:num w:numId="4">
    <w:abstractNumId w:val="35"/>
  </w:num>
  <w:num w:numId="5">
    <w:abstractNumId w:val="2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9"/>
  </w:num>
  <w:num w:numId="15">
    <w:abstractNumId w:val="10"/>
  </w:num>
  <w:num w:numId="16">
    <w:abstractNumId w:val="36"/>
  </w:num>
  <w:num w:numId="17">
    <w:abstractNumId w:val="14"/>
  </w:num>
  <w:num w:numId="18">
    <w:abstractNumId w:val="11"/>
  </w:num>
  <w:num w:numId="19">
    <w:abstractNumId w:val="37"/>
  </w:num>
  <w:num w:numId="20">
    <w:abstractNumId w:val="34"/>
  </w:num>
  <w:num w:numId="21">
    <w:abstractNumId w:val="30"/>
  </w:num>
  <w:num w:numId="22">
    <w:abstractNumId w:val="13"/>
  </w:num>
  <w:num w:numId="23">
    <w:abstractNumId w:val="27"/>
  </w:num>
  <w:num w:numId="24">
    <w:abstractNumId w:val="46"/>
  </w:num>
  <w:num w:numId="25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6">
    <w:abstractNumId w:val="12"/>
  </w:num>
  <w:num w:numId="27">
    <w:abstractNumId w:val="19"/>
  </w:num>
  <w:num w:numId="28">
    <w:abstractNumId w:val="40"/>
  </w:num>
  <w:num w:numId="29">
    <w:abstractNumId w:val="44"/>
  </w:num>
  <w:num w:numId="30">
    <w:abstractNumId w:val="17"/>
  </w:num>
  <w:num w:numId="31">
    <w:abstractNumId w:val="38"/>
  </w:num>
  <w:num w:numId="32">
    <w:abstractNumId w:val="24"/>
  </w:num>
  <w:num w:numId="33">
    <w:abstractNumId w:val="22"/>
  </w:num>
  <w:num w:numId="34">
    <w:abstractNumId w:val="18"/>
  </w:num>
  <w:num w:numId="35">
    <w:abstractNumId w:val="15"/>
  </w:num>
  <w:num w:numId="36">
    <w:abstractNumId w:val="23"/>
  </w:num>
  <w:num w:numId="37">
    <w:abstractNumId w:val="25"/>
  </w:num>
  <w:num w:numId="38">
    <w:abstractNumId w:val="26"/>
  </w:num>
  <w:num w:numId="39">
    <w:abstractNumId w:val="33"/>
  </w:num>
  <w:num w:numId="40">
    <w:abstractNumId w:val="42"/>
  </w:num>
  <w:num w:numId="41">
    <w:abstractNumId w:val="28"/>
  </w:num>
  <w:num w:numId="42">
    <w:abstractNumId w:val="16"/>
  </w:num>
  <w:num w:numId="43">
    <w:abstractNumId w:val="20"/>
  </w:num>
  <w:num w:numId="44">
    <w:abstractNumId w:val="45"/>
  </w:num>
  <w:num w:numId="45">
    <w:abstractNumId w:val="41"/>
  </w:num>
  <w:num w:numId="46">
    <w:abstractNumId w:val="43"/>
  </w:num>
  <w:num w:numId="47">
    <w:abstractNumId w:val="32"/>
  </w:num>
  <w:num w:numId="4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51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B73"/>
    <w:rsid w:val="000052D5"/>
    <w:rsid w:val="00006BE9"/>
    <w:rsid w:val="00011930"/>
    <w:rsid w:val="00016065"/>
    <w:rsid w:val="0002034F"/>
    <w:rsid w:val="00020523"/>
    <w:rsid w:val="00021301"/>
    <w:rsid w:val="00021FD2"/>
    <w:rsid w:val="000226A4"/>
    <w:rsid w:val="00025234"/>
    <w:rsid w:val="00027175"/>
    <w:rsid w:val="00037639"/>
    <w:rsid w:val="00040B74"/>
    <w:rsid w:val="00041490"/>
    <w:rsid w:val="000415FB"/>
    <w:rsid w:val="00042875"/>
    <w:rsid w:val="00046E2C"/>
    <w:rsid w:val="00050F3B"/>
    <w:rsid w:val="00056888"/>
    <w:rsid w:val="000645F8"/>
    <w:rsid w:val="00066178"/>
    <w:rsid w:val="00067BFD"/>
    <w:rsid w:val="00071EA5"/>
    <w:rsid w:val="00072870"/>
    <w:rsid w:val="00074C53"/>
    <w:rsid w:val="00076E44"/>
    <w:rsid w:val="000803C4"/>
    <w:rsid w:val="000818F3"/>
    <w:rsid w:val="000843DB"/>
    <w:rsid w:val="000975E5"/>
    <w:rsid w:val="000A6E56"/>
    <w:rsid w:val="000B40C2"/>
    <w:rsid w:val="000B7D35"/>
    <w:rsid w:val="000C001A"/>
    <w:rsid w:val="000E0AB9"/>
    <w:rsid w:val="000E0F3C"/>
    <w:rsid w:val="000E19C2"/>
    <w:rsid w:val="000E21DE"/>
    <w:rsid w:val="000E2FFB"/>
    <w:rsid w:val="000E3DE3"/>
    <w:rsid w:val="000F2774"/>
    <w:rsid w:val="00102F01"/>
    <w:rsid w:val="00103EA1"/>
    <w:rsid w:val="00105D41"/>
    <w:rsid w:val="00107C5B"/>
    <w:rsid w:val="001117F6"/>
    <w:rsid w:val="00115E65"/>
    <w:rsid w:val="00120249"/>
    <w:rsid w:val="001227B7"/>
    <w:rsid w:val="001251C8"/>
    <w:rsid w:val="00130D8B"/>
    <w:rsid w:val="0013501C"/>
    <w:rsid w:val="001360BB"/>
    <w:rsid w:val="00137EAE"/>
    <w:rsid w:val="00141F4E"/>
    <w:rsid w:val="001430EC"/>
    <w:rsid w:val="0015055C"/>
    <w:rsid w:val="001531AC"/>
    <w:rsid w:val="001536F3"/>
    <w:rsid w:val="00155EBA"/>
    <w:rsid w:val="00163F76"/>
    <w:rsid w:val="00166C42"/>
    <w:rsid w:val="00171F5C"/>
    <w:rsid w:val="00194672"/>
    <w:rsid w:val="001A2748"/>
    <w:rsid w:val="001B5159"/>
    <w:rsid w:val="001C0EF3"/>
    <w:rsid w:val="001C56B7"/>
    <w:rsid w:val="001D04C2"/>
    <w:rsid w:val="001D2742"/>
    <w:rsid w:val="001D3166"/>
    <w:rsid w:val="001D6F0B"/>
    <w:rsid w:val="001E33E4"/>
    <w:rsid w:val="001F6B02"/>
    <w:rsid w:val="002020B1"/>
    <w:rsid w:val="002077F6"/>
    <w:rsid w:val="00211816"/>
    <w:rsid w:val="00233B70"/>
    <w:rsid w:val="00233CEA"/>
    <w:rsid w:val="00234578"/>
    <w:rsid w:val="00235E93"/>
    <w:rsid w:val="0023740A"/>
    <w:rsid w:val="0024433B"/>
    <w:rsid w:val="002553EC"/>
    <w:rsid w:val="00255927"/>
    <w:rsid w:val="00256540"/>
    <w:rsid w:val="0025675B"/>
    <w:rsid w:val="002624A9"/>
    <w:rsid w:val="002658C5"/>
    <w:rsid w:val="0027191E"/>
    <w:rsid w:val="00272380"/>
    <w:rsid w:val="00273216"/>
    <w:rsid w:val="002873A2"/>
    <w:rsid w:val="00291BB3"/>
    <w:rsid w:val="00293448"/>
    <w:rsid w:val="00296B73"/>
    <w:rsid w:val="002A10D8"/>
    <w:rsid w:val="002A33B4"/>
    <w:rsid w:val="002A39BE"/>
    <w:rsid w:val="002B0A59"/>
    <w:rsid w:val="002B1418"/>
    <w:rsid w:val="002B4DDF"/>
    <w:rsid w:val="002C09A3"/>
    <w:rsid w:val="002C429D"/>
    <w:rsid w:val="002C7A25"/>
    <w:rsid w:val="002D1C66"/>
    <w:rsid w:val="002D2C62"/>
    <w:rsid w:val="002D2CC0"/>
    <w:rsid w:val="002E1069"/>
    <w:rsid w:val="002E499A"/>
    <w:rsid w:val="002F0EE9"/>
    <w:rsid w:val="002F3B73"/>
    <w:rsid w:val="00301777"/>
    <w:rsid w:val="00304D8A"/>
    <w:rsid w:val="00311C48"/>
    <w:rsid w:val="00311CDA"/>
    <w:rsid w:val="00313011"/>
    <w:rsid w:val="00314A7D"/>
    <w:rsid w:val="003168AE"/>
    <w:rsid w:val="00323000"/>
    <w:rsid w:val="00324C5C"/>
    <w:rsid w:val="00334624"/>
    <w:rsid w:val="00335446"/>
    <w:rsid w:val="0033797A"/>
    <w:rsid w:val="00342736"/>
    <w:rsid w:val="00350137"/>
    <w:rsid w:val="003565FB"/>
    <w:rsid w:val="0036145F"/>
    <w:rsid w:val="0036390D"/>
    <w:rsid w:val="00366225"/>
    <w:rsid w:val="00377D2C"/>
    <w:rsid w:val="00384BE9"/>
    <w:rsid w:val="0038662D"/>
    <w:rsid w:val="00397A6D"/>
    <w:rsid w:val="003A0D8A"/>
    <w:rsid w:val="003B41E7"/>
    <w:rsid w:val="003B70BC"/>
    <w:rsid w:val="003C0D01"/>
    <w:rsid w:val="003C63E3"/>
    <w:rsid w:val="003D0F98"/>
    <w:rsid w:val="003D431D"/>
    <w:rsid w:val="003E134D"/>
    <w:rsid w:val="003E2428"/>
    <w:rsid w:val="003E547B"/>
    <w:rsid w:val="003F0848"/>
    <w:rsid w:val="003F5601"/>
    <w:rsid w:val="0040078B"/>
    <w:rsid w:val="00402EC8"/>
    <w:rsid w:val="004035D8"/>
    <w:rsid w:val="00411540"/>
    <w:rsid w:val="00412C2A"/>
    <w:rsid w:val="00420623"/>
    <w:rsid w:val="0042301B"/>
    <w:rsid w:val="00430E6A"/>
    <w:rsid w:val="00432EC6"/>
    <w:rsid w:val="004366D7"/>
    <w:rsid w:val="00437619"/>
    <w:rsid w:val="00444185"/>
    <w:rsid w:val="0047208D"/>
    <w:rsid w:val="00472318"/>
    <w:rsid w:val="0047418B"/>
    <w:rsid w:val="004907FE"/>
    <w:rsid w:val="00492843"/>
    <w:rsid w:val="00493D47"/>
    <w:rsid w:val="004A6D95"/>
    <w:rsid w:val="004B0819"/>
    <w:rsid w:val="004B3CAC"/>
    <w:rsid w:val="004C33FD"/>
    <w:rsid w:val="004C6F5C"/>
    <w:rsid w:val="004D1B33"/>
    <w:rsid w:val="004D3A01"/>
    <w:rsid w:val="004D479F"/>
    <w:rsid w:val="004D7DDA"/>
    <w:rsid w:val="004E1746"/>
    <w:rsid w:val="004E3468"/>
    <w:rsid w:val="004E4A58"/>
    <w:rsid w:val="004F7BBA"/>
    <w:rsid w:val="0050194F"/>
    <w:rsid w:val="00503124"/>
    <w:rsid w:val="0051579A"/>
    <w:rsid w:val="0051598C"/>
    <w:rsid w:val="00520C09"/>
    <w:rsid w:val="0052234F"/>
    <w:rsid w:val="005224D6"/>
    <w:rsid w:val="00534E3B"/>
    <w:rsid w:val="005513C1"/>
    <w:rsid w:val="005532B4"/>
    <w:rsid w:val="00556920"/>
    <w:rsid w:val="00557602"/>
    <w:rsid w:val="00560946"/>
    <w:rsid w:val="0056131E"/>
    <w:rsid w:val="005621D4"/>
    <w:rsid w:val="00570332"/>
    <w:rsid w:val="0057234D"/>
    <w:rsid w:val="005748B3"/>
    <w:rsid w:val="00575442"/>
    <w:rsid w:val="0057712F"/>
    <w:rsid w:val="00580792"/>
    <w:rsid w:val="00584C74"/>
    <w:rsid w:val="00592D5E"/>
    <w:rsid w:val="0059494F"/>
    <w:rsid w:val="00595D54"/>
    <w:rsid w:val="005C65D0"/>
    <w:rsid w:val="005D00E9"/>
    <w:rsid w:val="005D066E"/>
    <w:rsid w:val="005D0962"/>
    <w:rsid w:val="005D13AE"/>
    <w:rsid w:val="005D3AC7"/>
    <w:rsid w:val="005D49C4"/>
    <w:rsid w:val="005D6CD6"/>
    <w:rsid w:val="005E2FA4"/>
    <w:rsid w:val="005E3B9F"/>
    <w:rsid w:val="005F40B2"/>
    <w:rsid w:val="005F52D6"/>
    <w:rsid w:val="005F648F"/>
    <w:rsid w:val="006355A1"/>
    <w:rsid w:val="00640510"/>
    <w:rsid w:val="00656F7A"/>
    <w:rsid w:val="00670CB2"/>
    <w:rsid w:val="00672E66"/>
    <w:rsid w:val="00680165"/>
    <w:rsid w:val="00686B6B"/>
    <w:rsid w:val="00693282"/>
    <w:rsid w:val="006A0B02"/>
    <w:rsid w:val="006A127E"/>
    <w:rsid w:val="006B1A85"/>
    <w:rsid w:val="006B3832"/>
    <w:rsid w:val="006B446B"/>
    <w:rsid w:val="006B7C31"/>
    <w:rsid w:val="006B7FDF"/>
    <w:rsid w:val="006D1421"/>
    <w:rsid w:val="006D3A40"/>
    <w:rsid w:val="006D45E0"/>
    <w:rsid w:val="006D50D2"/>
    <w:rsid w:val="006D652C"/>
    <w:rsid w:val="006D6E1C"/>
    <w:rsid w:val="006E1C45"/>
    <w:rsid w:val="006E351C"/>
    <w:rsid w:val="006E5C17"/>
    <w:rsid w:val="006F03A5"/>
    <w:rsid w:val="006F165D"/>
    <w:rsid w:val="006F43AD"/>
    <w:rsid w:val="00702A67"/>
    <w:rsid w:val="007044A3"/>
    <w:rsid w:val="00705D88"/>
    <w:rsid w:val="0070796D"/>
    <w:rsid w:val="00721CCC"/>
    <w:rsid w:val="00721E68"/>
    <w:rsid w:val="00723A74"/>
    <w:rsid w:val="00733DF9"/>
    <w:rsid w:val="00736842"/>
    <w:rsid w:val="007415A5"/>
    <w:rsid w:val="00756E93"/>
    <w:rsid w:val="00763236"/>
    <w:rsid w:val="00773B99"/>
    <w:rsid w:val="00780DF0"/>
    <w:rsid w:val="00781401"/>
    <w:rsid w:val="00783B0A"/>
    <w:rsid w:val="00785AF3"/>
    <w:rsid w:val="00791041"/>
    <w:rsid w:val="00791A3E"/>
    <w:rsid w:val="00793ACB"/>
    <w:rsid w:val="00793C69"/>
    <w:rsid w:val="007A1990"/>
    <w:rsid w:val="007A1F73"/>
    <w:rsid w:val="007B010F"/>
    <w:rsid w:val="007B12CF"/>
    <w:rsid w:val="007B2DD2"/>
    <w:rsid w:val="007B6E69"/>
    <w:rsid w:val="007C1AED"/>
    <w:rsid w:val="007C2FC3"/>
    <w:rsid w:val="007C456A"/>
    <w:rsid w:val="007C7E15"/>
    <w:rsid w:val="007D0853"/>
    <w:rsid w:val="007D13BC"/>
    <w:rsid w:val="007D7AE9"/>
    <w:rsid w:val="007E045B"/>
    <w:rsid w:val="007E720F"/>
    <w:rsid w:val="007F4C82"/>
    <w:rsid w:val="007F67CA"/>
    <w:rsid w:val="0080032C"/>
    <w:rsid w:val="00800BF7"/>
    <w:rsid w:val="00802CB7"/>
    <w:rsid w:val="00802F59"/>
    <w:rsid w:val="008040ED"/>
    <w:rsid w:val="0080628E"/>
    <w:rsid w:val="008145CB"/>
    <w:rsid w:val="008167C6"/>
    <w:rsid w:val="0082340A"/>
    <w:rsid w:val="0082351D"/>
    <w:rsid w:val="008300A6"/>
    <w:rsid w:val="00830E54"/>
    <w:rsid w:val="008350D5"/>
    <w:rsid w:val="0084585C"/>
    <w:rsid w:val="00846088"/>
    <w:rsid w:val="008542F2"/>
    <w:rsid w:val="00857616"/>
    <w:rsid w:val="00857BE5"/>
    <w:rsid w:val="00860268"/>
    <w:rsid w:val="00860350"/>
    <w:rsid w:val="00863F37"/>
    <w:rsid w:val="0087109A"/>
    <w:rsid w:val="00871C5C"/>
    <w:rsid w:val="00880E4A"/>
    <w:rsid w:val="0089279A"/>
    <w:rsid w:val="0089493C"/>
    <w:rsid w:val="00894FE4"/>
    <w:rsid w:val="008B2B00"/>
    <w:rsid w:val="008B6CC7"/>
    <w:rsid w:val="008C1E47"/>
    <w:rsid w:val="008C5279"/>
    <w:rsid w:val="008D08F6"/>
    <w:rsid w:val="008D0E55"/>
    <w:rsid w:val="008D122C"/>
    <w:rsid w:val="008D3544"/>
    <w:rsid w:val="008D5893"/>
    <w:rsid w:val="008E2DAA"/>
    <w:rsid w:val="008E6652"/>
    <w:rsid w:val="008E6A3B"/>
    <w:rsid w:val="008F2259"/>
    <w:rsid w:val="008F51B6"/>
    <w:rsid w:val="008F708E"/>
    <w:rsid w:val="009035F0"/>
    <w:rsid w:val="009122D3"/>
    <w:rsid w:val="00912AC9"/>
    <w:rsid w:val="00917275"/>
    <w:rsid w:val="009177F1"/>
    <w:rsid w:val="0092024D"/>
    <w:rsid w:val="00920E26"/>
    <w:rsid w:val="00922B04"/>
    <w:rsid w:val="009234F2"/>
    <w:rsid w:val="0093125D"/>
    <w:rsid w:val="00932534"/>
    <w:rsid w:val="00941256"/>
    <w:rsid w:val="0094359B"/>
    <w:rsid w:val="00945AC7"/>
    <w:rsid w:val="00946698"/>
    <w:rsid w:val="00981FAD"/>
    <w:rsid w:val="009832C2"/>
    <w:rsid w:val="009833B3"/>
    <w:rsid w:val="0099656B"/>
    <w:rsid w:val="009A512F"/>
    <w:rsid w:val="009B04AC"/>
    <w:rsid w:val="009B24CD"/>
    <w:rsid w:val="009B4C12"/>
    <w:rsid w:val="009B561E"/>
    <w:rsid w:val="009C7586"/>
    <w:rsid w:val="009D522B"/>
    <w:rsid w:val="009D5788"/>
    <w:rsid w:val="009E395C"/>
    <w:rsid w:val="009E5694"/>
    <w:rsid w:val="009F4E91"/>
    <w:rsid w:val="009F7174"/>
    <w:rsid w:val="00A03F2D"/>
    <w:rsid w:val="00A064BE"/>
    <w:rsid w:val="00A10CB1"/>
    <w:rsid w:val="00A130F3"/>
    <w:rsid w:val="00A1616E"/>
    <w:rsid w:val="00A16ACA"/>
    <w:rsid w:val="00A16F80"/>
    <w:rsid w:val="00A257A0"/>
    <w:rsid w:val="00A261FC"/>
    <w:rsid w:val="00A3115A"/>
    <w:rsid w:val="00A372B3"/>
    <w:rsid w:val="00A3767A"/>
    <w:rsid w:val="00A40FB4"/>
    <w:rsid w:val="00A44093"/>
    <w:rsid w:val="00A5708A"/>
    <w:rsid w:val="00A57C3E"/>
    <w:rsid w:val="00A70351"/>
    <w:rsid w:val="00A73580"/>
    <w:rsid w:val="00A768CE"/>
    <w:rsid w:val="00A86EA6"/>
    <w:rsid w:val="00A87F35"/>
    <w:rsid w:val="00A90E99"/>
    <w:rsid w:val="00A91EC4"/>
    <w:rsid w:val="00A94308"/>
    <w:rsid w:val="00AA2047"/>
    <w:rsid w:val="00AA3388"/>
    <w:rsid w:val="00AB65EC"/>
    <w:rsid w:val="00AC04D8"/>
    <w:rsid w:val="00AD037B"/>
    <w:rsid w:val="00AD22F0"/>
    <w:rsid w:val="00AD3F8C"/>
    <w:rsid w:val="00AD61D2"/>
    <w:rsid w:val="00AD760B"/>
    <w:rsid w:val="00AE0807"/>
    <w:rsid w:val="00AE15A6"/>
    <w:rsid w:val="00AE2190"/>
    <w:rsid w:val="00AE6976"/>
    <w:rsid w:val="00AF76B8"/>
    <w:rsid w:val="00AF7F95"/>
    <w:rsid w:val="00B067F6"/>
    <w:rsid w:val="00B16115"/>
    <w:rsid w:val="00B228A5"/>
    <w:rsid w:val="00B304D9"/>
    <w:rsid w:val="00B3273B"/>
    <w:rsid w:val="00B33FF4"/>
    <w:rsid w:val="00B345D9"/>
    <w:rsid w:val="00B36636"/>
    <w:rsid w:val="00B37B0E"/>
    <w:rsid w:val="00B37C12"/>
    <w:rsid w:val="00B4228E"/>
    <w:rsid w:val="00B425B4"/>
    <w:rsid w:val="00B47B26"/>
    <w:rsid w:val="00B52BBC"/>
    <w:rsid w:val="00B55986"/>
    <w:rsid w:val="00B57CF3"/>
    <w:rsid w:val="00B61ABE"/>
    <w:rsid w:val="00B707DB"/>
    <w:rsid w:val="00B71C15"/>
    <w:rsid w:val="00B76DF1"/>
    <w:rsid w:val="00B80BA1"/>
    <w:rsid w:val="00B821C3"/>
    <w:rsid w:val="00B857A9"/>
    <w:rsid w:val="00B91630"/>
    <w:rsid w:val="00B921A3"/>
    <w:rsid w:val="00B96BBD"/>
    <w:rsid w:val="00BA5BD8"/>
    <w:rsid w:val="00BA6A74"/>
    <w:rsid w:val="00BA6EFD"/>
    <w:rsid w:val="00BA7008"/>
    <w:rsid w:val="00BA78F0"/>
    <w:rsid w:val="00BB0062"/>
    <w:rsid w:val="00BB3C6C"/>
    <w:rsid w:val="00BC0546"/>
    <w:rsid w:val="00BC21AB"/>
    <w:rsid w:val="00BC2FED"/>
    <w:rsid w:val="00BC3B6C"/>
    <w:rsid w:val="00BC61B2"/>
    <w:rsid w:val="00BC6D12"/>
    <w:rsid w:val="00BC6E4D"/>
    <w:rsid w:val="00BD0C78"/>
    <w:rsid w:val="00BD43E8"/>
    <w:rsid w:val="00BE1008"/>
    <w:rsid w:val="00BF1AF6"/>
    <w:rsid w:val="00BF2C92"/>
    <w:rsid w:val="00BF2F75"/>
    <w:rsid w:val="00BF5F80"/>
    <w:rsid w:val="00C03FE4"/>
    <w:rsid w:val="00C047C2"/>
    <w:rsid w:val="00C16DC9"/>
    <w:rsid w:val="00C2185B"/>
    <w:rsid w:val="00C244DE"/>
    <w:rsid w:val="00C25A16"/>
    <w:rsid w:val="00C313A1"/>
    <w:rsid w:val="00C31AF7"/>
    <w:rsid w:val="00C37B47"/>
    <w:rsid w:val="00C37DAB"/>
    <w:rsid w:val="00C43AE0"/>
    <w:rsid w:val="00C46D3C"/>
    <w:rsid w:val="00C54AF6"/>
    <w:rsid w:val="00C56B40"/>
    <w:rsid w:val="00C57FEF"/>
    <w:rsid w:val="00C62D35"/>
    <w:rsid w:val="00C63FC3"/>
    <w:rsid w:val="00C668E1"/>
    <w:rsid w:val="00C67B85"/>
    <w:rsid w:val="00C76FC3"/>
    <w:rsid w:val="00C90FEE"/>
    <w:rsid w:val="00C92D48"/>
    <w:rsid w:val="00C93F99"/>
    <w:rsid w:val="00CA7DD4"/>
    <w:rsid w:val="00CB0241"/>
    <w:rsid w:val="00CB188E"/>
    <w:rsid w:val="00CB7883"/>
    <w:rsid w:val="00CC6F88"/>
    <w:rsid w:val="00CD0E96"/>
    <w:rsid w:val="00CD4B6A"/>
    <w:rsid w:val="00CE2CDA"/>
    <w:rsid w:val="00CE3F91"/>
    <w:rsid w:val="00D0076E"/>
    <w:rsid w:val="00D02307"/>
    <w:rsid w:val="00D026F2"/>
    <w:rsid w:val="00D06F07"/>
    <w:rsid w:val="00D30E54"/>
    <w:rsid w:val="00D3735B"/>
    <w:rsid w:val="00D374E6"/>
    <w:rsid w:val="00D4229B"/>
    <w:rsid w:val="00D43320"/>
    <w:rsid w:val="00D43E72"/>
    <w:rsid w:val="00D53F46"/>
    <w:rsid w:val="00D55CC7"/>
    <w:rsid w:val="00D6739B"/>
    <w:rsid w:val="00D71D5C"/>
    <w:rsid w:val="00D74459"/>
    <w:rsid w:val="00D77FA9"/>
    <w:rsid w:val="00D843BA"/>
    <w:rsid w:val="00D86062"/>
    <w:rsid w:val="00D86D4D"/>
    <w:rsid w:val="00D87412"/>
    <w:rsid w:val="00D92D61"/>
    <w:rsid w:val="00D93E2F"/>
    <w:rsid w:val="00D94F22"/>
    <w:rsid w:val="00DA7A88"/>
    <w:rsid w:val="00DB0727"/>
    <w:rsid w:val="00DB38DF"/>
    <w:rsid w:val="00DC116D"/>
    <w:rsid w:val="00DC3159"/>
    <w:rsid w:val="00DD00D0"/>
    <w:rsid w:val="00DD31A6"/>
    <w:rsid w:val="00DD74CD"/>
    <w:rsid w:val="00DE1D23"/>
    <w:rsid w:val="00DE2B84"/>
    <w:rsid w:val="00DE34AD"/>
    <w:rsid w:val="00DE53F0"/>
    <w:rsid w:val="00DF2499"/>
    <w:rsid w:val="00DF2F21"/>
    <w:rsid w:val="00E06E12"/>
    <w:rsid w:val="00E20843"/>
    <w:rsid w:val="00E32E64"/>
    <w:rsid w:val="00E3596E"/>
    <w:rsid w:val="00E407CE"/>
    <w:rsid w:val="00E41CA4"/>
    <w:rsid w:val="00E50804"/>
    <w:rsid w:val="00E52C29"/>
    <w:rsid w:val="00E5616B"/>
    <w:rsid w:val="00E61650"/>
    <w:rsid w:val="00E7116B"/>
    <w:rsid w:val="00E7489B"/>
    <w:rsid w:val="00E75529"/>
    <w:rsid w:val="00E75E69"/>
    <w:rsid w:val="00E82F29"/>
    <w:rsid w:val="00E830AD"/>
    <w:rsid w:val="00E836F3"/>
    <w:rsid w:val="00E83E0B"/>
    <w:rsid w:val="00E84BAC"/>
    <w:rsid w:val="00E90568"/>
    <w:rsid w:val="00E92BFF"/>
    <w:rsid w:val="00E9345E"/>
    <w:rsid w:val="00E9731A"/>
    <w:rsid w:val="00EA22BD"/>
    <w:rsid w:val="00EA59FA"/>
    <w:rsid w:val="00EA6A05"/>
    <w:rsid w:val="00EA754F"/>
    <w:rsid w:val="00EB3831"/>
    <w:rsid w:val="00EC0244"/>
    <w:rsid w:val="00EC2612"/>
    <w:rsid w:val="00EC36F7"/>
    <w:rsid w:val="00EC6537"/>
    <w:rsid w:val="00ED28DB"/>
    <w:rsid w:val="00ED4571"/>
    <w:rsid w:val="00ED76A5"/>
    <w:rsid w:val="00EE310E"/>
    <w:rsid w:val="00EE7BAD"/>
    <w:rsid w:val="00EF5BF2"/>
    <w:rsid w:val="00EF7028"/>
    <w:rsid w:val="00EF7B30"/>
    <w:rsid w:val="00EF7BEB"/>
    <w:rsid w:val="00F00808"/>
    <w:rsid w:val="00F00B5B"/>
    <w:rsid w:val="00F01C8D"/>
    <w:rsid w:val="00F01DBB"/>
    <w:rsid w:val="00F02B43"/>
    <w:rsid w:val="00F11A29"/>
    <w:rsid w:val="00F17ABC"/>
    <w:rsid w:val="00F20D7B"/>
    <w:rsid w:val="00F279A4"/>
    <w:rsid w:val="00F31F89"/>
    <w:rsid w:val="00F334BF"/>
    <w:rsid w:val="00F34718"/>
    <w:rsid w:val="00F34BEC"/>
    <w:rsid w:val="00F35360"/>
    <w:rsid w:val="00F429A2"/>
    <w:rsid w:val="00F551AD"/>
    <w:rsid w:val="00F555A8"/>
    <w:rsid w:val="00F61A22"/>
    <w:rsid w:val="00F64D38"/>
    <w:rsid w:val="00F663B5"/>
    <w:rsid w:val="00F66A93"/>
    <w:rsid w:val="00F71DA3"/>
    <w:rsid w:val="00F728EB"/>
    <w:rsid w:val="00F73271"/>
    <w:rsid w:val="00F87D2F"/>
    <w:rsid w:val="00F92325"/>
    <w:rsid w:val="00F960C9"/>
    <w:rsid w:val="00FA4C57"/>
    <w:rsid w:val="00FB060A"/>
    <w:rsid w:val="00FC0C56"/>
    <w:rsid w:val="00FC451A"/>
    <w:rsid w:val="00FC6C43"/>
    <w:rsid w:val="00FD112C"/>
    <w:rsid w:val="00FD60A8"/>
    <w:rsid w:val="00FE54A2"/>
    <w:rsid w:val="00FE7666"/>
    <w:rsid w:val="00FF1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E2190"/>
    <w:rPr>
      <w:sz w:val="24"/>
    </w:rPr>
  </w:style>
  <w:style w:type="paragraph" w:styleId="Heading1">
    <w:name w:val="heading 1"/>
    <w:basedOn w:val="Normal"/>
    <w:next w:val="Normal"/>
    <w:qFormat/>
    <w:rsid w:val="00AE2190"/>
    <w:pPr>
      <w:keepNext/>
      <w:tabs>
        <w:tab w:val="left" w:pos="1701"/>
        <w:tab w:val="right" w:pos="9356"/>
      </w:tabs>
      <w:outlineLvl w:val="0"/>
    </w:pPr>
    <w:rPr>
      <w:rFonts w:ascii="Arial Narrow" w:eastAsia="Times New Roman" w:hAnsi="Arial Narrow"/>
      <w:b/>
      <w:sz w:val="22"/>
    </w:rPr>
  </w:style>
  <w:style w:type="paragraph" w:styleId="Heading2">
    <w:name w:val="heading 2"/>
    <w:basedOn w:val="Normal"/>
    <w:next w:val="Normal"/>
    <w:qFormat/>
    <w:rsid w:val="00AE2190"/>
    <w:pPr>
      <w:keepNext/>
      <w:pBdr>
        <w:bottom w:val="single" w:sz="4" w:space="1" w:color="auto"/>
      </w:pBdr>
      <w:outlineLvl w:val="1"/>
    </w:pPr>
    <w:rPr>
      <w:rFonts w:ascii="Times New Roman" w:hAnsi="Times New Roman"/>
      <w:b/>
      <w:sz w:val="20"/>
    </w:rPr>
  </w:style>
  <w:style w:type="paragraph" w:styleId="Heading3">
    <w:name w:val="heading 3"/>
    <w:basedOn w:val="Normal"/>
    <w:next w:val="Normal"/>
    <w:qFormat/>
    <w:rsid w:val="00AE2190"/>
    <w:pPr>
      <w:keepNext/>
      <w:pBdr>
        <w:bottom w:val="single" w:sz="4" w:space="1" w:color="auto"/>
      </w:pBdr>
      <w:outlineLvl w:val="2"/>
    </w:pPr>
    <w:rPr>
      <w:rFonts w:ascii="Times New Roman" w:hAnsi="Times New Roman"/>
      <w:b/>
    </w:rPr>
  </w:style>
  <w:style w:type="paragraph" w:styleId="Heading4">
    <w:name w:val="heading 4"/>
    <w:basedOn w:val="Normal"/>
    <w:next w:val="Normal"/>
    <w:qFormat/>
    <w:rsid w:val="00AE2190"/>
    <w:pPr>
      <w:keepNext/>
      <w:pBdr>
        <w:bottom w:val="single" w:sz="4" w:space="1" w:color="auto"/>
      </w:pBdr>
      <w:outlineLvl w:val="3"/>
    </w:pPr>
    <w:rPr>
      <w:rFonts w:ascii="Times New Roman" w:hAnsi="Times New Roman"/>
      <w:b/>
      <w:sz w:val="22"/>
    </w:rPr>
  </w:style>
  <w:style w:type="paragraph" w:styleId="Heading5">
    <w:name w:val="heading 5"/>
    <w:basedOn w:val="Normal"/>
    <w:next w:val="Normal"/>
    <w:qFormat/>
    <w:rsid w:val="00AE2190"/>
    <w:pPr>
      <w:keepNext/>
      <w:tabs>
        <w:tab w:val="right" w:pos="10260"/>
      </w:tabs>
      <w:outlineLvl w:val="4"/>
    </w:pPr>
    <w:rPr>
      <w:rFonts w:ascii="Times New Roman" w:hAnsi="Times New Roman"/>
      <w:b/>
      <w:sz w:val="20"/>
    </w:rPr>
  </w:style>
  <w:style w:type="paragraph" w:styleId="Heading6">
    <w:name w:val="heading 6"/>
    <w:basedOn w:val="Normal"/>
    <w:next w:val="Normal"/>
    <w:qFormat/>
    <w:rsid w:val="00AE2190"/>
    <w:pPr>
      <w:keepNext/>
      <w:tabs>
        <w:tab w:val="right" w:pos="10260"/>
      </w:tabs>
      <w:ind w:left="5760" w:hanging="5760"/>
      <w:outlineLvl w:val="5"/>
    </w:pPr>
    <w:rPr>
      <w:rFonts w:ascii="Times New Roman" w:hAnsi="Times New Roman"/>
      <w:b/>
      <w:color w:val="000000"/>
      <w:sz w:val="20"/>
    </w:rPr>
  </w:style>
  <w:style w:type="paragraph" w:styleId="Heading7">
    <w:name w:val="heading 7"/>
    <w:basedOn w:val="Normal"/>
    <w:next w:val="Normal"/>
    <w:qFormat/>
    <w:rsid w:val="00AE2190"/>
    <w:pPr>
      <w:keepNext/>
      <w:outlineLvl w:val="6"/>
    </w:pPr>
    <w:rPr>
      <w:rFonts w:ascii="Times New Roman" w:hAnsi="Times New Roman"/>
      <w:b/>
      <w:bCs/>
      <w:i/>
      <w:iCs/>
      <w:sz w:val="20"/>
    </w:rPr>
  </w:style>
  <w:style w:type="paragraph" w:styleId="Heading8">
    <w:name w:val="heading 8"/>
    <w:basedOn w:val="Normal"/>
    <w:next w:val="Normal"/>
    <w:qFormat/>
    <w:rsid w:val="00AE2190"/>
    <w:pPr>
      <w:keepNext/>
      <w:ind w:left="360" w:right="441" w:hanging="360"/>
      <w:outlineLvl w:val="7"/>
    </w:pPr>
    <w:rPr>
      <w:rFonts w:ascii="Times New Roman" w:hAnsi="Times New Roman"/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E2190"/>
    <w:pPr>
      <w:jc w:val="center"/>
    </w:pPr>
    <w:rPr>
      <w:rFonts w:ascii="Arial Narrow" w:eastAsia="Times New Roman" w:hAnsi="Arial Narrow"/>
      <w:b/>
      <w:sz w:val="36"/>
    </w:rPr>
  </w:style>
  <w:style w:type="paragraph" w:styleId="BodyTextIndent">
    <w:name w:val="Body Text Indent"/>
    <w:basedOn w:val="Normal"/>
    <w:rsid w:val="00AE2190"/>
    <w:pPr>
      <w:tabs>
        <w:tab w:val="left" w:pos="1701"/>
        <w:tab w:val="right" w:pos="9356"/>
      </w:tabs>
      <w:ind w:left="1701" w:hanging="1701"/>
    </w:pPr>
    <w:rPr>
      <w:rFonts w:ascii="Arial Narrow" w:eastAsia="Times New Roman" w:hAnsi="Arial Narrow"/>
      <w:sz w:val="22"/>
    </w:rPr>
  </w:style>
  <w:style w:type="paragraph" w:styleId="BodyTextIndent3">
    <w:name w:val="Body Text Indent 3"/>
    <w:basedOn w:val="Normal"/>
    <w:rsid w:val="00AE2190"/>
    <w:pPr>
      <w:tabs>
        <w:tab w:val="left" w:pos="1980"/>
      </w:tabs>
      <w:ind w:left="1980"/>
      <w:jc w:val="both"/>
    </w:pPr>
    <w:rPr>
      <w:rFonts w:ascii="Times New Roman" w:eastAsia="Times New Roman" w:hAnsi="Times New Roman"/>
      <w:b/>
      <w:sz w:val="20"/>
    </w:rPr>
  </w:style>
  <w:style w:type="character" w:styleId="Hyperlink">
    <w:name w:val="Hyperlink"/>
    <w:basedOn w:val="DefaultParagraphFont"/>
    <w:rsid w:val="00AE2190"/>
    <w:rPr>
      <w:color w:val="0000FF"/>
      <w:u w:val="single"/>
    </w:rPr>
  </w:style>
  <w:style w:type="paragraph" w:styleId="BodyText">
    <w:name w:val="Body Text"/>
    <w:basedOn w:val="Normal"/>
    <w:rsid w:val="00AE2190"/>
    <w:pPr>
      <w:spacing w:after="120"/>
    </w:pPr>
  </w:style>
  <w:style w:type="paragraph" w:styleId="BodyText2">
    <w:name w:val="Body Text 2"/>
    <w:basedOn w:val="Normal"/>
    <w:rsid w:val="00AE2190"/>
    <w:rPr>
      <w:rFonts w:ascii="Times New Roman" w:hAnsi="Times New Roman"/>
      <w:i/>
      <w:sz w:val="20"/>
    </w:rPr>
  </w:style>
  <w:style w:type="character" w:styleId="Emphasis">
    <w:name w:val="Emphasis"/>
    <w:basedOn w:val="DefaultParagraphFont"/>
    <w:qFormat/>
    <w:rsid w:val="00670CB2"/>
    <w:rPr>
      <w:i/>
      <w:iCs/>
    </w:rPr>
  </w:style>
  <w:style w:type="paragraph" w:styleId="ListParagraph">
    <w:name w:val="List Paragraph"/>
    <w:basedOn w:val="Normal"/>
    <w:uiPriority w:val="34"/>
    <w:qFormat/>
    <w:rsid w:val="005D6CD6"/>
    <w:pPr>
      <w:ind w:left="720"/>
      <w:contextualSpacing/>
    </w:pPr>
  </w:style>
  <w:style w:type="paragraph" w:styleId="Header">
    <w:name w:val="header"/>
    <w:basedOn w:val="Normal"/>
    <w:link w:val="HeaderChar"/>
    <w:rsid w:val="00B52B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52BBC"/>
    <w:rPr>
      <w:sz w:val="24"/>
    </w:rPr>
  </w:style>
  <w:style w:type="paragraph" w:styleId="Footer">
    <w:name w:val="footer"/>
    <w:basedOn w:val="Normal"/>
    <w:link w:val="FooterChar"/>
    <w:rsid w:val="00B52B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52BBC"/>
    <w:rPr>
      <w:sz w:val="24"/>
    </w:rPr>
  </w:style>
  <w:style w:type="paragraph" w:styleId="BalloonText">
    <w:name w:val="Balloon Text"/>
    <w:basedOn w:val="Normal"/>
    <w:link w:val="BalloonTextChar"/>
    <w:rsid w:val="007D7A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D7AE9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A87F35"/>
    <w:rPr>
      <w:color w:val="800080" w:themeColor="followedHyperlink"/>
      <w:u w:val="single"/>
    </w:rPr>
  </w:style>
  <w:style w:type="paragraph" w:customStyle="1" w:styleId="Standard">
    <w:name w:val="Standard"/>
    <w:rsid w:val="00D92D61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E2190"/>
    <w:rPr>
      <w:sz w:val="24"/>
    </w:rPr>
  </w:style>
  <w:style w:type="paragraph" w:styleId="Heading1">
    <w:name w:val="heading 1"/>
    <w:basedOn w:val="Normal"/>
    <w:next w:val="Normal"/>
    <w:qFormat/>
    <w:rsid w:val="00AE2190"/>
    <w:pPr>
      <w:keepNext/>
      <w:tabs>
        <w:tab w:val="left" w:pos="1701"/>
        <w:tab w:val="right" w:pos="9356"/>
      </w:tabs>
      <w:outlineLvl w:val="0"/>
    </w:pPr>
    <w:rPr>
      <w:rFonts w:ascii="Arial Narrow" w:eastAsia="Times New Roman" w:hAnsi="Arial Narrow"/>
      <w:b/>
      <w:sz w:val="22"/>
    </w:rPr>
  </w:style>
  <w:style w:type="paragraph" w:styleId="Heading2">
    <w:name w:val="heading 2"/>
    <w:basedOn w:val="Normal"/>
    <w:next w:val="Normal"/>
    <w:qFormat/>
    <w:rsid w:val="00AE2190"/>
    <w:pPr>
      <w:keepNext/>
      <w:pBdr>
        <w:bottom w:val="single" w:sz="4" w:space="1" w:color="auto"/>
      </w:pBdr>
      <w:outlineLvl w:val="1"/>
    </w:pPr>
    <w:rPr>
      <w:rFonts w:ascii="Times New Roman" w:hAnsi="Times New Roman"/>
      <w:b/>
      <w:sz w:val="20"/>
    </w:rPr>
  </w:style>
  <w:style w:type="paragraph" w:styleId="Heading3">
    <w:name w:val="heading 3"/>
    <w:basedOn w:val="Normal"/>
    <w:next w:val="Normal"/>
    <w:qFormat/>
    <w:rsid w:val="00AE2190"/>
    <w:pPr>
      <w:keepNext/>
      <w:pBdr>
        <w:bottom w:val="single" w:sz="4" w:space="1" w:color="auto"/>
      </w:pBdr>
      <w:outlineLvl w:val="2"/>
    </w:pPr>
    <w:rPr>
      <w:rFonts w:ascii="Times New Roman" w:hAnsi="Times New Roman"/>
      <w:b/>
    </w:rPr>
  </w:style>
  <w:style w:type="paragraph" w:styleId="Heading4">
    <w:name w:val="heading 4"/>
    <w:basedOn w:val="Normal"/>
    <w:next w:val="Normal"/>
    <w:qFormat/>
    <w:rsid w:val="00AE2190"/>
    <w:pPr>
      <w:keepNext/>
      <w:pBdr>
        <w:bottom w:val="single" w:sz="4" w:space="1" w:color="auto"/>
      </w:pBdr>
      <w:outlineLvl w:val="3"/>
    </w:pPr>
    <w:rPr>
      <w:rFonts w:ascii="Times New Roman" w:hAnsi="Times New Roman"/>
      <w:b/>
      <w:sz w:val="22"/>
    </w:rPr>
  </w:style>
  <w:style w:type="paragraph" w:styleId="Heading5">
    <w:name w:val="heading 5"/>
    <w:basedOn w:val="Normal"/>
    <w:next w:val="Normal"/>
    <w:qFormat/>
    <w:rsid w:val="00AE2190"/>
    <w:pPr>
      <w:keepNext/>
      <w:tabs>
        <w:tab w:val="right" w:pos="10260"/>
      </w:tabs>
      <w:outlineLvl w:val="4"/>
    </w:pPr>
    <w:rPr>
      <w:rFonts w:ascii="Times New Roman" w:hAnsi="Times New Roman"/>
      <w:b/>
      <w:sz w:val="20"/>
    </w:rPr>
  </w:style>
  <w:style w:type="paragraph" w:styleId="Heading6">
    <w:name w:val="heading 6"/>
    <w:basedOn w:val="Normal"/>
    <w:next w:val="Normal"/>
    <w:qFormat/>
    <w:rsid w:val="00AE2190"/>
    <w:pPr>
      <w:keepNext/>
      <w:tabs>
        <w:tab w:val="right" w:pos="10260"/>
      </w:tabs>
      <w:ind w:left="5760" w:hanging="5760"/>
      <w:outlineLvl w:val="5"/>
    </w:pPr>
    <w:rPr>
      <w:rFonts w:ascii="Times New Roman" w:hAnsi="Times New Roman"/>
      <w:b/>
      <w:color w:val="000000"/>
      <w:sz w:val="20"/>
    </w:rPr>
  </w:style>
  <w:style w:type="paragraph" w:styleId="Heading7">
    <w:name w:val="heading 7"/>
    <w:basedOn w:val="Normal"/>
    <w:next w:val="Normal"/>
    <w:qFormat/>
    <w:rsid w:val="00AE2190"/>
    <w:pPr>
      <w:keepNext/>
      <w:outlineLvl w:val="6"/>
    </w:pPr>
    <w:rPr>
      <w:rFonts w:ascii="Times New Roman" w:hAnsi="Times New Roman"/>
      <w:b/>
      <w:bCs/>
      <w:i/>
      <w:iCs/>
      <w:sz w:val="20"/>
    </w:rPr>
  </w:style>
  <w:style w:type="paragraph" w:styleId="Heading8">
    <w:name w:val="heading 8"/>
    <w:basedOn w:val="Normal"/>
    <w:next w:val="Normal"/>
    <w:qFormat/>
    <w:rsid w:val="00AE2190"/>
    <w:pPr>
      <w:keepNext/>
      <w:ind w:left="360" w:right="441" w:hanging="360"/>
      <w:outlineLvl w:val="7"/>
    </w:pPr>
    <w:rPr>
      <w:rFonts w:ascii="Times New Roman" w:hAnsi="Times New Roman"/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E2190"/>
    <w:pPr>
      <w:jc w:val="center"/>
    </w:pPr>
    <w:rPr>
      <w:rFonts w:ascii="Arial Narrow" w:eastAsia="Times New Roman" w:hAnsi="Arial Narrow"/>
      <w:b/>
      <w:sz w:val="36"/>
    </w:rPr>
  </w:style>
  <w:style w:type="paragraph" w:styleId="BodyTextIndent">
    <w:name w:val="Body Text Indent"/>
    <w:basedOn w:val="Normal"/>
    <w:rsid w:val="00AE2190"/>
    <w:pPr>
      <w:tabs>
        <w:tab w:val="left" w:pos="1701"/>
        <w:tab w:val="right" w:pos="9356"/>
      </w:tabs>
      <w:ind w:left="1701" w:hanging="1701"/>
    </w:pPr>
    <w:rPr>
      <w:rFonts w:ascii="Arial Narrow" w:eastAsia="Times New Roman" w:hAnsi="Arial Narrow"/>
      <w:sz w:val="22"/>
    </w:rPr>
  </w:style>
  <w:style w:type="paragraph" w:styleId="BodyTextIndent3">
    <w:name w:val="Body Text Indent 3"/>
    <w:basedOn w:val="Normal"/>
    <w:rsid w:val="00AE2190"/>
    <w:pPr>
      <w:tabs>
        <w:tab w:val="left" w:pos="1980"/>
      </w:tabs>
      <w:ind w:left="1980"/>
      <w:jc w:val="both"/>
    </w:pPr>
    <w:rPr>
      <w:rFonts w:ascii="Times New Roman" w:eastAsia="Times New Roman" w:hAnsi="Times New Roman"/>
      <w:b/>
      <w:sz w:val="20"/>
    </w:rPr>
  </w:style>
  <w:style w:type="character" w:styleId="Hyperlink">
    <w:name w:val="Hyperlink"/>
    <w:basedOn w:val="DefaultParagraphFont"/>
    <w:rsid w:val="00AE2190"/>
    <w:rPr>
      <w:color w:val="0000FF"/>
      <w:u w:val="single"/>
    </w:rPr>
  </w:style>
  <w:style w:type="paragraph" w:styleId="BodyText">
    <w:name w:val="Body Text"/>
    <w:basedOn w:val="Normal"/>
    <w:rsid w:val="00AE2190"/>
    <w:pPr>
      <w:spacing w:after="120"/>
    </w:pPr>
  </w:style>
  <w:style w:type="paragraph" w:styleId="BodyText2">
    <w:name w:val="Body Text 2"/>
    <w:basedOn w:val="Normal"/>
    <w:rsid w:val="00AE2190"/>
    <w:rPr>
      <w:rFonts w:ascii="Times New Roman" w:hAnsi="Times New Roman"/>
      <w:i/>
      <w:sz w:val="20"/>
    </w:rPr>
  </w:style>
  <w:style w:type="character" w:styleId="Emphasis">
    <w:name w:val="Emphasis"/>
    <w:basedOn w:val="DefaultParagraphFont"/>
    <w:qFormat/>
    <w:rsid w:val="00670CB2"/>
    <w:rPr>
      <w:i/>
      <w:iCs/>
    </w:rPr>
  </w:style>
  <w:style w:type="paragraph" w:styleId="ListParagraph">
    <w:name w:val="List Paragraph"/>
    <w:basedOn w:val="Normal"/>
    <w:uiPriority w:val="34"/>
    <w:qFormat/>
    <w:rsid w:val="005D6CD6"/>
    <w:pPr>
      <w:ind w:left="720"/>
      <w:contextualSpacing/>
    </w:pPr>
  </w:style>
  <w:style w:type="paragraph" w:styleId="Header">
    <w:name w:val="header"/>
    <w:basedOn w:val="Normal"/>
    <w:link w:val="HeaderChar"/>
    <w:rsid w:val="00B52B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52BBC"/>
    <w:rPr>
      <w:sz w:val="24"/>
    </w:rPr>
  </w:style>
  <w:style w:type="paragraph" w:styleId="Footer">
    <w:name w:val="footer"/>
    <w:basedOn w:val="Normal"/>
    <w:link w:val="FooterChar"/>
    <w:rsid w:val="00B52B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52BBC"/>
    <w:rPr>
      <w:sz w:val="24"/>
    </w:rPr>
  </w:style>
  <w:style w:type="paragraph" w:styleId="BalloonText">
    <w:name w:val="Balloon Text"/>
    <w:basedOn w:val="Normal"/>
    <w:link w:val="BalloonTextChar"/>
    <w:rsid w:val="007D7A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D7AE9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A87F35"/>
    <w:rPr>
      <w:color w:val="800080" w:themeColor="followedHyperlink"/>
      <w:u w:val="single"/>
    </w:rPr>
  </w:style>
  <w:style w:type="paragraph" w:customStyle="1" w:styleId="Standard">
    <w:name w:val="Standard"/>
    <w:rsid w:val="00D92D61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867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7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180180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294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949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7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7A05A-E2CE-40D3-ADB8-9AFDE3D46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YOUR NAME</vt:lpstr>
    </vt:vector>
  </TitlesOfParts>
  <Company>Hewlett-Packard Company</Company>
  <LinksUpToDate>false</LinksUpToDate>
  <CharactersWithSpaces>3111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NAME</dc:title>
  <dc:creator>mbeaudry</dc:creator>
  <cp:lastModifiedBy>Harry Weber</cp:lastModifiedBy>
  <cp:revision>13</cp:revision>
  <cp:lastPrinted>2011-07-18T09:14:00Z</cp:lastPrinted>
  <dcterms:created xsi:type="dcterms:W3CDTF">2014-02-04T00:14:00Z</dcterms:created>
  <dcterms:modified xsi:type="dcterms:W3CDTF">2014-10-27T16:27:00Z</dcterms:modified>
</cp:coreProperties>
</file>