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7E217" w14:textId="77777777" w:rsidR="007A1930" w:rsidRDefault="00F23F5C">
      <w:pPr>
        <w:pStyle w:val="Name"/>
        <w:rPr>
          <w:sz w:val="36"/>
          <w:szCs w:val="36"/>
        </w:rPr>
      </w:pPr>
      <w:proofErr w:type="spellStart"/>
      <w:r>
        <w:rPr>
          <w:sz w:val="36"/>
          <w:szCs w:val="36"/>
        </w:rPr>
        <w:t>Jenelle</w:t>
      </w:r>
      <w:proofErr w:type="spellEnd"/>
      <w:r>
        <w:rPr>
          <w:sz w:val="36"/>
          <w:szCs w:val="36"/>
        </w:rPr>
        <w:t xml:space="preserve"> Valentine Davenport      </w:t>
      </w:r>
    </w:p>
    <w:p w14:paraId="49710926" w14:textId="49676545" w:rsidR="007A1930" w:rsidRDefault="359A5B37">
      <w:pPr>
        <w:pStyle w:val="Address"/>
        <w:spacing w:before="0" w:after="0"/>
        <w:rPr>
          <w:spacing w:val="-2"/>
          <w:sz w:val="17"/>
          <w:szCs w:val="17"/>
        </w:rPr>
      </w:pPr>
      <w:r>
        <w:t>15911 W 106</w:t>
      </w:r>
      <w:r w:rsidRPr="359A5B37">
        <w:rPr>
          <w:vertAlign w:val="superscript"/>
        </w:rPr>
        <w:t>th</w:t>
      </w:r>
      <w:r>
        <w:t xml:space="preserve"> Way </w:t>
      </w:r>
      <w:r w:rsidRPr="359A5B37">
        <w:rPr>
          <w:rFonts w:ascii="Wingdings" w:eastAsia="Wingdings" w:hAnsi="Wingdings" w:cs="Wingdings"/>
          <w:sz w:val="12"/>
          <w:szCs w:val="12"/>
        </w:rPr>
        <w:t></w:t>
      </w:r>
      <w:r>
        <w:t xml:space="preserve"> Commerce City, CO 80022 </w:t>
      </w:r>
      <w:r w:rsidRPr="359A5B37">
        <w:rPr>
          <w:rFonts w:ascii="Wingdings" w:eastAsia="Wingdings" w:hAnsi="Wingdings" w:cs="Wingdings"/>
          <w:sz w:val="12"/>
          <w:szCs w:val="12"/>
        </w:rPr>
        <w:t></w:t>
      </w:r>
      <w:r w:rsidR="00057148">
        <w:t xml:space="preserve"> 303-289-3540</w:t>
      </w:r>
      <w:r>
        <w:t xml:space="preserve"> </w:t>
      </w:r>
      <w:r w:rsidRPr="359A5B37">
        <w:rPr>
          <w:rFonts w:ascii="Wingdings" w:eastAsia="Wingdings" w:hAnsi="Wingdings" w:cs="Wingdings"/>
          <w:sz w:val="12"/>
          <w:szCs w:val="12"/>
        </w:rPr>
        <w:t></w:t>
      </w:r>
      <w:r>
        <w:t xml:space="preserve"> </w:t>
      </w:r>
      <w:hyperlink r:id="rId6">
        <w:r w:rsidRPr="359A5B37">
          <w:rPr>
            <w:rStyle w:val="Hyperlink"/>
          </w:rPr>
          <w:t>jennydavenport@live.com</w:t>
        </w:r>
      </w:hyperlink>
    </w:p>
    <w:p w14:paraId="4CA2DBBA" w14:textId="77777777" w:rsidR="007A1930" w:rsidRDefault="007A1930">
      <w:pPr>
        <w:pStyle w:val="Address"/>
        <w:spacing w:before="0" w:after="0"/>
        <w:rPr>
          <w:spacing w:val="-2"/>
          <w:sz w:val="17"/>
          <w:szCs w:val="17"/>
        </w:rPr>
      </w:pPr>
    </w:p>
    <w:p w14:paraId="0D8684F1" w14:textId="15983A6B" w:rsidR="001750FE" w:rsidRPr="001750FE" w:rsidRDefault="001750FE">
      <w:pPr>
        <w:pStyle w:val="Headings"/>
        <w:rPr>
          <w:sz w:val="20"/>
          <w:szCs w:val="18"/>
        </w:rPr>
      </w:pPr>
      <w:r>
        <w:rPr>
          <w:b/>
          <w:sz w:val="20"/>
          <w:szCs w:val="18"/>
        </w:rPr>
        <w:t xml:space="preserve">Objective: </w:t>
      </w:r>
      <w:r w:rsidRPr="001750FE">
        <w:rPr>
          <w:sz w:val="20"/>
          <w:szCs w:val="18"/>
        </w:rPr>
        <w:t xml:space="preserve">A position </w:t>
      </w:r>
      <w:r w:rsidR="008C32F6">
        <w:rPr>
          <w:sz w:val="20"/>
          <w:szCs w:val="18"/>
        </w:rPr>
        <w:t>in Client Relations</w:t>
      </w:r>
      <w:r w:rsidR="00E55F4F">
        <w:rPr>
          <w:sz w:val="20"/>
          <w:szCs w:val="18"/>
        </w:rPr>
        <w:t xml:space="preserve"> and/or as an Executive or Administrative Assistant</w:t>
      </w:r>
      <w:r>
        <w:rPr>
          <w:sz w:val="20"/>
          <w:szCs w:val="18"/>
        </w:rPr>
        <w:t>.</w:t>
      </w:r>
    </w:p>
    <w:p w14:paraId="048A5289" w14:textId="77777777" w:rsidR="007A1930" w:rsidRDefault="00F23F5C">
      <w:pPr>
        <w:pStyle w:val="Headings"/>
        <w:rPr>
          <w:b/>
          <w:sz w:val="20"/>
          <w:szCs w:val="18"/>
        </w:rPr>
      </w:pPr>
      <w:r>
        <w:rPr>
          <w:b/>
          <w:sz w:val="20"/>
          <w:szCs w:val="18"/>
        </w:rPr>
        <w:t>Core Competencies and Skills:</w:t>
      </w:r>
    </w:p>
    <w:p w14:paraId="75AB347F" w14:textId="0DEC5539" w:rsidR="007A1930" w:rsidRDefault="00F23F5C">
      <w:pPr>
        <w:pStyle w:val="Headings"/>
        <w:numPr>
          <w:ilvl w:val="0"/>
          <w:numId w:val="5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Multilingual Customer/Client Service</w:t>
      </w:r>
      <w:r>
        <w:rPr>
          <w:sz w:val="18"/>
          <w:szCs w:val="18"/>
        </w:rPr>
        <w:t>: Advanced phone and face-to-face skills in English and Japanese, with intermediate abilities in French, and emergi</w:t>
      </w:r>
      <w:r w:rsidR="00891328">
        <w:rPr>
          <w:sz w:val="18"/>
          <w:szCs w:val="18"/>
        </w:rPr>
        <w:t xml:space="preserve">ng in Spanish.  </w:t>
      </w:r>
    </w:p>
    <w:p w14:paraId="3FB4DEFC" w14:textId="168341E4" w:rsidR="007A1930" w:rsidRDefault="00F23F5C">
      <w:pPr>
        <w:pStyle w:val="Headings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Written Communications</w:t>
      </w:r>
      <w:r w:rsidR="00C90E1F">
        <w:rPr>
          <w:sz w:val="18"/>
          <w:szCs w:val="18"/>
        </w:rPr>
        <w:t xml:space="preserve">: Advance </w:t>
      </w:r>
      <w:r>
        <w:rPr>
          <w:sz w:val="18"/>
          <w:szCs w:val="18"/>
        </w:rPr>
        <w:t>editing and proofreading skills for corporate communications: letter, report and grant</w:t>
      </w:r>
      <w:r w:rsidR="00C90E1F">
        <w:rPr>
          <w:sz w:val="18"/>
          <w:szCs w:val="18"/>
        </w:rPr>
        <w:t xml:space="preserve"> writing, as well as designing press r</w:t>
      </w:r>
      <w:r>
        <w:rPr>
          <w:sz w:val="18"/>
          <w:szCs w:val="18"/>
        </w:rPr>
        <w:t xml:space="preserve">eleases, media kits, and sales presentations.  </w:t>
      </w:r>
    </w:p>
    <w:p w14:paraId="3EDFAA10" w14:textId="70EE5ECE" w:rsidR="007A1930" w:rsidRDefault="00F23F5C">
      <w:pPr>
        <w:pStyle w:val="Headings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Calendar Maintenance</w:t>
      </w:r>
      <w:r>
        <w:rPr>
          <w:sz w:val="18"/>
          <w:szCs w:val="18"/>
        </w:rPr>
        <w:t>: Using Outlook and mobile applications, I have maintained a calendar for a max</w:t>
      </w:r>
      <w:r w:rsidR="00092EA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of 39 people at a time, but </w:t>
      </w:r>
      <w:r w:rsidR="00092EAA">
        <w:rPr>
          <w:sz w:val="18"/>
          <w:szCs w:val="18"/>
        </w:rPr>
        <w:t xml:space="preserve">on average </w:t>
      </w:r>
      <w:r>
        <w:rPr>
          <w:sz w:val="18"/>
          <w:szCs w:val="18"/>
        </w:rPr>
        <w:t>9-11 people, scheduling appointments, meetings, and activities</w:t>
      </w:r>
      <w:r w:rsidR="006312C4">
        <w:rPr>
          <w:sz w:val="18"/>
          <w:szCs w:val="18"/>
        </w:rPr>
        <w:t xml:space="preserve">. </w:t>
      </w:r>
    </w:p>
    <w:p w14:paraId="38681283" w14:textId="11B4FF4B" w:rsidR="007A1930" w:rsidRDefault="00F23F5C">
      <w:pPr>
        <w:pStyle w:val="Headings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Event Planning</w:t>
      </w:r>
      <w:r>
        <w:rPr>
          <w:sz w:val="18"/>
          <w:szCs w:val="18"/>
        </w:rPr>
        <w:t>: Experienced in arranging board presentations, seminars, and catered luncheons, planning timelines,</w:t>
      </w:r>
      <w:bookmarkStart w:id="0" w:name="_GoBack"/>
      <w:bookmarkEnd w:id="0"/>
      <w:r>
        <w:rPr>
          <w:sz w:val="18"/>
          <w:szCs w:val="18"/>
        </w:rPr>
        <w:t xml:space="preserve"> arranging logistics, inviting participants, and supervising execution on-site and off-site in hotel settin</w:t>
      </w:r>
      <w:r w:rsidR="00C90E1F">
        <w:rPr>
          <w:sz w:val="18"/>
          <w:szCs w:val="18"/>
        </w:rPr>
        <w:t>gs, using technical equipment</w:t>
      </w:r>
      <w:r>
        <w:rPr>
          <w:sz w:val="18"/>
          <w:szCs w:val="18"/>
        </w:rPr>
        <w:t>.</w:t>
      </w:r>
    </w:p>
    <w:p w14:paraId="4A3A1495" w14:textId="003B96DF" w:rsidR="007A1930" w:rsidRDefault="00F23F5C">
      <w:pPr>
        <w:pStyle w:val="Headings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Staff Development and Training</w:t>
      </w:r>
      <w:r>
        <w:rPr>
          <w:sz w:val="18"/>
          <w:szCs w:val="18"/>
        </w:rPr>
        <w:t>: Certified &amp; credentialed in Colorado to teach, with recognition in public speaking and curriculum development, and experience in interviewing</w:t>
      </w:r>
      <w:r w:rsidR="00092EAA">
        <w:rPr>
          <w:sz w:val="18"/>
          <w:szCs w:val="18"/>
        </w:rPr>
        <w:t xml:space="preserve">, </w:t>
      </w:r>
      <w:r>
        <w:rPr>
          <w:sz w:val="18"/>
          <w:szCs w:val="18"/>
        </w:rPr>
        <w:t>hiring</w:t>
      </w:r>
      <w:r w:rsidR="00092EAA">
        <w:rPr>
          <w:sz w:val="18"/>
          <w:szCs w:val="18"/>
        </w:rPr>
        <w:t xml:space="preserve">, and </w:t>
      </w:r>
      <w:r>
        <w:rPr>
          <w:sz w:val="18"/>
          <w:szCs w:val="18"/>
        </w:rPr>
        <w:t xml:space="preserve">conducting dismissals.  </w:t>
      </w:r>
      <w:r w:rsidR="00092EAA">
        <w:rPr>
          <w:sz w:val="18"/>
          <w:szCs w:val="18"/>
        </w:rPr>
        <w:t>S</w:t>
      </w:r>
      <w:r>
        <w:rPr>
          <w:sz w:val="18"/>
          <w:szCs w:val="18"/>
        </w:rPr>
        <w:t xml:space="preserve">pecialization: International business etiquette, conflict management, workplace diversity, basic website development, elementary education, and parental involvement in education. </w:t>
      </w:r>
    </w:p>
    <w:p w14:paraId="376CF09B" w14:textId="420637E5" w:rsidR="007A1930" w:rsidRDefault="00F23F5C">
      <w:pPr>
        <w:pStyle w:val="Headings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Vendor and Client Relations</w:t>
      </w:r>
      <w:r w:rsidR="00EE4CD2">
        <w:rPr>
          <w:sz w:val="18"/>
          <w:szCs w:val="18"/>
        </w:rPr>
        <w:t xml:space="preserve">: Maintaining cordial </w:t>
      </w:r>
      <w:r>
        <w:rPr>
          <w:sz w:val="18"/>
          <w:szCs w:val="18"/>
        </w:rPr>
        <w:t>communications with outside vendors and regular clients; advanced in following up with prospective associates.</w:t>
      </w:r>
    </w:p>
    <w:p w14:paraId="299B1F6D" w14:textId="0E1BEDE0" w:rsidR="007A1930" w:rsidRDefault="00F23F5C" w:rsidP="000C6DD2">
      <w:pPr>
        <w:pStyle w:val="Headings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Computer Applications</w:t>
      </w:r>
      <w:r>
        <w:rPr>
          <w:sz w:val="18"/>
          <w:szCs w:val="18"/>
        </w:rPr>
        <w:t xml:space="preserve">: </w:t>
      </w:r>
      <w:r w:rsidR="000C6DD2">
        <w:rPr>
          <w:sz w:val="18"/>
          <w:szCs w:val="18"/>
        </w:rPr>
        <w:t>Microsoft Office. Basic html and</w:t>
      </w:r>
      <w:r>
        <w:rPr>
          <w:sz w:val="18"/>
          <w:szCs w:val="18"/>
        </w:rPr>
        <w:t xml:space="preserve"> website design.</w:t>
      </w:r>
    </w:p>
    <w:p w14:paraId="13C213C5" w14:textId="567D0007" w:rsidR="007A1930" w:rsidRPr="00235EE3" w:rsidRDefault="00F23F5C" w:rsidP="00235EE3">
      <w:pPr>
        <w:pStyle w:val="Headings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Website Design and Maintenance</w:t>
      </w:r>
      <w:r>
        <w:rPr>
          <w:sz w:val="18"/>
          <w:szCs w:val="18"/>
        </w:rPr>
        <w:t>: Content development,</w:t>
      </w:r>
      <w:r w:rsidR="00C90E1F">
        <w:rPr>
          <w:sz w:val="18"/>
          <w:szCs w:val="18"/>
        </w:rPr>
        <w:t xml:space="preserve"> layout and photography, b</w:t>
      </w:r>
      <w:r>
        <w:rPr>
          <w:sz w:val="18"/>
          <w:szCs w:val="18"/>
        </w:rPr>
        <w:t xml:space="preserve">asic html and routine updating by template.  </w:t>
      </w:r>
    </w:p>
    <w:p w14:paraId="7C150082" w14:textId="583CB630" w:rsidR="007A1930" w:rsidRPr="00057148" w:rsidRDefault="00F23F5C">
      <w:pPr>
        <w:pStyle w:val="Headings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057148">
        <w:rPr>
          <w:rFonts w:ascii="Calibri" w:hAnsi="Calibri"/>
          <w:b/>
          <w:sz w:val="22"/>
          <w:szCs w:val="22"/>
          <w:u w:val="single"/>
        </w:rPr>
        <w:t>Travel arrangements</w:t>
      </w:r>
      <w:r w:rsidRPr="00057148">
        <w:rPr>
          <w:rFonts w:ascii="Calibri" w:hAnsi="Calibri"/>
          <w:sz w:val="22"/>
          <w:szCs w:val="22"/>
        </w:rPr>
        <w:t xml:space="preserve">: </w:t>
      </w:r>
      <w:r w:rsidR="00EE4CD2">
        <w:rPr>
          <w:rFonts w:ascii="Calibri" w:hAnsi="Calibri"/>
          <w:sz w:val="22"/>
          <w:szCs w:val="22"/>
        </w:rPr>
        <w:t>I s</w:t>
      </w:r>
      <w:r w:rsidRPr="00057148">
        <w:rPr>
          <w:rFonts w:ascii="Calibri" w:hAnsi="Calibri"/>
          <w:sz w:val="22"/>
          <w:szCs w:val="22"/>
        </w:rPr>
        <w:t>tay updated in security clearance requirements</w:t>
      </w:r>
      <w:r w:rsidR="00EE4CD2">
        <w:rPr>
          <w:rFonts w:ascii="Calibri" w:hAnsi="Calibri"/>
          <w:sz w:val="22"/>
          <w:szCs w:val="22"/>
        </w:rPr>
        <w:t xml:space="preserve">, having </w:t>
      </w:r>
      <w:r w:rsidRPr="00057148">
        <w:rPr>
          <w:rFonts w:ascii="Calibri" w:hAnsi="Calibri"/>
          <w:sz w:val="22"/>
          <w:szCs w:val="22"/>
        </w:rPr>
        <w:t xml:space="preserve">lived in or traveled through Japan, France, Italy, Switzerland, Luxembourg, Russia, and England.  </w:t>
      </w:r>
    </w:p>
    <w:p w14:paraId="5EA8B932" w14:textId="0367D7A4" w:rsidR="007A1930" w:rsidRDefault="00F23F5C">
      <w:pPr>
        <w:pStyle w:val="Headings"/>
        <w:rPr>
          <w:b/>
          <w:sz w:val="20"/>
          <w:szCs w:val="18"/>
          <w:u w:val="single"/>
        </w:rPr>
      </w:pPr>
      <w:r>
        <w:rPr>
          <w:b/>
          <w:sz w:val="20"/>
          <w:szCs w:val="18"/>
          <w:u w:val="single"/>
        </w:rPr>
        <w:t>Experience</w:t>
      </w:r>
      <w:r w:rsidR="00F21B95">
        <w:rPr>
          <w:b/>
          <w:sz w:val="20"/>
          <w:szCs w:val="18"/>
          <w:u w:val="single"/>
        </w:rPr>
        <w:t xml:space="preserve"> </w:t>
      </w:r>
      <w:r w:rsidR="008C32F6">
        <w:rPr>
          <w:b/>
          <w:sz w:val="20"/>
          <w:szCs w:val="18"/>
          <w:u w:val="single"/>
        </w:rPr>
        <w:t xml:space="preserve">Highlights </w:t>
      </w:r>
      <w:r w:rsidR="00F21B95">
        <w:rPr>
          <w:b/>
          <w:sz w:val="20"/>
          <w:szCs w:val="18"/>
          <w:u w:val="single"/>
        </w:rPr>
        <w:t>in Brief</w:t>
      </w:r>
      <w:r>
        <w:rPr>
          <w:b/>
          <w:sz w:val="20"/>
          <w:szCs w:val="18"/>
          <w:u w:val="single"/>
        </w:rPr>
        <w:t>:</w:t>
      </w:r>
    </w:p>
    <w:p w14:paraId="4379FBF9" w14:textId="245C9FA2" w:rsidR="007A1930" w:rsidRPr="005C18A2" w:rsidRDefault="00FD516A" w:rsidP="0085084A">
      <w:pPr>
        <w:numPr>
          <w:ilvl w:val="0"/>
          <w:numId w:val="4"/>
        </w:numPr>
        <w:spacing w:after="0" w:line="100" w:lineRule="atLeast"/>
        <w:jc w:val="both"/>
        <w:rPr>
          <w:rFonts w:ascii="Verdana" w:hAnsi="Verdana"/>
          <w:sz w:val="18"/>
          <w:szCs w:val="18"/>
        </w:rPr>
      </w:pPr>
      <w:r>
        <w:rPr>
          <w:rStyle w:val="JobTitleUnderlineChar"/>
          <w:sz w:val="18"/>
          <w:szCs w:val="18"/>
          <w:u w:val="none"/>
        </w:rPr>
        <w:t xml:space="preserve">Teacher, </w:t>
      </w:r>
      <w:r w:rsidR="00F23F5C" w:rsidRPr="005C18A2">
        <w:rPr>
          <w:rStyle w:val="JobTitleUnderlineChar"/>
          <w:sz w:val="18"/>
          <w:szCs w:val="18"/>
          <w:u w:val="none"/>
        </w:rPr>
        <w:t xml:space="preserve">Independent Language </w:t>
      </w:r>
      <w:r>
        <w:rPr>
          <w:rStyle w:val="JobTitleUnderlineChar"/>
          <w:sz w:val="18"/>
          <w:szCs w:val="18"/>
          <w:u w:val="none"/>
        </w:rPr>
        <w:t xml:space="preserve">Consultant </w:t>
      </w:r>
      <w:r w:rsidR="00F23F5C" w:rsidRPr="005C18A2">
        <w:rPr>
          <w:rStyle w:val="JobTitleUnderlineChar"/>
          <w:sz w:val="18"/>
          <w:szCs w:val="18"/>
          <w:u w:val="none"/>
        </w:rPr>
        <w:t>and Content Creator</w:t>
      </w:r>
      <w:r w:rsidR="00526955" w:rsidRPr="005C18A2">
        <w:rPr>
          <w:rStyle w:val="JobTitleUnderlineChar"/>
          <w:sz w:val="18"/>
          <w:szCs w:val="18"/>
          <w:u w:val="none"/>
        </w:rPr>
        <w:t xml:space="preserve">. </w:t>
      </w:r>
      <w:r w:rsidR="0085084A" w:rsidRPr="005C18A2">
        <w:rPr>
          <w:rStyle w:val="JobTitleUnderlineChar"/>
          <w:b w:val="0"/>
          <w:sz w:val="18"/>
          <w:szCs w:val="18"/>
          <w:u w:val="none"/>
        </w:rPr>
        <w:t>Global Village Academy (K-6 Technology and Art), Livemocha.com (Japanese and Adult ESL),</w:t>
      </w:r>
      <w:r w:rsidR="00F23F5C" w:rsidRPr="005C18A2">
        <w:rPr>
          <w:rStyle w:val="JobTitleUnderlineChar"/>
          <w:b w:val="0"/>
          <w:sz w:val="18"/>
          <w:szCs w:val="18"/>
          <w:u w:val="none"/>
        </w:rPr>
        <w:t xml:space="preserve"> </w:t>
      </w:r>
      <w:r w:rsidR="0085084A" w:rsidRPr="005C18A2">
        <w:rPr>
          <w:rStyle w:val="JobTitleUnderlineChar"/>
          <w:b w:val="0"/>
          <w:sz w:val="18"/>
          <w:szCs w:val="18"/>
          <w:u w:val="none"/>
        </w:rPr>
        <w:t>and Denver Public Schools (2</w:t>
      </w:r>
      <w:r w:rsidR="0085084A" w:rsidRPr="005C18A2">
        <w:rPr>
          <w:rStyle w:val="JobTitleUnderlineChar"/>
          <w:b w:val="0"/>
          <w:sz w:val="18"/>
          <w:szCs w:val="18"/>
          <w:u w:val="none"/>
          <w:vertAlign w:val="superscript"/>
        </w:rPr>
        <w:t>nd</w:t>
      </w:r>
      <w:r w:rsidR="0085084A" w:rsidRPr="005C18A2">
        <w:rPr>
          <w:rStyle w:val="JobTitleUnderlineChar"/>
          <w:b w:val="0"/>
          <w:sz w:val="18"/>
          <w:szCs w:val="18"/>
          <w:u w:val="none"/>
        </w:rPr>
        <w:t xml:space="preserve"> grade).</w:t>
      </w:r>
      <w:r w:rsidR="00A835DE" w:rsidRPr="005C18A2">
        <w:rPr>
          <w:rStyle w:val="JobTitleUnderlineChar"/>
          <w:b w:val="0"/>
          <w:sz w:val="18"/>
          <w:szCs w:val="18"/>
          <w:u w:val="none"/>
        </w:rPr>
        <w:t xml:space="preserve"> 2008-present.</w:t>
      </w:r>
    </w:p>
    <w:p w14:paraId="0F792B50" w14:textId="30B4FAA3" w:rsidR="007A1930" w:rsidRPr="005C18A2" w:rsidRDefault="00F23F5C">
      <w:pPr>
        <w:pStyle w:val="Jobdescription"/>
        <w:numPr>
          <w:ilvl w:val="0"/>
          <w:numId w:val="4"/>
        </w:numPr>
      </w:pPr>
      <w:r w:rsidRPr="005C18A2">
        <w:rPr>
          <w:b/>
        </w:rPr>
        <w:t>Sales – Automotive, Real Estate and Retail</w:t>
      </w:r>
      <w:r w:rsidR="0013777A" w:rsidRPr="005C18A2">
        <w:rPr>
          <w:b/>
        </w:rPr>
        <w:t>.</w:t>
      </w:r>
      <w:r w:rsidR="00235EE3" w:rsidRPr="005C18A2">
        <w:rPr>
          <w:b/>
        </w:rPr>
        <w:t xml:space="preserve"> </w:t>
      </w:r>
      <w:r w:rsidRPr="005C18A2">
        <w:t xml:space="preserve"> Licensed real estate salesperson 2006-2009</w:t>
      </w:r>
      <w:r w:rsidR="0085084A" w:rsidRPr="005C18A2">
        <w:t xml:space="preserve">. </w:t>
      </w:r>
      <w:r w:rsidRPr="005C18A2">
        <w:t xml:space="preserve"> Licensed automobile salesperson</w:t>
      </w:r>
      <w:r w:rsidR="0085084A" w:rsidRPr="005C18A2">
        <w:t>.</w:t>
      </w:r>
      <w:r w:rsidRPr="005C18A2">
        <w:t xml:space="preserve"> </w:t>
      </w:r>
      <w:r w:rsidR="00A835DE" w:rsidRPr="005C18A2">
        <w:t xml:space="preserve"> </w:t>
      </w:r>
      <w:r w:rsidRPr="005C18A2">
        <w:t>Store management &amp; customer service</w:t>
      </w:r>
      <w:r w:rsidR="00A835DE" w:rsidRPr="005C18A2">
        <w:t xml:space="preserve"> at </w:t>
      </w:r>
      <w:r w:rsidRPr="005C18A2">
        <w:t xml:space="preserve">Blockbuster Inc.  </w:t>
      </w:r>
    </w:p>
    <w:p w14:paraId="015F4648" w14:textId="2F5468CE" w:rsidR="007A1930" w:rsidRPr="005C18A2" w:rsidRDefault="00F23F5C">
      <w:pPr>
        <w:numPr>
          <w:ilvl w:val="0"/>
          <w:numId w:val="4"/>
        </w:numPr>
        <w:spacing w:after="0" w:line="100" w:lineRule="atLeast"/>
        <w:jc w:val="both"/>
        <w:rPr>
          <w:rFonts w:ascii="Verdana" w:hAnsi="Verdana"/>
          <w:sz w:val="18"/>
          <w:szCs w:val="18"/>
        </w:rPr>
      </w:pPr>
      <w:r w:rsidRPr="005C18A2">
        <w:rPr>
          <w:rStyle w:val="JobTitleUnderlineChar"/>
          <w:sz w:val="18"/>
          <w:szCs w:val="18"/>
          <w:u w:val="none"/>
        </w:rPr>
        <w:t>Educational Grants Consultant</w:t>
      </w:r>
      <w:r w:rsidRPr="005C18A2">
        <w:rPr>
          <w:rFonts w:ascii="Verdana" w:hAnsi="Verdana"/>
          <w:sz w:val="18"/>
          <w:szCs w:val="18"/>
        </w:rPr>
        <w:t xml:space="preserve"> 21st Century Grant, Title I, and others: Assistance with after-school curriculum planning, assessment, and logistics.  </w:t>
      </w:r>
      <w:r w:rsidR="0013777A" w:rsidRPr="005C18A2">
        <w:rPr>
          <w:rFonts w:ascii="Verdana" w:hAnsi="Verdana"/>
          <w:sz w:val="18"/>
          <w:szCs w:val="18"/>
        </w:rPr>
        <w:t>Illinois</w:t>
      </w:r>
      <w:r w:rsidRPr="005C18A2">
        <w:rPr>
          <w:rFonts w:ascii="Verdana" w:hAnsi="Verdana"/>
          <w:sz w:val="18"/>
          <w:szCs w:val="18"/>
        </w:rPr>
        <w:t>. 2004-2008.</w:t>
      </w:r>
    </w:p>
    <w:p w14:paraId="791E7106" w14:textId="29FFFD7B" w:rsidR="007A1930" w:rsidRPr="005C18A2" w:rsidRDefault="00F23F5C">
      <w:pPr>
        <w:numPr>
          <w:ilvl w:val="0"/>
          <w:numId w:val="4"/>
        </w:numPr>
        <w:spacing w:after="0" w:line="100" w:lineRule="atLeast"/>
        <w:jc w:val="both"/>
        <w:rPr>
          <w:rFonts w:ascii="Verdana" w:hAnsi="Verdana"/>
          <w:sz w:val="18"/>
          <w:szCs w:val="18"/>
        </w:rPr>
      </w:pPr>
      <w:r w:rsidRPr="005C18A2">
        <w:rPr>
          <w:rStyle w:val="JobTitleUnderlineChar"/>
          <w:sz w:val="18"/>
          <w:szCs w:val="18"/>
          <w:u w:val="none"/>
        </w:rPr>
        <w:t>Art Teacher (Grades PreK-5)</w:t>
      </w:r>
      <w:r w:rsidR="0013777A" w:rsidRPr="005C18A2">
        <w:rPr>
          <w:rStyle w:val="JobTitleUnderlineChar"/>
          <w:sz w:val="18"/>
          <w:szCs w:val="18"/>
          <w:u w:val="none"/>
        </w:rPr>
        <w:t>.</w:t>
      </w:r>
      <w:r w:rsidRPr="005C18A2">
        <w:rPr>
          <w:rFonts w:ascii="Verdana" w:hAnsi="Verdana"/>
          <w:sz w:val="18"/>
          <w:szCs w:val="18"/>
        </w:rPr>
        <w:t xml:space="preserve"> St. Louis Public Schools, MO.  2000-2003. </w:t>
      </w:r>
    </w:p>
    <w:p w14:paraId="4EC69B22" w14:textId="0E51B6E4" w:rsidR="007A1930" w:rsidRPr="005C18A2" w:rsidRDefault="00891328" w:rsidP="00891328">
      <w:pPr>
        <w:numPr>
          <w:ilvl w:val="0"/>
          <w:numId w:val="4"/>
        </w:numPr>
        <w:spacing w:after="0" w:line="100" w:lineRule="atLeast"/>
        <w:jc w:val="both"/>
        <w:rPr>
          <w:rFonts w:ascii="Verdana" w:hAnsi="Verdana"/>
          <w:color w:val="000000"/>
          <w:sz w:val="18"/>
          <w:szCs w:val="18"/>
        </w:rPr>
      </w:pPr>
      <w:r w:rsidRPr="005C18A2">
        <w:rPr>
          <w:rStyle w:val="JobTitleUnderlineChar"/>
          <w:sz w:val="18"/>
          <w:szCs w:val="18"/>
          <w:u w:val="none"/>
        </w:rPr>
        <w:t xml:space="preserve">Adjunct </w:t>
      </w:r>
      <w:r w:rsidR="00F23F5C" w:rsidRPr="005C18A2">
        <w:rPr>
          <w:rStyle w:val="JobTitleUnderlineChar"/>
          <w:sz w:val="18"/>
          <w:szCs w:val="18"/>
          <w:u w:val="none"/>
        </w:rPr>
        <w:t>University Teaching</w:t>
      </w:r>
      <w:r w:rsidR="005C18A2" w:rsidRPr="005C18A2">
        <w:rPr>
          <w:rStyle w:val="JobTitleUnderlineChar"/>
          <w:sz w:val="18"/>
          <w:szCs w:val="18"/>
          <w:u w:val="none"/>
        </w:rPr>
        <w:t xml:space="preserve">. </w:t>
      </w:r>
      <w:r w:rsidR="00F23F5C" w:rsidRPr="005C18A2">
        <w:rPr>
          <w:rStyle w:val="JobTitleUnderlineChar"/>
          <w:b w:val="0"/>
          <w:sz w:val="18"/>
          <w:szCs w:val="18"/>
          <w:u w:val="none"/>
        </w:rPr>
        <w:t>Japanese – Christopher Newport University, Virginia.</w:t>
      </w:r>
      <w:r w:rsidR="00F23F5C" w:rsidRPr="005C18A2">
        <w:rPr>
          <w:rStyle w:val="JobTitleUnderlineChar"/>
          <w:sz w:val="18"/>
          <w:szCs w:val="18"/>
          <w:u w:val="none"/>
        </w:rPr>
        <w:t xml:space="preserve"> </w:t>
      </w:r>
      <w:r w:rsidR="00F23F5C" w:rsidRPr="005C18A2">
        <w:rPr>
          <w:rFonts w:ascii="Verdana" w:hAnsi="Verdana"/>
          <w:color w:val="000000"/>
          <w:sz w:val="18"/>
          <w:szCs w:val="18"/>
        </w:rPr>
        <w:t>Art &amp; Japanese Culture</w:t>
      </w:r>
      <w:r w:rsidR="00F23F5C" w:rsidRPr="005C18A2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F23F5C" w:rsidRPr="005C18A2">
        <w:rPr>
          <w:rFonts w:ascii="Verdana" w:hAnsi="Verdana"/>
          <w:color w:val="000000"/>
          <w:sz w:val="18"/>
          <w:szCs w:val="18"/>
        </w:rPr>
        <w:t>– Rappahannoc</w:t>
      </w:r>
      <w:r w:rsidR="005C18A2" w:rsidRPr="005C18A2">
        <w:rPr>
          <w:rFonts w:ascii="Verdana" w:hAnsi="Verdana"/>
          <w:color w:val="000000"/>
          <w:sz w:val="18"/>
          <w:szCs w:val="18"/>
        </w:rPr>
        <w:t>k Communit</w:t>
      </w:r>
      <w:r w:rsidR="00A05D90">
        <w:rPr>
          <w:rFonts w:ascii="Verdana" w:hAnsi="Verdana"/>
          <w:color w:val="000000"/>
          <w:sz w:val="18"/>
          <w:szCs w:val="18"/>
        </w:rPr>
        <w:t xml:space="preserve">y College, Virginia.1996-1998 and summer </w:t>
      </w:r>
      <w:r w:rsidR="005C18A2" w:rsidRPr="005C18A2">
        <w:rPr>
          <w:rFonts w:ascii="Verdana" w:hAnsi="Verdana"/>
          <w:color w:val="000000"/>
          <w:sz w:val="18"/>
          <w:szCs w:val="18"/>
        </w:rPr>
        <w:t>1991.</w:t>
      </w:r>
    </w:p>
    <w:p w14:paraId="5947FFAD" w14:textId="6E1CE426" w:rsidR="007A1930" w:rsidRPr="005C18A2" w:rsidRDefault="00F23F5C">
      <w:pPr>
        <w:pStyle w:val="Jobdescription"/>
        <w:numPr>
          <w:ilvl w:val="0"/>
          <w:numId w:val="4"/>
        </w:numPr>
        <w:rPr>
          <w:color w:val="000000"/>
        </w:rPr>
      </w:pPr>
      <w:r w:rsidRPr="005C18A2">
        <w:rPr>
          <w:b/>
          <w:color w:val="000000"/>
        </w:rPr>
        <w:t xml:space="preserve">Assistant to the Executive Director – CEBAF </w:t>
      </w:r>
      <w:r w:rsidR="0013777A" w:rsidRPr="005C18A2">
        <w:rPr>
          <w:color w:val="000000"/>
        </w:rPr>
        <w:t xml:space="preserve">(DOE Physics Lab - </w:t>
      </w:r>
      <w:r w:rsidRPr="005C18A2">
        <w:rPr>
          <w:color w:val="000000"/>
        </w:rPr>
        <w:t>now the Thomas Jefferson National Laboratory), Newport News, VA:  1991-1992</w:t>
      </w:r>
    </w:p>
    <w:p w14:paraId="74D5B7BB" w14:textId="1E335A45" w:rsidR="007A1930" w:rsidRDefault="00F23F5C">
      <w:pPr>
        <w:numPr>
          <w:ilvl w:val="0"/>
          <w:numId w:val="4"/>
        </w:numPr>
        <w:spacing w:after="0" w:line="100" w:lineRule="atLeast"/>
        <w:rPr>
          <w:rFonts w:ascii="Verdana" w:hAnsi="Verdana"/>
          <w:sz w:val="18"/>
          <w:szCs w:val="18"/>
        </w:rPr>
      </w:pPr>
      <w:r w:rsidRPr="005C18A2">
        <w:rPr>
          <w:rStyle w:val="JobTitleUnderlineChar"/>
          <w:sz w:val="18"/>
          <w:szCs w:val="18"/>
          <w:u w:val="none"/>
        </w:rPr>
        <w:t xml:space="preserve">International Sales </w:t>
      </w:r>
      <w:r w:rsidR="00A05D90">
        <w:rPr>
          <w:rStyle w:val="JobTitleUnderlineChar"/>
          <w:sz w:val="18"/>
          <w:szCs w:val="18"/>
          <w:u w:val="none"/>
        </w:rPr>
        <w:t>Staff, European Auto Division, Honda Motor Co.</w:t>
      </w:r>
      <w:r w:rsidRPr="005C18A2">
        <w:rPr>
          <w:rStyle w:val="JobTitleUnderlineChar"/>
          <w:sz w:val="18"/>
          <w:szCs w:val="18"/>
          <w:u w:val="none"/>
        </w:rPr>
        <w:t xml:space="preserve">, Tokyo </w:t>
      </w:r>
      <w:r w:rsidRPr="005C18A2">
        <w:rPr>
          <w:rFonts w:ascii="Verdana" w:hAnsi="Verdana"/>
          <w:sz w:val="18"/>
          <w:szCs w:val="18"/>
        </w:rPr>
        <w:t xml:space="preserve">1988-1991. </w:t>
      </w:r>
    </w:p>
    <w:p w14:paraId="07FB2712" w14:textId="77777777" w:rsidR="007F112D" w:rsidRPr="007F112D" w:rsidRDefault="007F112D" w:rsidP="007F112D">
      <w:pPr>
        <w:spacing w:after="0" w:line="100" w:lineRule="atLeast"/>
        <w:rPr>
          <w:rFonts w:ascii="Verdana" w:hAnsi="Verdana"/>
          <w:b/>
          <w:sz w:val="18"/>
          <w:szCs w:val="18"/>
        </w:rPr>
      </w:pPr>
    </w:p>
    <w:p w14:paraId="5C93ABE3" w14:textId="3A82A82A" w:rsidR="007F112D" w:rsidRPr="007F112D" w:rsidRDefault="007F112D" w:rsidP="007F112D">
      <w:pPr>
        <w:spacing w:after="0" w:line="100" w:lineRule="atLeast"/>
        <w:rPr>
          <w:rFonts w:ascii="Verdana" w:hAnsi="Verdana"/>
          <w:b/>
          <w:sz w:val="18"/>
          <w:szCs w:val="18"/>
          <w:u w:val="single"/>
        </w:rPr>
      </w:pPr>
      <w:r w:rsidRPr="007F112D">
        <w:rPr>
          <w:rFonts w:ascii="Verdana" w:hAnsi="Verdana"/>
          <w:b/>
          <w:sz w:val="18"/>
          <w:szCs w:val="18"/>
          <w:u w:val="single"/>
        </w:rPr>
        <w:t>Education:</w:t>
      </w:r>
    </w:p>
    <w:p w14:paraId="7FB2500C" w14:textId="04F90297" w:rsidR="007F112D" w:rsidRPr="007F112D" w:rsidRDefault="007F112D" w:rsidP="007F112D">
      <w:pPr>
        <w:spacing w:after="0" w:line="100" w:lineRule="atLeast"/>
        <w:jc w:val="center"/>
        <w:rPr>
          <w:rFonts w:ascii="Verdana" w:hAnsi="Verdana"/>
          <w:sz w:val="18"/>
          <w:szCs w:val="18"/>
        </w:rPr>
      </w:pPr>
      <w:proofErr w:type="gramStart"/>
      <w:r w:rsidRPr="007F112D">
        <w:rPr>
          <w:rFonts w:ascii="Verdana" w:hAnsi="Verdana"/>
          <w:sz w:val="18"/>
          <w:szCs w:val="18"/>
        </w:rPr>
        <w:t>B.A. Princeton University, 1988.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gramStart"/>
      <w:r w:rsidRPr="007F112D">
        <w:rPr>
          <w:rFonts w:ascii="Verdana" w:hAnsi="Verdana"/>
          <w:sz w:val="18"/>
          <w:szCs w:val="18"/>
        </w:rPr>
        <w:t>M.A. George Washington University, 1998.</w:t>
      </w:r>
      <w:proofErr w:type="gramEnd"/>
    </w:p>
    <w:sectPr w:rsidR="007F112D" w:rsidRPr="007F112D">
      <w:pgSz w:w="12240" w:h="15840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5"/>
    <w:lvl w:ilvl="0">
      <w:start w:val="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/>
        <w:b/>
        <w:i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A5B37"/>
    <w:rsid w:val="00057148"/>
    <w:rsid w:val="00092EAA"/>
    <w:rsid w:val="000C6DD2"/>
    <w:rsid w:val="0013777A"/>
    <w:rsid w:val="001750FE"/>
    <w:rsid w:val="00235EE3"/>
    <w:rsid w:val="0032583C"/>
    <w:rsid w:val="00526955"/>
    <w:rsid w:val="005349C8"/>
    <w:rsid w:val="005C18A2"/>
    <w:rsid w:val="006312C4"/>
    <w:rsid w:val="006F1EFC"/>
    <w:rsid w:val="007A1930"/>
    <w:rsid w:val="007A295A"/>
    <w:rsid w:val="007F112D"/>
    <w:rsid w:val="0085084A"/>
    <w:rsid w:val="00891328"/>
    <w:rsid w:val="008A2AAB"/>
    <w:rsid w:val="008C32F6"/>
    <w:rsid w:val="00A05D90"/>
    <w:rsid w:val="00A835DE"/>
    <w:rsid w:val="00C76AC9"/>
    <w:rsid w:val="00C90E1F"/>
    <w:rsid w:val="00CF25E1"/>
    <w:rsid w:val="00E55F4F"/>
    <w:rsid w:val="00E865C4"/>
    <w:rsid w:val="00EE4CD2"/>
    <w:rsid w:val="00F11C1E"/>
    <w:rsid w:val="00F21B95"/>
    <w:rsid w:val="00F23F5C"/>
    <w:rsid w:val="00FD516A"/>
    <w:rsid w:val="359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528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HeadingsChar">
    <w:name w:val="Headings Char"/>
    <w:rPr>
      <w:rFonts w:ascii="Verdana" w:hAnsi="Verdana"/>
      <w:spacing w:val="8"/>
      <w:sz w:val="28"/>
    </w:rPr>
  </w:style>
  <w:style w:type="character" w:customStyle="1" w:styleId="JobTitleUnderlineChar">
    <w:name w:val="Job Title Underline Char"/>
    <w:rPr>
      <w:rFonts w:ascii="Verdana" w:hAnsi="Verdana"/>
      <w:b/>
      <w:sz w:val="17"/>
      <w:u w:val="single"/>
    </w:rPr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0"/>
    <w:rPr>
      <w:rFonts w:cs="Times New Roman"/>
      <w:color w:val="0000FF"/>
      <w:u w:val="single"/>
    </w:rPr>
  </w:style>
  <w:style w:type="character" w:customStyle="1" w:styleId="ListLabel1">
    <w:name w:val="ListLabel 1"/>
    <w:rPr>
      <w:sz w:val="18"/>
    </w:rPr>
  </w:style>
  <w:style w:type="character" w:customStyle="1" w:styleId="ListLabel2">
    <w:name w:val="ListLabel 2"/>
    <w:rPr>
      <w:rFonts w:eastAsia="Times New Roman"/>
      <w:b/>
      <w:i/>
      <w:sz w:val="22"/>
    </w:rPr>
  </w:style>
  <w:style w:type="character" w:customStyle="1" w:styleId="ListLabel3">
    <w:name w:val="ListLabel 3"/>
    <w:rPr>
      <w:b/>
      <w:i w:val="0"/>
      <w:sz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ddress">
    <w:name w:val="Address"/>
    <w:basedOn w:val="Normal"/>
    <w:pPr>
      <w:pBdr>
        <w:bottom w:val="single" w:sz="12" w:space="1" w:color="000000"/>
      </w:pBdr>
      <w:spacing w:before="120" w:after="120" w:line="100" w:lineRule="atLeast"/>
    </w:pPr>
    <w:rPr>
      <w:rFonts w:ascii="Verdana" w:eastAsia="Times New Roman" w:hAnsi="Verdana"/>
      <w:spacing w:val="-4"/>
      <w:sz w:val="16"/>
      <w:szCs w:val="16"/>
    </w:rPr>
  </w:style>
  <w:style w:type="paragraph" w:customStyle="1" w:styleId="Name">
    <w:name w:val="Name"/>
    <w:basedOn w:val="Normal"/>
    <w:pPr>
      <w:spacing w:after="28" w:line="100" w:lineRule="atLeast"/>
    </w:pPr>
    <w:rPr>
      <w:rFonts w:ascii="Verdana" w:eastAsia="Times New Roman" w:hAnsi="Verdana"/>
      <w:b/>
      <w:sz w:val="40"/>
    </w:rPr>
  </w:style>
  <w:style w:type="paragraph" w:customStyle="1" w:styleId="Headings">
    <w:name w:val="Headings"/>
    <w:basedOn w:val="Normal"/>
    <w:pPr>
      <w:keepNext/>
      <w:pBdr>
        <w:top w:val="single" w:sz="12" w:space="4" w:color="000000"/>
      </w:pBdr>
      <w:spacing w:before="60" w:after="100" w:line="100" w:lineRule="atLeast"/>
    </w:pPr>
    <w:rPr>
      <w:rFonts w:ascii="Verdana" w:hAnsi="Verdana"/>
      <w:spacing w:val="8"/>
      <w:sz w:val="28"/>
      <w:szCs w:val="20"/>
    </w:rPr>
  </w:style>
  <w:style w:type="paragraph" w:customStyle="1" w:styleId="Jobdescription">
    <w:name w:val="Job description"/>
    <w:basedOn w:val="Normal"/>
    <w:pPr>
      <w:spacing w:before="80" w:after="0" w:line="100" w:lineRule="atLeast"/>
    </w:pPr>
    <w:rPr>
      <w:rFonts w:ascii="Verdana" w:eastAsia="Times New Roman" w:hAnsi="Verdana" w:cs="Courier New"/>
      <w:sz w:val="18"/>
      <w:szCs w:val="18"/>
    </w:rPr>
  </w:style>
  <w:style w:type="paragraph" w:customStyle="1" w:styleId="JobTitleUnderline">
    <w:name w:val="Job Title Underline"/>
    <w:basedOn w:val="Normal"/>
    <w:pPr>
      <w:spacing w:before="360" w:after="60" w:line="100" w:lineRule="atLeast"/>
      <w:jc w:val="both"/>
    </w:pPr>
    <w:rPr>
      <w:rFonts w:ascii="Verdana" w:hAnsi="Verdana"/>
      <w:b/>
      <w:sz w:val="17"/>
      <w:szCs w:val="20"/>
      <w:u w:val="single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customStyle="1" w:styleId="HeadingsChar">
    <w:name w:val="Headings Char"/>
    <w:rPr>
      <w:rFonts w:ascii="Verdana" w:hAnsi="Verdana"/>
      <w:spacing w:val="8"/>
      <w:sz w:val="28"/>
    </w:rPr>
  </w:style>
  <w:style w:type="character" w:customStyle="1" w:styleId="JobTitleUnderlineChar">
    <w:name w:val="Job Title Underline Char"/>
    <w:rPr>
      <w:rFonts w:ascii="Verdana" w:hAnsi="Verdana"/>
      <w:b/>
      <w:sz w:val="17"/>
      <w:u w:val="single"/>
    </w:rPr>
  </w:style>
  <w:style w:type="character" w:customStyle="1" w:styleId="BalloonTextChar">
    <w:name w:val="Balloon Text Char"/>
    <w:basedOn w:val="DefaultParagraphFont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0"/>
    <w:rPr>
      <w:rFonts w:cs="Times New Roman"/>
      <w:color w:val="0000FF"/>
      <w:u w:val="single"/>
    </w:rPr>
  </w:style>
  <w:style w:type="character" w:customStyle="1" w:styleId="ListLabel1">
    <w:name w:val="ListLabel 1"/>
    <w:rPr>
      <w:sz w:val="18"/>
    </w:rPr>
  </w:style>
  <w:style w:type="character" w:customStyle="1" w:styleId="ListLabel2">
    <w:name w:val="ListLabel 2"/>
    <w:rPr>
      <w:rFonts w:eastAsia="Times New Roman"/>
      <w:b/>
      <w:i/>
      <w:sz w:val="22"/>
    </w:rPr>
  </w:style>
  <w:style w:type="character" w:customStyle="1" w:styleId="ListLabel3">
    <w:name w:val="ListLabel 3"/>
    <w:rPr>
      <w:b/>
      <w:i w:val="0"/>
      <w:sz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ddress">
    <w:name w:val="Address"/>
    <w:basedOn w:val="Normal"/>
    <w:pPr>
      <w:pBdr>
        <w:bottom w:val="single" w:sz="12" w:space="1" w:color="000000"/>
      </w:pBdr>
      <w:spacing w:before="120" w:after="120" w:line="100" w:lineRule="atLeast"/>
    </w:pPr>
    <w:rPr>
      <w:rFonts w:ascii="Verdana" w:eastAsia="Times New Roman" w:hAnsi="Verdana"/>
      <w:spacing w:val="-4"/>
      <w:sz w:val="16"/>
      <w:szCs w:val="16"/>
    </w:rPr>
  </w:style>
  <w:style w:type="paragraph" w:customStyle="1" w:styleId="Name">
    <w:name w:val="Name"/>
    <w:basedOn w:val="Normal"/>
    <w:pPr>
      <w:spacing w:after="28" w:line="100" w:lineRule="atLeast"/>
    </w:pPr>
    <w:rPr>
      <w:rFonts w:ascii="Verdana" w:eastAsia="Times New Roman" w:hAnsi="Verdana"/>
      <w:b/>
      <w:sz w:val="40"/>
    </w:rPr>
  </w:style>
  <w:style w:type="paragraph" w:customStyle="1" w:styleId="Headings">
    <w:name w:val="Headings"/>
    <w:basedOn w:val="Normal"/>
    <w:pPr>
      <w:keepNext/>
      <w:pBdr>
        <w:top w:val="single" w:sz="12" w:space="4" w:color="000000"/>
      </w:pBdr>
      <w:spacing w:before="60" w:after="100" w:line="100" w:lineRule="atLeast"/>
    </w:pPr>
    <w:rPr>
      <w:rFonts w:ascii="Verdana" w:hAnsi="Verdana"/>
      <w:spacing w:val="8"/>
      <w:sz w:val="28"/>
      <w:szCs w:val="20"/>
    </w:rPr>
  </w:style>
  <w:style w:type="paragraph" w:customStyle="1" w:styleId="Jobdescription">
    <w:name w:val="Job description"/>
    <w:basedOn w:val="Normal"/>
    <w:pPr>
      <w:spacing w:before="80" w:after="0" w:line="100" w:lineRule="atLeast"/>
    </w:pPr>
    <w:rPr>
      <w:rFonts w:ascii="Verdana" w:eastAsia="Times New Roman" w:hAnsi="Verdana" w:cs="Courier New"/>
      <w:sz w:val="18"/>
      <w:szCs w:val="18"/>
    </w:rPr>
  </w:style>
  <w:style w:type="paragraph" w:customStyle="1" w:styleId="JobTitleUnderline">
    <w:name w:val="Job Title Underline"/>
    <w:basedOn w:val="Normal"/>
    <w:pPr>
      <w:spacing w:before="360" w:after="60" w:line="100" w:lineRule="atLeast"/>
      <w:jc w:val="both"/>
    </w:pPr>
    <w:rPr>
      <w:rFonts w:ascii="Verdana" w:hAnsi="Verdana"/>
      <w:b/>
      <w:sz w:val="17"/>
      <w:szCs w:val="20"/>
      <w:u w:val="single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ydavenport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Jenelle Valentine Davenport</vt:lpstr>
    </vt:vector>
  </TitlesOfParts>
  <Company>Microsoft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Jenelle Valentine Davenport</dc:title>
  <dc:creator>Jenelle V Davenport</dc:creator>
  <cp:lastModifiedBy>K12 User</cp:lastModifiedBy>
  <cp:revision>3</cp:revision>
  <cp:lastPrinted>2014-03-24T19:23:00Z</cp:lastPrinted>
  <dcterms:created xsi:type="dcterms:W3CDTF">2014-09-17T12:50:00Z</dcterms:created>
  <dcterms:modified xsi:type="dcterms:W3CDTF">2014-09-17T13:07:00Z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