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445F6" w14:textId="77777777" w:rsidR="002C635A" w:rsidRPr="00206BB8" w:rsidRDefault="002C635A" w:rsidP="00997B82">
      <w:pPr>
        <w:widowControl w:val="0"/>
        <w:autoSpaceDE w:val="0"/>
        <w:autoSpaceDN w:val="0"/>
        <w:adjustRightInd w:val="0"/>
        <w:rPr>
          <w:rFonts w:ascii="Times New Roman" w:hAnsi="Times New Roman" w:cs="Times New Roman"/>
          <w:sz w:val="56"/>
          <w:szCs w:val="56"/>
        </w:rPr>
      </w:pPr>
      <w:r w:rsidRPr="00206BB8">
        <w:rPr>
          <w:rFonts w:ascii="Times New Roman" w:hAnsi="Times New Roman" w:cs="Times New Roman"/>
          <w:sz w:val="56"/>
          <w:szCs w:val="56"/>
        </w:rPr>
        <w:t>GARREN O'CONNOR</w:t>
      </w:r>
    </w:p>
    <w:p w14:paraId="7AEC9A7F" w14:textId="6350A23A" w:rsidR="002C635A" w:rsidRDefault="008F3B12" w:rsidP="00997B82">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505 27</w:t>
      </w:r>
      <w:r w:rsidRPr="008F3B12">
        <w:rPr>
          <w:rFonts w:ascii="Times New Roman" w:hAnsi="Times New Roman" w:cs="Times New Roman"/>
          <w:sz w:val="22"/>
          <w:szCs w:val="22"/>
          <w:vertAlign w:val="superscript"/>
        </w:rPr>
        <w:t>th</w:t>
      </w:r>
      <w:r>
        <w:rPr>
          <w:rFonts w:ascii="Times New Roman" w:hAnsi="Times New Roman" w:cs="Times New Roman"/>
          <w:sz w:val="22"/>
          <w:szCs w:val="22"/>
        </w:rPr>
        <w:t xml:space="preserve"> WAY APT 509 BOULDER, COLORADO, 80305,</w:t>
      </w:r>
      <w:r w:rsidR="002C635A" w:rsidRPr="00206BB8">
        <w:rPr>
          <w:rFonts w:ascii="Times New Roman" w:hAnsi="Times New Roman" w:cs="Times New Roman"/>
          <w:sz w:val="22"/>
          <w:szCs w:val="22"/>
        </w:rPr>
        <w:t xml:space="preserve"> UNITED STATES (413) 441-5090 </w:t>
      </w:r>
      <w:r w:rsidR="00206BB8" w:rsidRPr="00206BB8">
        <w:rPr>
          <w:rFonts w:ascii="Times New Roman" w:hAnsi="Times New Roman" w:cs="Times New Roman"/>
          <w:sz w:val="22"/>
          <w:szCs w:val="22"/>
        </w:rPr>
        <w:t>GTOC18@GMAIL.COM</w:t>
      </w:r>
    </w:p>
    <w:p w14:paraId="2DC1A317" w14:textId="77777777" w:rsidR="00206BB8" w:rsidRPr="00206BB8" w:rsidRDefault="00206BB8" w:rsidP="00997B82">
      <w:pPr>
        <w:widowControl w:val="0"/>
        <w:autoSpaceDE w:val="0"/>
        <w:autoSpaceDN w:val="0"/>
        <w:adjustRightInd w:val="0"/>
        <w:rPr>
          <w:rFonts w:ascii="Times New Roman" w:hAnsi="Times New Roman" w:cs="Times New Roman"/>
          <w:sz w:val="22"/>
          <w:szCs w:val="22"/>
        </w:rPr>
      </w:pPr>
    </w:p>
    <w:p w14:paraId="4E4F8E2F" w14:textId="77777777" w:rsidR="002C635A" w:rsidRPr="00997B82" w:rsidRDefault="002C635A" w:rsidP="002C635A">
      <w:pPr>
        <w:widowControl w:val="0"/>
        <w:autoSpaceDE w:val="0"/>
        <w:autoSpaceDN w:val="0"/>
        <w:adjustRightInd w:val="0"/>
        <w:spacing w:after="100"/>
        <w:rPr>
          <w:rFonts w:ascii="Times New Roman" w:hAnsi="Times New Roman" w:cs="Times New Roman"/>
          <w:b/>
          <w:bCs/>
          <w:sz w:val="32"/>
          <w:szCs w:val="32"/>
        </w:rPr>
      </w:pPr>
      <w:r w:rsidRPr="00997B82">
        <w:rPr>
          <w:rFonts w:ascii="Times New Roman" w:hAnsi="Times New Roman" w:cs="Times New Roman"/>
          <w:b/>
          <w:bCs/>
          <w:sz w:val="32"/>
          <w:szCs w:val="32"/>
        </w:rPr>
        <w:t>PROFESSIONAL EXPERIENCE</w:t>
      </w:r>
    </w:p>
    <w:p w14:paraId="5D0E70F2" w14:textId="77777777" w:rsidR="00391B81" w:rsidRPr="00997B82" w:rsidRDefault="00391B81" w:rsidP="00997B82">
      <w:pPr>
        <w:widowControl w:val="0"/>
        <w:autoSpaceDE w:val="0"/>
        <w:autoSpaceDN w:val="0"/>
        <w:adjustRightInd w:val="0"/>
        <w:ind w:firstLine="720"/>
        <w:rPr>
          <w:rFonts w:ascii="Times New Roman" w:hAnsi="Times New Roman" w:cs="Times New Roman"/>
          <w:sz w:val="28"/>
          <w:szCs w:val="28"/>
        </w:rPr>
      </w:pPr>
      <w:r w:rsidRPr="00997B82">
        <w:rPr>
          <w:rFonts w:ascii="Times New Roman" w:hAnsi="Times New Roman" w:cs="Times New Roman"/>
          <w:b/>
          <w:i/>
          <w:iCs/>
          <w:sz w:val="28"/>
          <w:szCs w:val="28"/>
        </w:rPr>
        <w:t>Tooling Apprentice</w:t>
      </w:r>
      <w:r w:rsidRPr="00997B82">
        <w:rPr>
          <w:rFonts w:ascii="Times New Roman" w:hAnsi="Times New Roman" w:cs="Times New Roman"/>
          <w:sz w:val="28"/>
          <w:szCs w:val="28"/>
        </w:rPr>
        <w:t xml:space="preserve"> </w:t>
      </w:r>
    </w:p>
    <w:p w14:paraId="0E0FE5E2" w14:textId="77777777" w:rsidR="002C635A" w:rsidRPr="00997B82" w:rsidRDefault="002C635A" w:rsidP="00997B82">
      <w:pPr>
        <w:widowControl w:val="0"/>
        <w:autoSpaceDE w:val="0"/>
        <w:autoSpaceDN w:val="0"/>
        <w:adjustRightInd w:val="0"/>
        <w:ind w:left="1440"/>
        <w:rPr>
          <w:rFonts w:ascii="Times New Roman" w:hAnsi="Times New Roman" w:cs="Times New Roman"/>
          <w:i/>
        </w:rPr>
      </w:pPr>
      <w:r w:rsidRPr="00997B82">
        <w:rPr>
          <w:rFonts w:ascii="Times New Roman" w:hAnsi="Times New Roman" w:cs="Times New Roman"/>
          <w:i/>
        </w:rPr>
        <w:t>A</w:t>
      </w:r>
      <w:r w:rsidR="00391B81" w:rsidRPr="00997B82">
        <w:rPr>
          <w:rFonts w:ascii="Times New Roman" w:hAnsi="Times New Roman" w:cs="Times New Roman"/>
          <w:i/>
        </w:rPr>
        <w:t xml:space="preserve">pex Plastics and Tooling, Garland Texas, </w:t>
      </w:r>
      <w:r w:rsidRPr="00997B82">
        <w:rPr>
          <w:rFonts w:ascii="Times New Roman" w:hAnsi="Times New Roman" w:cs="Times New Roman"/>
          <w:i/>
          <w:iCs/>
        </w:rPr>
        <w:t xml:space="preserve">May 2014 </w:t>
      </w:r>
      <w:r w:rsidR="00391B81" w:rsidRPr="00997B82">
        <w:rPr>
          <w:rFonts w:ascii="Times New Roman" w:hAnsi="Times New Roman" w:cs="Times New Roman"/>
          <w:i/>
          <w:iCs/>
        </w:rPr>
        <w:t>–</w:t>
      </w:r>
      <w:r w:rsidRPr="00997B82">
        <w:rPr>
          <w:rFonts w:ascii="Times New Roman" w:hAnsi="Times New Roman" w:cs="Times New Roman"/>
          <w:i/>
          <w:iCs/>
        </w:rPr>
        <w:t xml:space="preserve"> Present</w:t>
      </w:r>
      <w:r w:rsidR="00391B81" w:rsidRPr="00997B82">
        <w:rPr>
          <w:rFonts w:ascii="Times New Roman" w:hAnsi="Times New Roman" w:cs="Times New Roman"/>
          <w:i/>
          <w:iCs/>
        </w:rPr>
        <w:t>, June 2013-August 2013</w:t>
      </w:r>
    </w:p>
    <w:p w14:paraId="12F2CD25" w14:textId="77777777" w:rsidR="00391B81" w:rsidRDefault="002C635A" w:rsidP="00997B82">
      <w:pPr>
        <w:widowControl w:val="0"/>
        <w:numPr>
          <w:ilvl w:val="0"/>
          <w:numId w:val="1"/>
        </w:numPr>
        <w:tabs>
          <w:tab w:val="left" w:pos="220"/>
          <w:tab w:val="left" w:pos="720"/>
        </w:tabs>
        <w:autoSpaceDE w:val="0"/>
        <w:autoSpaceDN w:val="0"/>
        <w:adjustRightInd w:val="0"/>
        <w:ind w:right="500" w:hanging="720"/>
        <w:rPr>
          <w:rFonts w:ascii="Times New Roman" w:hAnsi="Times New Roman" w:cs="Times New Roman"/>
          <w:sz w:val="28"/>
          <w:szCs w:val="28"/>
        </w:rPr>
      </w:pPr>
      <w:r w:rsidRPr="00997B82">
        <w:rPr>
          <w:rFonts w:ascii="Times New Roman" w:hAnsi="Times New Roman" w:cs="Times New Roman"/>
          <w:sz w:val="28"/>
          <w:szCs w:val="28"/>
        </w:rPr>
        <w:t>Responsible for assisting master toolmaker in any way requested. (CNC setups</w:t>
      </w:r>
      <w:r w:rsidR="00391B81" w:rsidRPr="00997B82">
        <w:rPr>
          <w:rFonts w:ascii="Times New Roman" w:hAnsi="Times New Roman" w:cs="Times New Roman"/>
          <w:sz w:val="28"/>
          <w:szCs w:val="28"/>
        </w:rPr>
        <w:t>, EDM work</w:t>
      </w:r>
      <w:r w:rsidRPr="00997B82">
        <w:rPr>
          <w:rFonts w:ascii="Times New Roman" w:hAnsi="Times New Roman" w:cs="Times New Roman"/>
          <w:sz w:val="28"/>
          <w:szCs w:val="28"/>
        </w:rPr>
        <w:t>, milling work, disassembly and assembly of molds, repairing damaged molds, and building new tools)</w:t>
      </w:r>
    </w:p>
    <w:p w14:paraId="4EE628CC" w14:textId="23DF8E63" w:rsidR="00E52528" w:rsidRDefault="00E52528" w:rsidP="00997B82">
      <w:pPr>
        <w:widowControl w:val="0"/>
        <w:numPr>
          <w:ilvl w:val="0"/>
          <w:numId w:val="1"/>
        </w:numPr>
        <w:tabs>
          <w:tab w:val="left" w:pos="220"/>
          <w:tab w:val="left" w:pos="720"/>
        </w:tabs>
        <w:autoSpaceDE w:val="0"/>
        <w:autoSpaceDN w:val="0"/>
        <w:adjustRightInd w:val="0"/>
        <w:ind w:right="500" w:hanging="720"/>
        <w:rPr>
          <w:rFonts w:ascii="Times New Roman" w:hAnsi="Times New Roman" w:cs="Times New Roman"/>
          <w:sz w:val="28"/>
          <w:szCs w:val="28"/>
        </w:rPr>
      </w:pPr>
      <w:r>
        <w:rPr>
          <w:rFonts w:ascii="Times New Roman" w:hAnsi="Times New Roman" w:cs="Times New Roman"/>
          <w:sz w:val="28"/>
          <w:szCs w:val="28"/>
        </w:rPr>
        <w:t>Familiar with G-code and basic CNC programing</w:t>
      </w:r>
    </w:p>
    <w:p w14:paraId="6EB7FFDC" w14:textId="4BC27AE7" w:rsidR="00E52528" w:rsidRPr="00997B82" w:rsidRDefault="00E52528" w:rsidP="00997B82">
      <w:pPr>
        <w:widowControl w:val="0"/>
        <w:numPr>
          <w:ilvl w:val="0"/>
          <w:numId w:val="1"/>
        </w:numPr>
        <w:tabs>
          <w:tab w:val="left" w:pos="220"/>
          <w:tab w:val="left" w:pos="720"/>
        </w:tabs>
        <w:autoSpaceDE w:val="0"/>
        <w:autoSpaceDN w:val="0"/>
        <w:adjustRightInd w:val="0"/>
        <w:ind w:right="500" w:hanging="720"/>
        <w:rPr>
          <w:rFonts w:ascii="Times New Roman" w:hAnsi="Times New Roman" w:cs="Times New Roman"/>
          <w:sz w:val="28"/>
          <w:szCs w:val="28"/>
        </w:rPr>
      </w:pPr>
      <w:r>
        <w:rPr>
          <w:rFonts w:ascii="Times New Roman" w:hAnsi="Times New Roman" w:cs="Times New Roman"/>
          <w:sz w:val="28"/>
          <w:szCs w:val="28"/>
        </w:rPr>
        <w:t>Understanding of measuring tools and setup tools</w:t>
      </w:r>
      <w:bookmarkStart w:id="0" w:name="_GoBack"/>
      <w:bookmarkEnd w:id="0"/>
    </w:p>
    <w:p w14:paraId="07B4C735" w14:textId="77777777" w:rsidR="00391B81" w:rsidRPr="00997B82" w:rsidRDefault="00391B81" w:rsidP="00997B82">
      <w:pPr>
        <w:widowControl w:val="0"/>
        <w:autoSpaceDE w:val="0"/>
        <w:autoSpaceDN w:val="0"/>
        <w:adjustRightInd w:val="0"/>
        <w:ind w:firstLine="720"/>
        <w:rPr>
          <w:rFonts w:ascii="Times New Roman" w:hAnsi="Times New Roman" w:cs="Times New Roman"/>
          <w:i/>
          <w:iCs/>
          <w:sz w:val="26"/>
          <w:szCs w:val="26"/>
        </w:rPr>
      </w:pPr>
      <w:r w:rsidRPr="00997B82">
        <w:rPr>
          <w:rFonts w:ascii="Times New Roman" w:hAnsi="Times New Roman" w:cs="Times New Roman"/>
          <w:b/>
          <w:i/>
          <w:iCs/>
          <w:sz w:val="28"/>
          <w:szCs w:val="28"/>
        </w:rPr>
        <w:t>Ski Instructor</w:t>
      </w:r>
      <w:r w:rsidRPr="00997B82">
        <w:rPr>
          <w:rFonts w:ascii="Times New Roman" w:hAnsi="Times New Roman" w:cs="Times New Roman"/>
          <w:i/>
          <w:iCs/>
          <w:sz w:val="26"/>
          <w:szCs w:val="26"/>
        </w:rPr>
        <w:t xml:space="preserve"> </w:t>
      </w:r>
    </w:p>
    <w:p w14:paraId="3D4AE9A9" w14:textId="77777777" w:rsidR="002C635A" w:rsidRPr="00997B82" w:rsidRDefault="002C635A" w:rsidP="00997B82">
      <w:pPr>
        <w:widowControl w:val="0"/>
        <w:autoSpaceDE w:val="0"/>
        <w:autoSpaceDN w:val="0"/>
        <w:adjustRightInd w:val="0"/>
        <w:ind w:left="1440"/>
        <w:rPr>
          <w:rFonts w:ascii="Times New Roman" w:hAnsi="Times New Roman" w:cs="Times New Roman"/>
          <w:i/>
        </w:rPr>
      </w:pPr>
      <w:proofErr w:type="spellStart"/>
      <w:r w:rsidRPr="00997B82">
        <w:rPr>
          <w:rFonts w:ascii="Times New Roman" w:hAnsi="Times New Roman" w:cs="Times New Roman"/>
          <w:i/>
        </w:rPr>
        <w:t>B</w:t>
      </w:r>
      <w:r w:rsidR="00391B81" w:rsidRPr="00997B82">
        <w:rPr>
          <w:rFonts w:ascii="Times New Roman" w:hAnsi="Times New Roman" w:cs="Times New Roman"/>
          <w:i/>
        </w:rPr>
        <w:t>ousquet</w:t>
      </w:r>
      <w:proofErr w:type="spellEnd"/>
      <w:r w:rsidR="00391B81" w:rsidRPr="00997B82">
        <w:rPr>
          <w:rFonts w:ascii="Times New Roman" w:hAnsi="Times New Roman" w:cs="Times New Roman"/>
          <w:i/>
        </w:rPr>
        <w:t xml:space="preserve"> Mountain Resort</w:t>
      </w:r>
      <w:r w:rsidR="00997B82" w:rsidRPr="00997B82">
        <w:rPr>
          <w:rFonts w:ascii="Times New Roman" w:hAnsi="Times New Roman" w:cs="Times New Roman"/>
          <w:i/>
        </w:rPr>
        <w:t>, Pittsfield Massachusetts,</w:t>
      </w:r>
      <w:r w:rsidR="00391B81" w:rsidRPr="00997B82">
        <w:rPr>
          <w:rFonts w:ascii="Times New Roman" w:hAnsi="Times New Roman" w:cs="Times New Roman"/>
          <w:i/>
        </w:rPr>
        <w:t xml:space="preserve"> </w:t>
      </w:r>
      <w:r w:rsidRPr="00997B82">
        <w:rPr>
          <w:rFonts w:ascii="Times New Roman" w:hAnsi="Times New Roman" w:cs="Times New Roman"/>
          <w:i/>
          <w:iCs/>
        </w:rPr>
        <w:t>October 2012 - April 2013</w:t>
      </w:r>
    </w:p>
    <w:p w14:paraId="7DF2D514" w14:textId="77777777" w:rsidR="002C635A" w:rsidRPr="00997B82" w:rsidRDefault="002C635A" w:rsidP="002C635A">
      <w:pPr>
        <w:widowControl w:val="0"/>
        <w:numPr>
          <w:ilvl w:val="0"/>
          <w:numId w:val="3"/>
        </w:numPr>
        <w:tabs>
          <w:tab w:val="left" w:pos="220"/>
          <w:tab w:val="left" w:pos="720"/>
        </w:tabs>
        <w:autoSpaceDE w:val="0"/>
        <w:autoSpaceDN w:val="0"/>
        <w:adjustRightInd w:val="0"/>
        <w:ind w:right="500" w:hanging="720"/>
        <w:rPr>
          <w:rFonts w:ascii="Times New Roman" w:hAnsi="Times New Roman" w:cs="Times New Roman"/>
          <w:sz w:val="28"/>
          <w:szCs w:val="28"/>
        </w:rPr>
      </w:pPr>
      <w:r w:rsidRPr="00997B82">
        <w:rPr>
          <w:rFonts w:ascii="Times New Roman" w:hAnsi="Times New Roman" w:cs="Times New Roman"/>
          <w:sz w:val="28"/>
          <w:szCs w:val="28"/>
        </w:rPr>
        <w:t>Responsible for ski instruction of all ages and abilities; and for basic terrain park maintenance</w:t>
      </w:r>
    </w:p>
    <w:p w14:paraId="67E5548D" w14:textId="77777777" w:rsidR="00997B82" w:rsidRDefault="00997B82" w:rsidP="00206BB8">
      <w:pPr>
        <w:widowControl w:val="0"/>
        <w:autoSpaceDE w:val="0"/>
        <w:autoSpaceDN w:val="0"/>
        <w:adjustRightInd w:val="0"/>
        <w:ind w:firstLine="720"/>
        <w:rPr>
          <w:rFonts w:ascii="Times New Roman" w:hAnsi="Times New Roman" w:cs="Times New Roman"/>
          <w:i/>
          <w:iCs/>
          <w:sz w:val="26"/>
          <w:szCs w:val="26"/>
        </w:rPr>
      </w:pPr>
      <w:r w:rsidRPr="00997B82">
        <w:rPr>
          <w:rFonts w:ascii="Times New Roman" w:hAnsi="Times New Roman" w:cs="Times New Roman"/>
          <w:b/>
          <w:i/>
          <w:iCs/>
          <w:sz w:val="28"/>
          <w:szCs w:val="28"/>
        </w:rPr>
        <w:t>Prep Cook/Line Server/Dishwasher</w:t>
      </w:r>
      <w:r w:rsidRPr="00997B82">
        <w:rPr>
          <w:rFonts w:ascii="Times New Roman" w:hAnsi="Times New Roman" w:cs="Times New Roman"/>
          <w:i/>
          <w:iCs/>
          <w:sz w:val="26"/>
          <w:szCs w:val="26"/>
        </w:rPr>
        <w:t xml:space="preserve"> </w:t>
      </w:r>
    </w:p>
    <w:p w14:paraId="63E9A1D4" w14:textId="77777777" w:rsidR="002C635A" w:rsidRPr="00997B82" w:rsidRDefault="00997B82" w:rsidP="00206BB8">
      <w:pPr>
        <w:widowControl w:val="0"/>
        <w:autoSpaceDE w:val="0"/>
        <w:autoSpaceDN w:val="0"/>
        <w:adjustRightInd w:val="0"/>
        <w:ind w:left="1440"/>
        <w:rPr>
          <w:rFonts w:ascii="Times New Roman" w:hAnsi="Times New Roman" w:cs="Times New Roman"/>
          <w:i/>
        </w:rPr>
      </w:pPr>
      <w:r>
        <w:rPr>
          <w:rFonts w:ascii="Times New Roman" w:hAnsi="Times New Roman" w:cs="Times New Roman"/>
          <w:i/>
        </w:rPr>
        <w:t xml:space="preserve">Aramark, Lenox Massachusetts, </w:t>
      </w:r>
      <w:r w:rsidR="002C635A" w:rsidRPr="00997B82">
        <w:rPr>
          <w:rFonts w:ascii="Times New Roman" w:hAnsi="Times New Roman" w:cs="Times New Roman"/>
          <w:i/>
          <w:iCs/>
        </w:rPr>
        <w:t>June 2012 - August 2012</w:t>
      </w:r>
      <w:r>
        <w:rPr>
          <w:rFonts w:ascii="Times New Roman" w:hAnsi="Times New Roman" w:cs="Times New Roman"/>
          <w:i/>
          <w:iCs/>
        </w:rPr>
        <w:t>, June 2011- August 2011</w:t>
      </w:r>
    </w:p>
    <w:p w14:paraId="14F21E7B" w14:textId="77777777" w:rsidR="002C635A" w:rsidRPr="00997B82" w:rsidRDefault="002C635A" w:rsidP="002C635A">
      <w:pPr>
        <w:widowControl w:val="0"/>
        <w:numPr>
          <w:ilvl w:val="0"/>
          <w:numId w:val="4"/>
        </w:numPr>
        <w:tabs>
          <w:tab w:val="left" w:pos="220"/>
          <w:tab w:val="left" w:pos="720"/>
        </w:tabs>
        <w:autoSpaceDE w:val="0"/>
        <w:autoSpaceDN w:val="0"/>
        <w:adjustRightInd w:val="0"/>
        <w:ind w:right="500" w:hanging="720"/>
        <w:rPr>
          <w:rFonts w:ascii="Times New Roman" w:hAnsi="Times New Roman" w:cs="Times New Roman"/>
          <w:sz w:val="28"/>
          <w:szCs w:val="28"/>
        </w:rPr>
      </w:pPr>
      <w:r w:rsidRPr="00997B82">
        <w:rPr>
          <w:rFonts w:ascii="Times New Roman" w:hAnsi="Times New Roman" w:cs="Times New Roman"/>
          <w:sz w:val="28"/>
          <w:szCs w:val="28"/>
        </w:rPr>
        <w:t>Responsible for preparing basic</w:t>
      </w:r>
      <w:r w:rsidR="00997B82">
        <w:rPr>
          <w:rFonts w:ascii="Times New Roman" w:hAnsi="Times New Roman" w:cs="Times New Roman"/>
          <w:sz w:val="28"/>
          <w:szCs w:val="28"/>
        </w:rPr>
        <w:t xml:space="preserve"> food items for the chef's use, </w:t>
      </w:r>
      <w:r w:rsidRPr="00997B82">
        <w:rPr>
          <w:rFonts w:ascii="Times New Roman" w:hAnsi="Times New Roman" w:cs="Times New Roman"/>
          <w:sz w:val="28"/>
          <w:szCs w:val="28"/>
        </w:rPr>
        <w:t>serving students in a bright and well mannered way, keeping the service line and cafeteria clean, and keeping up with the dishwashing pace that was needed</w:t>
      </w:r>
    </w:p>
    <w:p w14:paraId="27880DB5" w14:textId="77777777" w:rsidR="002C635A" w:rsidRPr="00997B82" w:rsidRDefault="002C635A" w:rsidP="002C635A">
      <w:pPr>
        <w:widowControl w:val="0"/>
        <w:autoSpaceDE w:val="0"/>
        <w:autoSpaceDN w:val="0"/>
        <w:adjustRightInd w:val="0"/>
        <w:rPr>
          <w:rFonts w:ascii="Times New Roman" w:hAnsi="Times New Roman" w:cs="Times New Roman"/>
          <w:sz w:val="28"/>
          <w:szCs w:val="28"/>
        </w:rPr>
      </w:pPr>
      <w:r w:rsidRPr="00997B82">
        <w:rPr>
          <w:rFonts w:ascii="Times New Roman" w:hAnsi="Times New Roman" w:cs="Times New Roman"/>
          <w:sz w:val="28"/>
          <w:szCs w:val="28"/>
        </w:rPr>
        <w:t> </w:t>
      </w:r>
    </w:p>
    <w:p w14:paraId="298294FF" w14:textId="77777777" w:rsidR="002C635A" w:rsidRPr="00997B82" w:rsidRDefault="002C635A" w:rsidP="002C635A">
      <w:pPr>
        <w:widowControl w:val="0"/>
        <w:autoSpaceDE w:val="0"/>
        <w:autoSpaceDN w:val="0"/>
        <w:adjustRightInd w:val="0"/>
        <w:spacing w:after="100"/>
        <w:rPr>
          <w:rFonts w:ascii="Times New Roman" w:hAnsi="Times New Roman" w:cs="Times New Roman"/>
          <w:b/>
          <w:bCs/>
          <w:sz w:val="32"/>
          <w:szCs w:val="32"/>
        </w:rPr>
      </w:pPr>
      <w:r w:rsidRPr="00997B82">
        <w:rPr>
          <w:rFonts w:ascii="Times New Roman" w:hAnsi="Times New Roman" w:cs="Times New Roman"/>
          <w:b/>
          <w:bCs/>
          <w:sz w:val="32"/>
          <w:szCs w:val="32"/>
        </w:rPr>
        <w:t>EDUCATION</w:t>
      </w:r>
    </w:p>
    <w:p w14:paraId="119AD5FA" w14:textId="77777777" w:rsidR="00D95015" w:rsidRDefault="00D95015" w:rsidP="00206BB8">
      <w:pPr>
        <w:widowControl w:val="0"/>
        <w:autoSpaceDE w:val="0"/>
        <w:autoSpaceDN w:val="0"/>
        <w:adjustRightInd w:val="0"/>
        <w:ind w:firstLine="720"/>
        <w:rPr>
          <w:rFonts w:ascii="Times New Roman" w:hAnsi="Times New Roman" w:cs="Times New Roman"/>
          <w:sz w:val="26"/>
          <w:szCs w:val="26"/>
        </w:rPr>
      </w:pPr>
      <w:r w:rsidRPr="00D95015">
        <w:rPr>
          <w:rFonts w:ascii="Times New Roman" w:hAnsi="Times New Roman" w:cs="Times New Roman"/>
          <w:b/>
          <w:i/>
          <w:iCs/>
          <w:sz w:val="28"/>
          <w:szCs w:val="28"/>
        </w:rPr>
        <w:t>High School Diploma</w:t>
      </w:r>
      <w:r w:rsidRPr="00997B82">
        <w:rPr>
          <w:rFonts w:ascii="Times New Roman" w:hAnsi="Times New Roman" w:cs="Times New Roman"/>
          <w:sz w:val="26"/>
          <w:szCs w:val="26"/>
        </w:rPr>
        <w:t xml:space="preserve"> </w:t>
      </w:r>
    </w:p>
    <w:p w14:paraId="7C0F9B67" w14:textId="77777777" w:rsidR="002C635A" w:rsidRPr="00D95015" w:rsidRDefault="00D95015" w:rsidP="00206BB8">
      <w:pPr>
        <w:widowControl w:val="0"/>
        <w:autoSpaceDE w:val="0"/>
        <w:autoSpaceDN w:val="0"/>
        <w:adjustRightInd w:val="0"/>
        <w:ind w:left="720" w:firstLine="720"/>
        <w:rPr>
          <w:rFonts w:ascii="Times New Roman" w:hAnsi="Times New Roman" w:cs="Times New Roman"/>
        </w:rPr>
      </w:pPr>
      <w:r w:rsidRPr="00D95015">
        <w:rPr>
          <w:rFonts w:ascii="Times New Roman" w:hAnsi="Times New Roman" w:cs="Times New Roman"/>
          <w:i/>
        </w:rPr>
        <w:t>Lenox Memorial Middle and High School</w:t>
      </w:r>
      <w:r>
        <w:rPr>
          <w:rFonts w:ascii="Times New Roman" w:hAnsi="Times New Roman" w:cs="Times New Roman"/>
          <w:i/>
        </w:rPr>
        <w:t>, Lenox Massachusetts</w:t>
      </w:r>
      <w:r w:rsidR="002C635A" w:rsidRPr="00D95015">
        <w:rPr>
          <w:rFonts w:ascii="Times New Roman" w:hAnsi="Times New Roman" w:cs="Times New Roman"/>
          <w:i/>
          <w:iCs/>
        </w:rPr>
        <w:t>, Jun 2013</w:t>
      </w:r>
    </w:p>
    <w:p w14:paraId="7DC9B879" w14:textId="77777777" w:rsidR="00D95015" w:rsidRDefault="00D95015" w:rsidP="00206BB8">
      <w:pPr>
        <w:widowControl w:val="0"/>
        <w:autoSpaceDE w:val="0"/>
        <w:autoSpaceDN w:val="0"/>
        <w:adjustRightInd w:val="0"/>
        <w:ind w:firstLine="720"/>
        <w:rPr>
          <w:rFonts w:ascii="Times New Roman" w:hAnsi="Times New Roman" w:cs="Times New Roman"/>
          <w:sz w:val="26"/>
          <w:szCs w:val="26"/>
        </w:rPr>
      </w:pPr>
      <w:r w:rsidRPr="00D95015">
        <w:rPr>
          <w:rFonts w:ascii="Times New Roman" w:hAnsi="Times New Roman" w:cs="Times New Roman"/>
          <w:b/>
          <w:i/>
          <w:iCs/>
          <w:sz w:val="28"/>
          <w:szCs w:val="28"/>
        </w:rPr>
        <w:t>Completed coursework towards Open Option with business focus</w:t>
      </w:r>
      <w:r w:rsidRPr="00997B82">
        <w:rPr>
          <w:rFonts w:ascii="Times New Roman" w:hAnsi="Times New Roman" w:cs="Times New Roman"/>
          <w:sz w:val="26"/>
          <w:szCs w:val="26"/>
        </w:rPr>
        <w:t xml:space="preserve"> </w:t>
      </w:r>
    </w:p>
    <w:p w14:paraId="3EB6F61D" w14:textId="77777777" w:rsidR="002C635A" w:rsidRPr="00D95015" w:rsidRDefault="00D95015" w:rsidP="00206BB8">
      <w:pPr>
        <w:widowControl w:val="0"/>
        <w:autoSpaceDE w:val="0"/>
        <w:autoSpaceDN w:val="0"/>
        <w:adjustRightInd w:val="0"/>
        <w:ind w:left="720" w:firstLine="720"/>
        <w:rPr>
          <w:rFonts w:ascii="Times New Roman" w:hAnsi="Times New Roman" w:cs="Times New Roman"/>
          <w:i/>
        </w:rPr>
      </w:pPr>
      <w:r>
        <w:rPr>
          <w:rFonts w:ascii="Times New Roman" w:hAnsi="Times New Roman" w:cs="Times New Roman"/>
          <w:i/>
        </w:rPr>
        <w:t>University of Colorado at Boulder, Boulder Colorado</w:t>
      </w:r>
      <w:r w:rsidR="002C635A" w:rsidRPr="00D95015">
        <w:rPr>
          <w:rFonts w:ascii="Times New Roman" w:hAnsi="Times New Roman" w:cs="Times New Roman"/>
          <w:i/>
          <w:iCs/>
        </w:rPr>
        <w:t>, May 2014</w:t>
      </w:r>
    </w:p>
    <w:p w14:paraId="0C0C8FA1" w14:textId="77777777" w:rsidR="002C635A" w:rsidRPr="00D95015" w:rsidRDefault="002C635A" w:rsidP="002C635A">
      <w:pPr>
        <w:widowControl w:val="0"/>
        <w:numPr>
          <w:ilvl w:val="0"/>
          <w:numId w:val="6"/>
        </w:numPr>
        <w:tabs>
          <w:tab w:val="left" w:pos="220"/>
          <w:tab w:val="left" w:pos="720"/>
        </w:tabs>
        <w:autoSpaceDE w:val="0"/>
        <w:autoSpaceDN w:val="0"/>
        <w:adjustRightInd w:val="0"/>
        <w:ind w:right="500" w:hanging="720"/>
        <w:rPr>
          <w:rFonts w:ascii="Times New Roman" w:hAnsi="Times New Roman" w:cs="Times New Roman"/>
        </w:rPr>
      </w:pPr>
      <w:r w:rsidRPr="00D95015">
        <w:rPr>
          <w:rFonts w:ascii="Times New Roman" w:hAnsi="Times New Roman" w:cs="Times New Roman"/>
        </w:rPr>
        <w:t>Left school for financial reasons</w:t>
      </w:r>
    </w:p>
    <w:p w14:paraId="58EEC5D7" w14:textId="77777777" w:rsidR="002C635A" w:rsidRPr="00997B82" w:rsidRDefault="002C635A" w:rsidP="002C635A">
      <w:pPr>
        <w:widowControl w:val="0"/>
        <w:autoSpaceDE w:val="0"/>
        <w:autoSpaceDN w:val="0"/>
        <w:adjustRightInd w:val="0"/>
        <w:rPr>
          <w:rFonts w:ascii="Times New Roman" w:hAnsi="Times New Roman" w:cs="Times New Roman"/>
          <w:sz w:val="28"/>
          <w:szCs w:val="28"/>
        </w:rPr>
      </w:pPr>
      <w:r w:rsidRPr="00997B82">
        <w:rPr>
          <w:rFonts w:ascii="Times New Roman" w:hAnsi="Times New Roman" w:cs="Times New Roman"/>
          <w:sz w:val="28"/>
          <w:szCs w:val="28"/>
        </w:rPr>
        <w:t> </w:t>
      </w:r>
    </w:p>
    <w:p w14:paraId="5B28A557" w14:textId="77777777" w:rsidR="002C635A" w:rsidRPr="00997B82" w:rsidRDefault="002C635A" w:rsidP="002C635A">
      <w:pPr>
        <w:widowControl w:val="0"/>
        <w:autoSpaceDE w:val="0"/>
        <w:autoSpaceDN w:val="0"/>
        <w:adjustRightInd w:val="0"/>
        <w:spacing w:after="100"/>
        <w:rPr>
          <w:rFonts w:ascii="Times New Roman" w:hAnsi="Times New Roman" w:cs="Times New Roman"/>
          <w:b/>
          <w:bCs/>
          <w:sz w:val="32"/>
          <w:szCs w:val="32"/>
        </w:rPr>
      </w:pPr>
      <w:r w:rsidRPr="00997B82">
        <w:rPr>
          <w:rFonts w:ascii="Times New Roman" w:hAnsi="Times New Roman" w:cs="Times New Roman"/>
          <w:b/>
          <w:bCs/>
          <w:sz w:val="32"/>
          <w:szCs w:val="32"/>
        </w:rPr>
        <w:t>ADDITIONAL SKILLS</w:t>
      </w:r>
    </w:p>
    <w:p w14:paraId="415BEB73" w14:textId="77777777" w:rsidR="00CE45A7" w:rsidRPr="00D95015" w:rsidRDefault="00D95015" w:rsidP="00D95015">
      <w:pPr>
        <w:pStyle w:val="ListParagraph"/>
        <w:numPr>
          <w:ilvl w:val="0"/>
          <w:numId w:val="7"/>
        </w:numPr>
      </w:pPr>
      <w:r>
        <w:rPr>
          <w:rFonts w:ascii="Times New Roman" w:hAnsi="Times New Roman" w:cs="Times New Roman"/>
        </w:rPr>
        <w:t>I s</w:t>
      </w:r>
      <w:r w:rsidR="002C635A" w:rsidRPr="00D95015">
        <w:rPr>
          <w:rFonts w:ascii="Times New Roman" w:hAnsi="Times New Roman" w:cs="Times New Roman"/>
        </w:rPr>
        <w:t>pent much free time from September of 2011 to April of 2013 assisting in the full renovation of my family’s home. (Demolition, wiring, hanging drywall, rebuilding damaged wall supports, installation of cabinets and household appliances, painting, etc.)</w:t>
      </w:r>
    </w:p>
    <w:p w14:paraId="7E646361" w14:textId="77777777" w:rsidR="00D95015" w:rsidRPr="00D95015" w:rsidRDefault="00D95015" w:rsidP="00D95015">
      <w:pPr>
        <w:pStyle w:val="ListParagraph"/>
        <w:numPr>
          <w:ilvl w:val="0"/>
          <w:numId w:val="7"/>
        </w:numPr>
      </w:pPr>
      <w:r>
        <w:rPr>
          <w:rFonts w:ascii="Times New Roman" w:hAnsi="Times New Roman" w:cs="Times New Roman"/>
        </w:rPr>
        <w:lastRenderedPageBreak/>
        <w:t>Very quick learner</w:t>
      </w:r>
      <w:r w:rsidR="00466D90">
        <w:rPr>
          <w:rFonts w:ascii="Times New Roman" w:hAnsi="Times New Roman" w:cs="Times New Roman"/>
        </w:rPr>
        <w:t xml:space="preserve"> and easily adaptable to new techniques </w:t>
      </w:r>
    </w:p>
    <w:p w14:paraId="6C4580D0" w14:textId="77777777" w:rsidR="00D95015" w:rsidRPr="00D95015" w:rsidRDefault="00D95015" w:rsidP="00D95015">
      <w:pPr>
        <w:pStyle w:val="ListParagraph"/>
        <w:numPr>
          <w:ilvl w:val="0"/>
          <w:numId w:val="7"/>
        </w:numPr>
      </w:pPr>
      <w:r>
        <w:rPr>
          <w:rFonts w:ascii="Times New Roman" w:hAnsi="Times New Roman" w:cs="Times New Roman"/>
        </w:rPr>
        <w:t xml:space="preserve">Hard working problem solver </w:t>
      </w:r>
    </w:p>
    <w:sectPr w:rsidR="00D95015" w:rsidRPr="00D95015" w:rsidSect="00A84D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21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21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21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21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70E328F"/>
    <w:multiLevelType w:val="hybridMultilevel"/>
    <w:tmpl w:val="74F2D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35A"/>
    <w:rsid w:val="00206BB8"/>
    <w:rsid w:val="002C635A"/>
    <w:rsid w:val="00391B81"/>
    <w:rsid w:val="00466D90"/>
    <w:rsid w:val="006C0587"/>
    <w:rsid w:val="008F3B12"/>
    <w:rsid w:val="00997B82"/>
    <w:rsid w:val="00A84D06"/>
    <w:rsid w:val="00CE45A7"/>
    <w:rsid w:val="00D95015"/>
    <w:rsid w:val="00E52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E8E4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015"/>
    <w:pPr>
      <w:ind w:left="720"/>
      <w:contextualSpacing/>
    </w:pPr>
  </w:style>
  <w:style w:type="character" w:styleId="Hyperlink">
    <w:name w:val="Hyperlink"/>
    <w:basedOn w:val="DefaultParagraphFont"/>
    <w:uiPriority w:val="99"/>
    <w:unhideWhenUsed/>
    <w:rsid w:val="00206BB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015"/>
    <w:pPr>
      <w:ind w:left="720"/>
      <w:contextualSpacing/>
    </w:pPr>
  </w:style>
  <w:style w:type="character" w:styleId="Hyperlink">
    <w:name w:val="Hyperlink"/>
    <w:basedOn w:val="DefaultParagraphFont"/>
    <w:uiPriority w:val="99"/>
    <w:unhideWhenUsed/>
    <w:rsid w:val="00206B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248</Words>
  <Characters>1417</Characters>
  <Application>Microsoft Macintosh Word</Application>
  <DocSecurity>0</DocSecurity>
  <Lines>11</Lines>
  <Paragraphs>3</Paragraphs>
  <ScaleCrop>false</ScaleCrop>
  <Company>Lenox Memorial Middle and High School</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Garren O'Connor</dc:creator>
  <cp:keywords/>
  <dc:description/>
  <cp:lastModifiedBy>Garren O'Connor</cp:lastModifiedBy>
  <cp:revision>5</cp:revision>
  <cp:lastPrinted>2014-12-10T19:01:00Z</cp:lastPrinted>
  <dcterms:created xsi:type="dcterms:W3CDTF">2014-06-14T20:40:00Z</dcterms:created>
  <dcterms:modified xsi:type="dcterms:W3CDTF">2015-06-16T16:34:00Z</dcterms:modified>
</cp:coreProperties>
</file>