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AE" w:rsidRDefault="00162AB9">
      <w:pPr>
        <w:ind w:right="266"/>
        <w:rPr>
          <w:b/>
          <w:bCs/>
          <w:sz w:val="24"/>
          <w:szCs w:val="24"/>
        </w:rPr>
      </w:pPr>
      <w:r>
        <w:rPr>
          <w:b/>
          <w:bCs/>
          <w:sz w:val="24"/>
          <w:szCs w:val="24"/>
        </w:rPr>
        <w:t xml:space="preserve">Ronnie R. White Jr.                                                                            </w:t>
      </w:r>
      <w:r w:rsidR="0030342E">
        <w:rPr>
          <w:b/>
          <w:bCs/>
          <w:sz w:val="24"/>
          <w:szCs w:val="24"/>
        </w:rPr>
        <w:t xml:space="preserve">4533 W. Gladys </w:t>
      </w:r>
      <w:proofErr w:type="gramStart"/>
      <w:r w:rsidR="0030342E">
        <w:rPr>
          <w:b/>
          <w:bCs/>
          <w:sz w:val="24"/>
          <w:szCs w:val="24"/>
        </w:rPr>
        <w:t>Ave  Chicago</w:t>
      </w:r>
      <w:proofErr w:type="gramEnd"/>
      <w:r w:rsidR="0030342E">
        <w:rPr>
          <w:b/>
          <w:bCs/>
          <w:sz w:val="24"/>
          <w:szCs w:val="24"/>
        </w:rPr>
        <w:t>, Il</w:t>
      </w:r>
    </w:p>
    <w:p w:rsidR="006F3EAE" w:rsidRDefault="00773E45">
      <w:pPr>
        <w:ind w:right="266"/>
        <w:rPr>
          <w:b/>
          <w:bCs/>
          <w:sz w:val="24"/>
          <w:szCs w:val="24"/>
        </w:rPr>
      </w:pPr>
      <w:r>
        <w:rPr>
          <w:b/>
          <w:bCs/>
          <w:sz w:val="24"/>
          <w:szCs w:val="24"/>
        </w:rPr>
        <w:t>Cellular Phone: (312) 692-9714</w:t>
      </w:r>
      <w:r w:rsidR="00162AB9">
        <w:rPr>
          <w:b/>
          <w:bCs/>
          <w:sz w:val="24"/>
          <w:szCs w:val="24"/>
        </w:rPr>
        <w:t xml:space="preserve">                                                         E-Mail: rrwjr2003@yahoo.com</w:t>
      </w:r>
    </w:p>
    <w:p w:rsidR="006F3EAE" w:rsidRDefault="006F3EAE">
      <w:pPr>
        <w:ind w:right="266"/>
        <w:rPr>
          <w:sz w:val="21"/>
          <w:szCs w:val="21"/>
        </w:rPr>
      </w:pPr>
    </w:p>
    <w:p w:rsidR="006F3EAE" w:rsidRDefault="00162AB9">
      <w:pPr>
        <w:ind w:right="266"/>
        <w:rPr>
          <w:b/>
          <w:bCs/>
          <w:sz w:val="21"/>
          <w:szCs w:val="21"/>
        </w:rPr>
      </w:pPr>
      <w:r>
        <w:rPr>
          <w:b/>
          <w:bCs/>
          <w:sz w:val="21"/>
          <w:szCs w:val="21"/>
        </w:rPr>
        <w:t>OBJECTIVE</w:t>
      </w:r>
    </w:p>
    <w:p w:rsidR="006F3EAE" w:rsidRDefault="00162AB9">
      <w:pPr>
        <w:ind w:right="266"/>
        <w:rPr>
          <w:sz w:val="21"/>
          <w:szCs w:val="21"/>
        </w:rPr>
      </w:pPr>
      <w:r>
        <w:rPr>
          <w:sz w:val="21"/>
          <w:szCs w:val="21"/>
        </w:rPr>
        <w:t xml:space="preserve">To establish a career that will allow me to utilize my skills and experience to help the company grow. </w:t>
      </w:r>
    </w:p>
    <w:p w:rsidR="006F3EAE" w:rsidRDefault="006F3EAE">
      <w:pPr>
        <w:ind w:right="266"/>
        <w:rPr>
          <w:sz w:val="21"/>
          <w:szCs w:val="21"/>
        </w:rPr>
      </w:pPr>
    </w:p>
    <w:p w:rsidR="006F3EAE" w:rsidRDefault="00162AB9">
      <w:pPr>
        <w:ind w:right="266"/>
        <w:rPr>
          <w:b/>
          <w:bCs/>
          <w:sz w:val="21"/>
          <w:szCs w:val="21"/>
        </w:rPr>
      </w:pPr>
      <w:r>
        <w:rPr>
          <w:b/>
          <w:bCs/>
          <w:sz w:val="21"/>
          <w:szCs w:val="21"/>
        </w:rPr>
        <w:t>SUMMARY OF QUALIFICATIONS</w:t>
      </w:r>
    </w:p>
    <w:p w:rsidR="006F3EAE" w:rsidRDefault="00B74D66">
      <w:pPr>
        <w:ind w:right="266"/>
        <w:rPr>
          <w:sz w:val="21"/>
          <w:szCs w:val="21"/>
        </w:rPr>
      </w:pPr>
      <w:proofErr w:type="gramStart"/>
      <w:r w:rsidRPr="00B74D66">
        <w:rPr>
          <w:sz w:val="21"/>
          <w:szCs w:val="21"/>
        </w:rPr>
        <w:t>Trained in Statistical Process Control (SPC).</w:t>
      </w:r>
      <w:proofErr w:type="gramEnd"/>
      <w:r w:rsidRPr="00B74D66">
        <w:rPr>
          <w:sz w:val="21"/>
          <w:szCs w:val="21"/>
        </w:rPr>
        <w:t xml:space="preserve"> </w:t>
      </w:r>
      <w:proofErr w:type="gramStart"/>
      <w:r w:rsidRPr="00B74D66">
        <w:rPr>
          <w:sz w:val="21"/>
          <w:szCs w:val="21"/>
        </w:rPr>
        <w:t>Proficient in shop math.</w:t>
      </w:r>
      <w:proofErr w:type="gramEnd"/>
      <w:r w:rsidRPr="00B74D66">
        <w:rPr>
          <w:sz w:val="21"/>
          <w:szCs w:val="21"/>
        </w:rPr>
        <w:t xml:space="preserve"> Read and understand blueprints and job layouts. Use measuring tools such as Micrometers, Calipers, Measuring Tape, Gauges and Hand Tools. </w:t>
      </w:r>
      <w:proofErr w:type="gramStart"/>
      <w:r w:rsidRPr="00B74D66">
        <w:rPr>
          <w:sz w:val="21"/>
          <w:szCs w:val="21"/>
        </w:rPr>
        <w:t>Basic computer knowledge.</w:t>
      </w:r>
      <w:proofErr w:type="gramEnd"/>
      <w:r w:rsidRPr="00B74D66">
        <w:rPr>
          <w:sz w:val="21"/>
          <w:szCs w:val="21"/>
        </w:rPr>
        <w:t xml:space="preserve"> </w:t>
      </w:r>
      <w:proofErr w:type="gramStart"/>
      <w:r w:rsidRPr="00B74D66">
        <w:rPr>
          <w:sz w:val="21"/>
          <w:szCs w:val="21"/>
        </w:rPr>
        <w:t>Excellent communication skills.</w:t>
      </w:r>
      <w:proofErr w:type="gramEnd"/>
      <w:r w:rsidRPr="00B74D66">
        <w:rPr>
          <w:sz w:val="21"/>
          <w:szCs w:val="21"/>
        </w:rPr>
        <w:t xml:space="preserve"> Apply </w:t>
      </w:r>
      <w:proofErr w:type="spellStart"/>
      <w:r w:rsidRPr="00B74D66">
        <w:rPr>
          <w:sz w:val="21"/>
          <w:szCs w:val="21"/>
        </w:rPr>
        <w:t>Haz</w:t>
      </w:r>
      <w:proofErr w:type="spellEnd"/>
      <w:r w:rsidRPr="00B74D66">
        <w:rPr>
          <w:sz w:val="21"/>
          <w:szCs w:val="21"/>
        </w:rPr>
        <w:t>-Mat info. Assemble components and parts. Follow and give detailed instructions. Adhere to safety and follow emergency procedures. Maintain safe work environment and work as a team member.</w:t>
      </w:r>
    </w:p>
    <w:p w:rsidR="00B74D66" w:rsidRDefault="00B74D66">
      <w:pPr>
        <w:ind w:right="266"/>
        <w:rPr>
          <w:sz w:val="21"/>
          <w:szCs w:val="21"/>
        </w:rPr>
      </w:pPr>
      <w:bookmarkStart w:id="0" w:name="_GoBack"/>
      <w:bookmarkEnd w:id="0"/>
    </w:p>
    <w:p w:rsidR="006F3EAE" w:rsidRDefault="00162AB9">
      <w:pPr>
        <w:ind w:right="266"/>
        <w:rPr>
          <w:b/>
          <w:bCs/>
          <w:sz w:val="21"/>
          <w:szCs w:val="21"/>
        </w:rPr>
      </w:pPr>
      <w:r>
        <w:rPr>
          <w:b/>
          <w:bCs/>
          <w:sz w:val="21"/>
          <w:szCs w:val="21"/>
        </w:rPr>
        <w:t>EMPLOYMENT HISTORY</w:t>
      </w:r>
    </w:p>
    <w:p w:rsidR="00773E45" w:rsidRDefault="00773E45">
      <w:pPr>
        <w:pStyle w:val="HTMLPreformatted"/>
        <w:ind w:right="266"/>
        <w:rPr>
          <w:rFonts w:ascii="Times New Roman" w:hAnsi="Times New Roman" w:cs="Times New Roman"/>
          <w:sz w:val="21"/>
          <w:szCs w:val="21"/>
        </w:rPr>
      </w:pPr>
      <w:r>
        <w:rPr>
          <w:rFonts w:ascii="Times New Roman" w:hAnsi="Times New Roman" w:cs="Times New Roman"/>
          <w:sz w:val="21"/>
          <w:szCs w:val="21"/>
        </w:rPr>
        <w:t xml:space="preserve">Durable Packaging International: </w:t>
      </w:r>
      <w:r>
        <w:rPr>
          <w:rFonts w:ascii="Times New Roman" w:hAnsi="Times New Roman" w:cs="Times New Roman"/>
          <w:b/>
          <w:i/>
          <w:sz w:val="21"/>
          <w:szCs w:val="21"/>
        </w:rPr>
        <w:t>Punch Press Die-</w:t>
      </w:r>
      <w:proofErr w:type="gramStart"/>
      <w:r>
        <w:rPr>
          <w:rFonts w:ascii="Times New Roman" w:hAnsi="Times New Roman" w:cs="Times New Roman"/>
          <w:b/>
          <w:i/>
          <w:sz w:val="21"/>
          <w:szCs w:val="21"/>
        </w:rPr>
        <w:t xml:space="preserve">Setter </w:t>
      </w:r>
      <w:r>
        <w:rPr>
          <w:rFonts w:ascii="Times New Roman" w:hAnsi="Times New Roman" w:cs="Times New Roman"/>
          <w:sz w:val="21"/>
          <w:szCs w:val="21"/>
        </w:rPr>
        <w:t xml:space="preserve"> (</w:t>
      </w:r>
      <w:proofErr w:type="gramEnd"/>
      <w:r>
        <w:rPr>
          <w:rFonts w:ascii="Times New Roman" w:hAnsi="Times New Roman" w:cs="Times New Roman"/>
          <w:sz w:val="21"/>
          <w:szCs w:val="21"/>
        </w:rPr>
        <w:t>2012 - )</w:t>
      </w:r>
    </w:p>
    <w:p w:rsidR="00F210A9" w:rsidRPr="00773E45" w:rsidRDefault="00F210A9">
      <w:pPr>
        <w:pStyle w:val="HTMLPreformatted"/>
        <w:ind w:right="266"/>
        <w:rPr>
          <w:rFonts w:ascii="Times New Roman" w:hAnsi="Times New Roman" w:cs="Times New Roman"/>
          <w:sz w:val="21"/>
          <w:szCs w:val="21"/>
        </w:rPr>
      </w:pPr>
      <w:r>
        <w:rPr>
          <w:rFonts w:ascii="Times New Roman" w:hAnsi="Times New Roman" w:cs="Times New Roman"/>
          <w:sz w:val="21"/>
          <w:szCs w:val="21"/>
        </w:rPr>
        <w:t>Troubleshoot</w:t>
      </w:r>
      <w:r w:rsidRPr="00F210A9">
        <w:rPr>
          <w:rFonts w:ascii="Times New Roman" w:hAnsi="Times New Roman" w:cs="Times New Roman"/>
          <w:sz w:val="21"/>
          <w:szCs w:val="21"/>
        </w:rPr>
        <w:t xml:space="preserve"> compound</w:t>
      </w:r>
      <w:r>
        <w:rPr>
          <w:rFonts w:ascii="Times New Roman" w:hAnsi="Times New Roman" w:cs="Times New Roman"/>
          <w:sz w:val="21"/>
          <w:szCs w:val="21"/>
        </w:rPr>
        <w:t xml:space="preserve"> foil dies and Punch Press breakdowns on various Punch Press machines.</w:t>
      </w:r>
    </w:p>
    <w:p w:rsidR="00773E45" w:rsidRDefault="00773E45">
      <w:pPr>
        <w:pStyle w:val="HTMLPreformatted"/>
        <w:ind w:right="266"/>
        <w:rPr>
          <w:rFonts w:ascii="Times New Roman" w:hAnsi="Times New Roman" w:cs="Times New Roman"/>
          <w:sz w:val="21"/>
          <w:szCs w:val="21"/>
        </w:rPr>
      </w:pPr>
    </w:p>
    <w:p w:rsidR="006F3EAE" w:rsidRDefault="00162AB9">
      <w:pPr>
        <w:pStyle w:val="HTMLPreformatted"/>
        <w:ind w:right="266"/>
        <w:rPr>
          <w:rFonts w:ascii="Times New Roman" w:hAnsi="Times New Roman" w:cs="Times New Roman"/>
          <w:sz w:val="21"/>
          <w:szCs w:val="21"/>
        </w:rPr>
      </w:pPr>
      <w:proofErr w:type="spellStart"/>
      <w:r>
        <w:rPr>
          <w:rFonts w:ascii="Times New Roman" w:hAnsi="Times New Roman" w:cs="Times New Roman"/>
          <w:sz w:val="21"/>
          <w:szCs w:val="21"/>
        </w:rPr>
        <w:t>Handi</w:t>
      </w:r>
      <w:proofErr w:type="spellEnd"/>
      <w:r>
        <w:rPr>
          <w:rFonts w:ascii="Times New Roman" w:hAnsi="Times New Roman" w:cs="Times New Roman"/>
          <w:sz w:val="21"/>
          <w:szCs w:val="21"/>
        </w:rPr>
        <w:t xml:space="preserve">-Foil Corporation, Wheeling, IL: </w:t>
      </w:r>
      <w:r>
        <w:rPr>
          <w:rFonts w:ascii="Times New Roman" w:hAnsi="Times New Roman" w:cs="Times New Roman"/>
          <w:b/>
          <w:bCs/>
          <w:i/>
          <w:iCs/>
          <w:sz w:val="21"/>
          <w:szCs w:val="21"/>
        </w:rPr>
        <w:t xml:space="preserve">Punch Press Die-Setter / Floor </w:t>
      </w:r>
      <w:proofErr w:type="gramStart"/>
      <w:r>
        <w:rPr>
          <w:rFonts w:ascii="Times New Roman" w:hAnsi="Times New Roman" w:cs="Times New Roman"/>
          <w:b/>
          <w:bCs/>
          <w:i/>
          <w:iCs/>
          <w:sz w:val="21"/>
          <w:szCs w:val="21"/>
        </w:rPr>
        <w:t xml:space="preserve">Mechanic </w:t>
      </w:r>
      <w:r>
        <w:rPr>
          <w:b/>
          <w:bCs/>
          <w:i/>
          <w:iCs/>
          <w:sz w:val="21"/>
          <w:szCs w:val="21"/>
        </w:rPr>
        <w:t xml:space="preserve"> </w:t>
      </w:r>
      <w:r>
        <w:rPr>
          <w:rFonts w:ascii="Times New Roman" w:hAnsi="Times New Roman" w:cs="Times New Roman"/>
          <w:sz w:val="21"/>
          <w:szCs w:val="21"/>
        </w:rPr>
        <w:t>(</w:t>
      </w:r>
      <w:proofErr w:type="gramEnd"/>
      <w:r>
        <w:rPr>
          <w:rFonts w:ascii="Times New Roman" w:hAnsi="Times New Roman" w:cs="Times New Roman"/>
          <w:sz w:val="21"/>
          <w:szCs w:val="21"/>
        </w:rPr>
        <w:t xml:space="preserve">2007 - </w:t>
      </w:r>
      <w:r w:rsidR="00773E45">
        <w:rPr>
          <w:rFonts w:ascii="Times New Roman" w:hAnsi="Times New Roman" w:cs="Times New Roman"/>
          <w:sz w:val="21"/>
          <w:szCs w:val="21"/>
        </w:rPr>
        <w:t>2010</w:t>
      </w:r>
      <w:r>
        <w:rPr>
          <w:rFonts w:ascii="Times New Roman" w:hAnsi="Times New Roman" w:cs="Times New Roman"/>
          <w:sz w:val="21"/>
          <w:szCs w:val="21"/>
        </w:rPr>
        <w:t>)</w:t>
      </w:r>
    </w:p>
    <w:p w:rsidR="006F3EAE" w:rsidRDefault="00162AB9">
      <w:pPr>
        <w:pStyle w:val="HTMLPreformatted"/>
        <w:ind w:right="266"/>
        <w:rPr>
          <w:rFonts w:ascii="Times New Roman" w:hAnsi="Times New Roman" w:cs="Times New Roman"/>
          <w:sz w:val="21"/>
          <w:szCs w:val="21"/>
        </w:rPr>
      </w:pPr>
      <w:r>
        <w:rPr>
          <w:rFonts w:ascii="Times New Roman" w:hAnsi="Times New Roman" w:cs="Times New Roman"/>
          <w:sz w:val="21"/>
          <w:szCs w:val="21"/>
        </w:rPr>
        <w:t>Responsible for obtaining the required tooling, obtaining the required materials needed, set up the press, check the press and inspect parts for first piece approval based upon directions received utilizing Punch Presses ranging in tonnage from 30 to 50 tons. Responsible for tool and die changeovers.</w:t>
      </w:r>
    </w:p>
    <w:p w:rsidR="006F3EAE" w:rsidRDefault="006F3EAE">
      <w:pPr>
        <w:pStyle w:val="HTMLPreformatted"/>
        <w:ind w:right="266"/>
        <w:rPr>
          <w:rFonts w:ascii="Times New Roman" w:hAnsi="Times New Roman" w:cs="Times New Roman"/>
          <w:sz w:val="21"/>
          <w:szCs w:val="21"/>
        </w:rPr>
      </w:pPr>
    </w:p>
    <w:p w:rsidR="006F3EAE" w:rsidRDefault="00162AB9">
      <w:pPr>
        <w:pStyle w:val="HTMLPreformatted"/>
        <w:ind w:right="266"/>
        <w:rPr>
          <w:rFonts w:ascii="Times New Roman" w:hAnsi="Times New Roman" w:cs="Times New Roman"/>
          <w:sz w:val="21"/>
          <w:szCs w:val="21"/>
        </w:rPr>
      </w:pPr>
      <w:r>
        <w:rPr>
          <w:rFonts w:ascii="Times New Roman" w:hAnsi="Times New Roman" w:cs="Times New Roman"/>
          <w:sz w:val="21"/>
          <w:szCs w:val="21"/>
        </w:rPr>
        <w:t xml:space="preserve">Pylon Tool Corporation, Northbrook, IL: </w:t>
      </w:r>
      <w:r>
        <w:rPr>
          <w:rFonts w:ascii="Times New Roman" w:hAnsi="Times New Roman" w:cs="Times New Roman"/>
          <w:b/>
          <w:bCs/>
          <w:i/>
          <w:iCs/>
          <w:sz w:val="21"/>
          <w:szCs w:val="21"/>
        </w:rPr>
        <w:t>Punch Press Die-Setter</w:t>
      </w:r>
      <w:r>
        <w:rPr>
          <w:b/>
          <w:bCs/>
          <w:i/>
          <w:iCs/>
          <w:sz w:val="21"/>
          <w:szCs w:val="21"/>
        </w:rPr>
        <w:t xml:space="preserve"> </w:t>
      </w:r>
      <w:r>
        <w:rPr>
          <w:rFonts w:ascii="Times New Roman" w:hAnsi="Times New Roman" w:cs="Times New Roman"/>
          <w:sz w:val="21"/>
          <w:szCs w:val="21"/>
        </w:rPr>
        <w:t xml:space="preserve">(2007 - 2007) </w:t>
      </w:r>
    </w:p>
    <w:p w:rsidR="006F3EAE" w:rsidRDefault="00162AB9">
      <w:pPr>
        <w:pStyle w:val="HTMLPreformatted"/>
        <w:ind w:right="266"/>
        <w:rPr>
          <w:rFonts w:ascii="Times New Roman" w:hAnsi="Times New Roman" w:cs="Times New Roman"/>
          <w:sz w:val="21"/>
          <w:szCs w:val="21"/>
        </w:rPr>
      </w:pPr>
      <w:r>
        <w:rPr>
          <w:rFonts w:ascii="Times New Roman" w:hAnsi="Times New Roman" w:cs="Times New Roman"/>
          <w:sz w:val="21"/>
          <w:szCs w:val="21"/>
        </w:rPr>
        <w:t>Set up 30 to 60 ton Automatic Punch Presses various materials to produce a variety of value-added, in-die assemblies.</w:t>
      </w:r>
    </w:p>
    <w:p w:rsidR="006F3EAE" w:rsidRDefault="006F3EAE">
      <w:pPr>
        <w:ind w:right="266"/>
        <w:rPr>
          <w:b/>
          <w:bCs/>
          <w:sz w:val="21"/>
          <w:szCs w:val="21"/>
        </w:rPr>
      </w:pPr>
    </w:p>
    <w:p w:rsidR="006F3EAE" w:rsidRDefault="00162AB9">
      <w:pPr>
        <w:ind w:right="266"/>
        <w:rPr>
          <w:sz w:val="21"/>
          <w:szCs w:val="21"/>
        </w:rPr>
      </w:pPr>
      <w:proofErr w:type="spellStart"/>
      <w:proofErr w:type="gramStart"/>
      <w:r>
        <w:rPr>
          <w:sz w:val="21"/>
          <w:szCs w:val="21"/>
        </w:rPr>
        <w:t>Aro</w:t>
      </w:r>
      <w:proofErr w:type="spellEnd"/>
      <w:r>
        <w:rPr>
          <w:sz w:val="21"/>
          <w:szCs w:val="21"/>
        </w:rPr>
        <w:t xml:space="preserve">  Metal</w:t>
      </w:r>
      <w:proofErr w:type="gramEnd"/>
      <w:r>
        <w:rPr>
          <w:sz w:val="21"/>
          <w:szCs w:val="21"/>
        </w:rPr>
        <w:t xml:space="preserve"> Stamping, Roselle, IL: </w:t>
      </w:r>
      <w:r>
        <w:rPr>
          <w:b/>
          <w:bCs/>
          <w:i/>
          <w:iCs/>
          <w:sz w:val="21"/>
          <w:szCs w:val="21"/>
        </w:rPr>
        <w:t xml:space="preserve">Punch Press Die-Setter </w:t>
      </w:r>
      <w:r>
        <w:rPr>
          <w:sz w:val="21"/>
          <w:szCs w:val="21"/>
        </w:rPr>
        <w:t>(2006 - 2007)</w:t>
      </w:r>
    </w:p>
    <w:p w:rsidR="006F3EAE" w:rsidRDefault="00162AB9">
      <w:pPr>
        <w:ind w:right="266"/>
        <w:rPr>
          <w:sz w:val="21"/>
          <w:szCs w:val="21"/>
        </w:rPr>
      </w:pPr>
      <w:r>
        <w:rPr>
          <w:sz w:val="21"/>
          <w:szCs w:val="21"/>
        </w:rPr>
        <w:t>Set up Automatic Punch Presses to trim, punch, shape or crimp metal.</w:t>
      </w:r>
    </w:p>
    <w:p w:rsidR="006F3EAE" w:rsidRDefault="006F3EAE">
      <w:pPr>
        <w:ind w:right="266"/>
        <w:rPr>
          <w:sz w:val="21"/>
          <w:szCs w:val="21"/>
        </w:rPr>
      </w:pPr>
    </w:p>
    <w:p w:rsidR="006F3EAE" w:rsidRDefault="00162AB9">
      <w:pPr>
        <w:ind w:right="266"/>
        <w:rPr>
          <w:sz w:val="21"/>
          <w:szCs w:val="21"/>
        </w:rPr>
      </w:pPr>
      <w:r>
        <w:rPr>
          <w:sz w:val="21"/>
          <w:szCs w:val="21"/>
        </w:rPr>
        <w:t xml:space="preserve">Courtesy Manufacturing Company, Elk Grove Village, IL: </w:t>
      </w:r>
      <w:r>
        <w:rPr>
          <w:b/>
          <w:bCs/>
          <w:i/>
          <w:iCs/>
          <w:sz w:val="21"/>
          <w:szCs w:val="21"/>
        </w:rPr>
        <w:t xml:space="preserve">Punch Press Die-Setter </w:t>
      </w:r>
      <w:r>
        <w:rPr>
          <w:sz w:val="21"/>
          <w:szCs w:val="21"/>
        </w:rPr>
        <w:t>(2004 - 2006)</w:t>
      </w:r>
    </w:p>
    <w:p w:rsidR="006F3EAE" w:rsidRDefault="00162AB9">
      <w:pPr>
        <w:ind w:right="266"/>
        <w:rPr>
          <w:sz w:val="21"/>
          <w:szCs w:val="21"/>
        </w:rPr>
      </w:pPr>
      <w:r>
        <w:rPr>
          <w:sz w:val="21"/>
          <w:szCs w:val="21"/>
        </w:rPr>
        <w:t xml:space="preserve">Set up various Punch Presses such as Minster, </w:t>
      </w:r>
      <w:proofErr w:type="spellStart"/>
      <w:r>
        <w:rPr>
          <w:sz w:val="21"/>
          <w:szCs w:val="21"/>
        </w:rPr>
        <w:t>Verson</w:t>
      </w:r>
      <w:proofErr w:type="spellEnd"/>
      <w:r>
        <w:rPr>
          <w:sz w:val="21"/>
          <w:szCs w:val="21"/>
        </w:rPr>
        <w:t xml:space="preserve">, </w:t>
      </w:r>
      <w:proofErr w:type="spellStart"/>
      <w:r>
        <w:rPr>
          <w:sz w:val="21"/>
          <w:szCs w:val="21"/>
        </w:rPr>
        <w:t>Kamatsu</w:t>
      </w:r>
      <w:proofErr w:type="spellEnd"/>
      <w:r>
        <w:rPr>
          <w:sz w:val="21"/>
          <w:szCs w:val="21"/>
        </w:rPr>
        <w:t xml:space="preserve"> and Niagara ranging in tonnage from 45-600 tons.</w:t>
      </w:r>
    </w:p>
    <w:p w:rsidR="006F3EAE" w:rsidRDefault="006F3EAE">
      <w:pPr>
        <w:ind w:right="266"/>
        <w:rPr>
          <w:sz w:val="21"/>
          <w:szCs w:val="21"/>
        </w:rPr>
      </w:pPr>
    </w:p>
    <w:p w:rsidR="006F3EAE" w:rsidRDefault="00162AB9">
      <w:pPr>
        <w:ind w:right="266"/>
        <w:rPr>
          <w:sz w:val="21"/>
          <w:szCs w:val="21"/>
        </w:rPr>
      </w:pPr>
      <w:r>
        <w:rPr>
          <w:sz w:val="21"/>
          <w:szCs w:val="21"/>
        </w:rPr>
        <w:t xml:space="preserve">Olson International, Lombard, IL: </w:t>
      </w:r>
      <w:r>
        <w:rPr>
          <w:b/>
          <w:bCs/>
          <w:i/>
          <w:iCs/>
          <w:sz w:val="21"/>
          <w:szCs w:val="21"/>
        </w:rPr>
        <w:t xml:space="preserve">Punch Press Operator/Die-Setter </w:t>
      </w:r>
      <w:r>
        <w:rPr>
          <w:sz w:val="21"/>
          <w:szCs w:val="21"/>
        </w:rPr>
        <w:t>(2002 - 2004)</w:t>
      </w:r>
    </w:p>
    <w:p w:rsidR="006F3EAE" w:rsidRDefault="00162AB9">
      <w:pPr>
        <w:ind w:right="266"/>
        <w:rPr>
          <w:sz w:val="21"/>
          <w:szCs w:val="21"/>
        </w:rPr>
      </w:pPr>
      <w:r>
        <w:rPr>
          <w:sz w:val="21"/>
          <w:szCs w:val="21"/>
        </w:rPr>
        <w:t>Set up and operate various Minster Presses ranging in tonnage from 100 to 400 tons.</w:t>
      </w:r>
    </w:p>
    <w:p w:rsidR="006F3EAE" w:rsidRDefault="006F3EAE">
      <w:pPr>
        <w:ind w:right="266"/>
        <w:rPr>
          <w:sz w:val="21"/>
          <w:szCs w:val="21"/>
        </w:rPr>
      </w:pPr>
    </w:p>
    <w:p w:rsidR="006F3EAE" w:rsidRDefault="00162AB9">
      <w:pPr>
        <w:ind w:right="266"/>
        <w:rPr>
          <w:sz w:val="21"/>
          <w:szCs w:val="21"/>
        </w:rPr>
      </w:pPr>
      <w:r>
        <w:rPr>
          <w:sz w:val="21"/>
          <w:szCs w:val="21"/>
        </w:rPr>
        <w:t xml:space="preserve">Laird Technologies, Schaumburg, IL: </w:t>
      </w:r>
      <w:r>
        <w:rPr>
          <w:b/>
          <w:bCs/>
          <w:i/>
          <w:iCs/>
          <w:sz w:val="21"/>
          <w:szCs w:val="21"/>
        </w:rPr>
        <w:t xml:space="preserve">Punch Press Operator/Die Setter </w:t>
      </w:r>
      <w:r>
        <w:rPr>
          <w:sz w:val="21"/>
          <w:szCs w:val="21"/>
        </w:rPr>
        <w:t xml:space="preserve">(2000 - 2002) </w:t>
      </w:r>
    </w:p>
    <w:p w:rsidR="006F3EAE" w:rsidRDefault="00162AB9">
      <w:pPr>
        <w:ind w:right="266"/>
        <w:rPr>
          <w:sz w:val="21"/>
          <w:szCs w:val="21"/>
        </w:rPr>
      </w:pPr>
      <w:r>
        <w:rPr>
          <w:sz w:val="21"/>
          <w:szCs w:val="21"/>
        </w:rPr>
        <w:t xml:space="preserve">Set up and operate various Punch Presses. </w:t>
      </w:r>
      <w:proofErr w:type="gramStart"/>
      <w:r>
        <w:rPr>
          <w:sz w:val="21"/>
          <w:szCs w:val="21"/>
        </w:rPr>
        <w:t>Went from an operator to a die-setter.</w:t>
      </w:r>
      <w:proofErr w:type="gramEnd"/>
      <w:r>
        <w:rPr>
          <w:sz w:val="21"/>
          <w:szCs w:val="21"/>
        </w:rPr>
        <w:t xml:space="preserve"> Also, operated 4-slide presses.</w:t>
      </w:r>
    </w:p>
    <w:p w:rsidR="006F3EAE" w:rsidRDefault="006F3EAE">
      <w:pPr>
        <w:ind w:right="266"/>
        <w:rPr>
          <w:sz w:val="21"/>
          <w:szCs w:val="21"/>
        </w:rPr>
      </w:pPr>
    </w:p>
    <w:p w:rsidR="006F3EAE" w:rsidRDefault="00162AB9">
      <w:pPr>
        <w:ind w:right="266"/>
        <w:rPr>
          <w:sz w:val="21"/>
          <w:szCs w:val="21"/>
        </w:rPr>
      </w:pPr>
      <w:proofErr w:type="spellStart"/>
      <w:r>
        <w:rPr>
          <w:sz w:val="21"/>
          <w:szCs w:val="21"/>
        </w:rPr>
        <w:t>Fel</w:t>
      </w:r>
      <w:proofErr w:type="spellEnd"/>
      <w:r>
        <w:rPr>
          <w:sz w:val="21"/>
          <w:szCs w:val="21"/>
        </w:rPr>
        <w:t xml:space="preserve">-Pro/Federal Mogul, Skokie, IL: </w:t>
      </w:r>
      <w:r>
        <w:rPr>
          <w:b/>
          <w:bCs/>
          <w:i/>
          <w:iCs/>
          <w:sz w:val="21"/>
          <w:szCs w:val="21"/>
        </w:rPr>
        <w:t xml:space="preserve">Punch Press Operator/CNC Operator </w:t>
      </w:r>
      <w:r>
        <w:rPr>
          <w:sz w:val="21"/>
          <w:szCs w:val="21"/>
        </w:rPr>
        <w:t>(1996 - 1999)</w:t>
      </w:r>
    </w:p>
    <w:p w:rsidR="006F3EAE" w:rsidRDefault="00162AB9">
      <w:pPr>
        <w:ind w:right="266"/>
        <w:rPr>
          <w:sz w:val="21"/>
          <w:szCs w:val="21"/>
        </w:rPr>
      </w:pPr>
      <w:proofErr w:type="gramStart"/>
      <w:r>
        <w:rPr>
          <w:sz w:val="21"/>
          <w:szCs w:val="21"/>
        </w:rPr>
        <w:t>Worked in a two man cell making copper train gaskets while operating both Punch Press and a Mazak CNC Mill/Turn machine.</w:t>
      </w:r>
      <w:proofErr w:type="gramEnd"/>
      <w:r>
        <w:rPr>
          <w:sz w:val="21"/>
          <w:szCs w:val="21"/>
        </w:rPr>
        <w:t xml:space="preserve"> </w:t>
      </w:r>
    </w:p>
    <w:p w:rsidR="006F3EAE" w:rsidRDefault="006F3EAE">
      <w:pPr>
        <w:ind w:right="266"/>
        <w:rPr>
          <w:sz w:val="21"/>
          <w:szCs w:val="21"/>
        </w:rPr>
      </w:pPr>
    </w:p>
    <w:p w:rsidR="006F3EAE" w:rsidRDefault="00162AB9">
      <w:pPr>
        <w:ind w:right="266"/>
        <w:rPr>
          <w:b/>
          <w:bCs/>
          <w:sz w:val="21"/>
          <w:szCs w:val="21"/>
        </w:rPr>
      </w:pPr>
      <w:r>
        <w:rPr>
          <w:b/>
          <w:bCs/>
          <w:sz w:val="21"/>
          <w:szCs w:val="21"/>
        </w:rPr>
        <w:t>EDUCATION</w:t>
      </w:r>
    </w:p>
    <w:p w:rsidR="006F3EAE" w:rsidRDefault="00162AB9">
      <w:pPr>
        <w:ind w:right="266"/>
        <w:rPr>
          <w:sz w:val="21"/>
          <w:szCs w:val="21"/>
        </w:rPr>
      </w:pPr>
      <w:r>
        <w:rPr>
          <w:b/>
          <w:bCs/>
          <w:sz w:val="21"/>
          <w:szCs w:val="21"/>
        </w:rPr>
        <w:t xml:space="preserve">Coyne American </w:t>
      </w:r>
      <w:proofErr w:type="gramStart"/>
      <w:r>
        <w:rPr>
          <w:b/>
          <w:bCs/>
          <w:sz w:val="21"/>
          <w:szCs w:val="21"/>
        </w:rPr>
        <w:t>Institute</w:t>
      </w:r>
      <w:r>
        <w:rPr>
          <w:sz w:val="21"/>
          <w:szCs w:val="21"/>
        </w:rPr>
        <w:t xml:space="preserve">  Chicago</w:t>
      </w:r>
      <w:proofErr w:type="gramEnd"/>
      <w:r>
        <w:rPr>
          <w:sz w:val="21"/>
          <w:szCs w:val="21"/>
        </w:rPr>
        <w:t xml:space="preserve">, IL (2008 - 2009)   </w:t>
      </w:r>
      <w:r>
        <w:rPr>
          <w:b/>
          <w:bCs/>
          <w:i/>
          <w:iCs/>
          <w:sz w:val="21"/>
          <w:szCs w:val="21"/>
        </w:rPr>
        <w:t xml:space="preserve">Electrical Construction and Maintenance.  </w:t>
      </w:r>
      <w:r>
        <w:rPr>
          <w:sz w:val="21"/>
          <w:szCs w:val="21"/>
        </w:rPr>
        <w:t xml:space="preserve">Courses included: </w:t>
      </w:r>
    </w:p>
    <w:p w:rsidR="006F3EAE" w:rsidRDefault="00162AB9">
      <w:pPr>
        <w:numPr>
          <w:ilvl w:val="0"/>
          <w:numId w:val="3"/>
        </w:numPr>
        <w:tabs>
          <w:tab w:val="left" w:pos="720"/>
        </w:tabs>
        <w:ind w:right="266"/>
        <w:rPr>
          <w:sz w:val="21"/>
          <w:szCs w:val="21"/>
        </w:rPr>
      </w:pPr>
      <w:r>
        <w:rPr>
          <w:sz w:val="21"/>
          <w:szCs w:val="21"/>
        </w:rPr>
        <w:t>Basic Electricity</w:t>
      </w:r>
    </w:p>
    <w:p w:rsidR="006F3EAE" w:rsidRDefault="00162AB9">
      <w:pPr>
        <w:numPr>
          <w:ilvl w:val="0"/>
          <w:numId w:val="3"/>
        </w:numPr>
        <w:tabs>
          <w:tab w:val="left" w:pos="720"/>
        </w:tabs>
        <w:ind w:right="266"/>
        <w:rPr>
          <w:sz w:val="21"/>
          <w:szCs w:val="21"/>
        </w:rPr>
      </w:pPr>
      <w:r>
        <w:rPr>
          <w:sz w:val="21"/>
          <w:szCs w:val="21"/>
        </w:rPr>
        <w:t>Electrical Test Equipment and Safety</w:t>
      </w:r>
    </w:p>
    <w:p w:rsidR="006F3EAE" w:rsidRDefault="00162AB9">
      <w:pPr>
        <w:numPr>
          <w:ilvl w:val="0"/>
          <w:numId w:val="3"/>
        </w:numPr>
        <w:tabs>
          <w:tab w:val="left" w:pos="720"/>
        </w:tabs>
        <w:ind w:right="266"/>
        <w:rPr>
          <w:sz w:val="21"/>
          <w:szCs w:val="21"/>
        </w:rPr>
      </w:pPr>
      <w:r>
        <w:rPr>
          <w:sz w:val="21"/>
          <w:szCs w:val="21"/>
        </w:rPr>
        <w:t>AC/DC Circuits, Applications, Motors and Controls</w:t>
      </w:r>
    </w:p>
    <w:p w:rsidR="006F3EAE" w:rsidRDefault="00162AB9">
      <w:pPr>
        <w:numPr>
          <w:ilvl w:val="0"/>
          <w:numId w:val="3"/>
        </w:numPr>
        <w:tabs>
          <w:tab w:val="left" w:pos="720"/>
        </w:tabs>
        <w:ind w:right="266"/>
        <w:rPr>
          <w:sz w:val="21"/>
          <w:szCs w:val="21"/>
        </w:rPr>
      </w:pPr>
      <w:r>
        <w:rPr>
          <w:sz w:val="21"/>
          <w:szCs w:val="21"/>
        </w:rPr>
        <w:t>Single and Three Phase Motors and Controls</w:t>
      </w:r>
    </w:p>
    <w:p w:rsidR="006F3EAE" w:rsidRDefault="00162AB9">
      <w:pPr>
        <w:numPr>
          <w:ilvl w:val="0"/>
          <w:numId w:val="3"/>
        </w:numPr>
        <w:tabs>
          <w:tab w:val="left" w:pos="720"/>
        </w:tabs>
        <w:ind w:right="266"/>
        <w:rPr>
          <w:sz w:val="21"/>
          <w:szCs w:val="21"/>
        </w:rPr>
      </w:pPr>
      <w:r>
        <w:rPr>
          <w:sz w:val="21"/>
          <w:szCs w:val="21"/>
        </w:rPr>
        <w:t xml:space="preserve">Electrical Construction - Residential and Commercial </w:t>
      </w:r>
    </w:p>
    <w:p w:rsidR="006F3EAE" w:rsidRDefault="00162AB9">
      <w:pPr>
        <w:numPr>
          <w:ilvl w:val="0"/>
          <w:numId w:val="3"/>
        </w:numPr>
        <w:tabs>
          <w:tab w:val="left" w:pos="720"/>
        </w:tabs>
        <w:ind w:right="266"/>
        <w:rPr>
          <w:sz w:val="21"/>
          <w:szCs w:val="21"/>
        </w:rPr>
      </w:pPr>
      <w:r>
        <w:rPr>
          <w:sz w:val="21"/>
          <w:szCs w:val="21"/>
        </w:rPr>
        <w:t>Programmable Controllers</w:t>
      </w:r>
    </w:p>
    <w:p w:rsidR="006F3EAE" w:rsidRDefault="006F3EAE">
      <w:pPr>
        <w:ind w:right="266"/>
        <w:rPr>
          <w:sz w:val="21"/>
          <w:szCs w:val="21"/>
        </w:rPr>
      </w:pPr>
    </w:p>
    <w:p w:rsidR="006F3EAE" w:rsidRDefault="00162AB9">
      <w:pPr>
        <w:ind w:right="266"/>
        <w:rPr>
          <w:b/>
          <w:bCs/>
          <w:sz w:val="21"/>
          <w:szCs w:val="21"/>
        </w:rPr>
      </w:pPr>
      <w:r>
        <w:rPr>
          <w:b/>
          <w:bCs/>
          <w:sz w:val="21"/>
          <w:szCs w:val="21"/>
        </w:rPr>
        <w:t>MANUFACTURING SKILLS TRAINING</w:t>
      </w:r>
    </w:p>
    <w:p w:rsidR="006F3EAE" w:rsidRDefault="00162AB9">
      <w:pPr>
        <w:ind w:right="266"/>
        <w:rPr>
          <w:sz w:val="21"/>
          <w:szCs w:val="21"/>
        </w:rPr>
      </w:pPr>
      <w:r>
        <w:rPr>
          <w:sz w:val="21"/>
          <w:szCs w:val="21"/>
        </w:rPr>
        <w:t xml:space="preserve">Careers in </w:t>
      </w:r>
      <w:proofErr w:type="spellStart"/>
      <w:r>
        <w:rPr>
          <w:sz w:val="21"/>
          <w:szCs w:val="21"/>
        </w:rPr>
        <w:t>Mfg</w:t>
      </w:r>
      <w:proofErr w:type="spellEnd"/>
      <w:r>
        <w:rPr>
          <w:sz w:val="21"/>
          <w:szCs w:val="21"/>
        </w:rPr>
        <w:t xml:space="preserve"> Program, Jane Addams Resource Corp., Chicago, IL 300 hour program included the following technical courses:</w:t>
      </w:r>
    </w:p>
    <w:p w:rsidR="006F3EAE" w:rsidRDefault="00162AB9">
      <w:pPr>
        <w:numPr>
          <w:ilvl w:val="0"/>
          <w:numId w:val="2"/>
        </w:numPr>
        <w:tabs>
          <w:tab w:val="left" w:pos="720"/>
        </w:tabs>
        <w:ind w:right="266"/>
        <w:rPr>
          <w:sz w:val="21"/>
          <w:szCs w:val="21"/>
        </w:rPr>
      </w:pPr>
      <w:r>
        <w:rPr>
          <w:b/>
          <w:bCs/>
          <w:i/>
          <w:iCs/>
          <w:sz w:val="21"/>
          <w:szCs w:val="21"/>
        </w:rPr>
        <w:t>Punch Press Die Setter Training</w:t>
      </w:r>
      <w:r>
        <w:rPr>
          <w:sz w:val="21"/>
          <w:szCs w:val="21"/>
        </w:rPr>
        <w:t xml:space="preserve"> Setup Straight Side and OBI Punch Presses, </w:t>
      </w:r>
      <w:proofErr w:type="spellStart"/>
      <w:r>
        <w:rPr>
          <w:sz w:val="21"/>
          <w:szCs w:val="21"/>
        </w:rPr>
        <w:t>Wintriss</w:t>
      </w:r>
      <w:proofErr w:type="spellEnd"/>
      <w:r>
        <w:rPr>
          <w:sz w:val="21"/>
          <w:szCs w:val="21"/>
        </w:rPr>
        <w:t xml:space="preserve"> Controls and all auxiliary machinery. </w:t>
      </w:r>
    </w:p>
    <w:p w:rsidR="006F3EAE" w:rsidRDefault="00162AB9">
      <w:pPr>
        <w:widowControl/>
        <w:numPr>
          <w:ilvl w:val="0"/>
          <w:numId w:val="2"/>
        </w:numPr>
        <w:tabs>
          <w:tab w:val="left" w:pos="720"/>
        </w:tabs>
        <w:overflowPunct/>
        <w:autoSpaceDE/>
        <w:ind w:right="266"/>
        <w:rPr>
          <w:sz w:val="21"/>
          <w:szCs w:val="21"/>
        </w:rPr>
      </w:pPr>
      <w:r>
        <w:rPr>
          <w:b/>
          <w:i/>
          <w:sz w:val="21"/>
          <w:szCs w:val="21"/>
        </w:rPr>
        <w:t xml:space="preserve">MIG </w:t>
      </w:r>
      <w:proofErr w:type="gramStart"/>
      <w:r>
        <w:rPr>
          <w:b/>
          <w:i/>
          <w:sz w:val="21"/>
          <w:szCs w:val="21"/>
        </w:rPr>
        <w:t>Welding</w:t>
      </w:r>
      <w:r>
        <w:rPr>
          <w:sz w:val="21"/>
          <w:szCs w:val="21"/>
        </w:rPr>
        <w:t xml:space="preserve">  Set</w:t>
      </w:r>
      <w:proofErr w:type="gramEnd"/>
      <w:r>
        <w:rPr>
          <w:sz w:val="21"/>
          <w:szCs w:val="21"/>
        </w:rPr>
        <w:t xml:space="preserve"> gas pressure, wire feed and temperature. Execute all types </w:t>
      </w:r>
      <w:proofErr w:type="gramStart"/>
      <w:r>
        <w:rPr>
          <w:sz w:val="21"/>
          <w:szCs w:val="21"/>
        </w:rPr>
        <w:t>of  welds</w:t>
      </w:r>
      <w:proofErr w:type="gramEnd"/>
      <w:r>
        <w:rPr>
          <w:sz w:val="21"/>
          <w:szCs w:val="21"/>
        </w:rPr>
        <w:t xml:space="preserve"> and joints.  </w:t>
      </w:r>
    </w:p>
    <w:p w:rsidR="006F3EAE" w:rsidRDefault="00162AB9">
      <w:pPr>
        <w:widowControl/>
        <w:numPr>
          <w:ilvl w:val="0"/>
          <w:numId w:val="2"/>
        </w:numPr>
        <w:tabs>
          <w:tab w:val="left" w:pos="720"/>
        </w:tabs>
        <w:overflowPunct/>
        <w:autoSpaceDE/>
        <w:ind w:right="266"/>
        <w:rPr>
          <w:sz w:val="21"/>
          <w:szCs w:val="21"/>
        </w:rPr>
      </w:pPr>
      <w:r>
        <w:rPr>
          <w:b/>
          <w:i/>
          <w:sz w:val="21"/>
          <w:szCs w:val="21"/>
        </w:rPr>
        <w:t>Machine Tool Technology</w:t>
      </w:r>
      <w:r>
        <w:rPr>
          <w:sz w:val="21"/>
          <w:szCs w:val="21"/>
        </w:rPr>
        <w:t xml:space="preserve"> -Setup and operate band saw, drill press, manual milling and lathe machines. </w:t>
      </w:r>
    </w:p>
    <w:p w:rsidR="006F3EAE" w:rsidRDefault="00162AB9">
      <w:pPr>
        <w:widowControl/>
        <w:numPr>
          <w:ilvl w:val="0"/>
          <w:numId w:val="2"/>
        </w:numPr>
        <w:tabs>
          <w:tab w:val="left" w:pos="720"/>
        </w:tabs>
        <w:overflowPunct/>
        <w:autoSpaceDE/>
        <w:ind w:right="266"/>
        <w:rPr>
          <w:sz w:val="21"/>
          <w:szCs w:val="21"/>
        </w:rPr>
      </w:pPr>
      <w:r>
        <w:rPr>
          <w:b/>
          <w:i/>
          <w:sz w:val="21"/>
          <w:szCs w:val="21"/>
        </w:rPr>
        <w:t>CNC I</w:t>
      </w:r>
      <w:r>
        <w:rPr>
          <w:sz w:val="21"/>
          <w:szCs w:val="21"/>
        </w:rPr>
        <w:t xml:space="preserve"> </w:t>
      </w:r>
      <w:r>
        <w:rPr>
          <w:sz w:val="21"/>
          <w:szCs w:val="21"/>
        </w:rPr>
        <w:softHyphen/>
      </w:r>
      <w:r>
        <w:rPr>
          <w:sz w:val="21"/>
          <w:szCs w:val="21"/>
        </w:rPr>
        <w:softHyphen/>
      </w:r>
      <w:r>
        <w:rPr>
          <w:sz w:val="21"/>
          <w:szCs w:val="21"/>
        </w:rPr>
        <w:softHyphen/>
        <w:t xml:space="preserve">– Read, edit and write G-Code programming for CNC turning and milling Operations. </w:t>
      </w:r>
    </w:p>
    <w:p w:rsidR="006F3EAE" w:rsidRDefault="00162AB9">
      <w:pPr>
        <w:widowControl/>
        <w:numPr>
          <w:ilvl w:val="0"/>
          <w:numId w:val="2"/>
        </w:numPr>
        <w:tabs>
          <w:tab w:val="left" w:pos="720"/>
        </w:tabs>
        <w:overflowPunct/>
        <w:autoSpaceDE/>
        <w:ind w:right="266"/>
        <w:rPr>
          <w:sz w:val="21"/>
          <w:szCs w:val="21"/>
        </w:rPr>
      </w:pPr>
      <w:r>
        <w:rPr>
          <w:b/>
          <w:i/>
          <w:sz w:val="21"/>
          <w:szCs w:val="21"/>
        </w:rPr>
        <w:t>Metalworking Skills I</w:t>
      </w:r>
      <w:r>
        <w:rPr>
          <w:sz w:val="21"/>
          <w:szCs w:val="21"/>
        </w:rPr>
        <w:t xml:space="preserve"> - Shop Math, Print Reading and Metrology. Class included an intro to trigonometry for the machine trades. Calculate and plot Calculate average and range to evaluate the stability of a manufacturing process. </w:t>
      </w:r>
    </w:p>
    <w:p w:rsidR="006F3EAE" w:rsidRDefault="006F3EAE">
      <w:pPr>
        <w:ind w:right="266"/>
        <w:rPr>
          <w:sz w:val="21"/>
          <w:szCs w:val="21"/>
        </w:rPr>
      </w:pPr>
    </w:p>
    <w:p w:rsidR="006F3EAE" w:rsidRDefault="00162AB9">
      <w:pPr>
        <w:ind w:right="266"/>
        <w:rPr>
          <w:b/>
          <w:bCs/>
          <w:sz w:val="21"/>
          <w:szCs w:val="21"/>
        </w:rPr>
      </w:pPr>
      <w:r>
        <w:rPr>
          <w:b/>
          <w:bCs/>
          <w:sz w:val="21"/>
          <w:szCs w:val="21"/>
        </w:rPr>
        <w:t xml:space="preserve">SKILLS, ACHIEVEMENTS and CERTIFICATIONS  </w:t>
      </w:r>
    </w:p>
    <w:p w:rsidR="00162AB9" w:rsidRDefault="00162AB9">
      <w:pPr>
        <w:numPr>
          <w:ilvl w:val="0"/>
          <w:numId w:val="1"/>
        </w:numPr>
        <w:tabs>
          <w:tab w:val="left" w:pos="720"/>
        </w:tabs>
        <w:ind w:right="266"/>
      </w:pPr>
      <w:r>
        <w:rPr>
          <w:sz w:val="21"/>
          <w:szCs w:val="21"/>
        </w:rPr>
        <w:t xml:space="preserve">Earned </w:t>
      </w:r>
      <w:proofErr w:type="spellStart"/>
      <w:r>
        <w:rPr>
          <w:b/>
          <w:bCs/>
          <w:sz w:val="21"/>
          <w:szCs w:val="21"/>
        </w:rPr>
        <w:t>Metalform</w:t>
      </w:r>
      <w:proofErr w:type="spellEnd"/>
      <w:r>
        <w:rPr>
          <w:b/>
          <w:bCs/>
          <w:sz w:val="21"/>
          <w:szCs w:val="21"/>
        </w:rPr>
        <w:t xml:space="preserve"> I</w:t>
      </w:r>
      <w:r>
        <w:rPr>
          <w:sz w:val="21"/>
          <w:szCs w:val="21"/>
        </w:rPr>
        <w:t xml:space="preserve"> accreditation from the National Institute of Metalworking Skills (NIMS). </w:t>
      </w:r>
    </w:p>
    <w:sectPr w:rsidR="00162AB9">
      <w:headerReference w:type="default" r:id="rId8"/>
      <w:footerReference w:type="default" r:id="rId9"/>
      <w:footnotePr>
        <w:pos w:val="beneathText"/>
      </w:footnotePr>
      <w:pgSz w:w="12240" w:h="15840"/>
      <w:pgMar w:top="776" w:right="0" w:bottom="920" w:left="634" w:header="72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4EE" w:rsidRDefault="004674EE">
      <w:r>
        <w:separator/>
      </w:r>
    </w:p>
  </w:endnote>
  <w:endnote w:type="continuationSeparator" w:id="0">
    <w:p w:rsidR="004674EE" w:rsidRDefault="0046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AE" w:rsidRDefault="006F3EAE">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4EE" w:rsidRDefault="004674EE">
      <w:r>
        <w:separator/>
      </w:r>
    </w:p>
  </w:footnote>
  <w:footnote w:type="continuationSeparator" w:id="0">
    <w:p w:rsidR="004674EE" w:rsidRDefault="00467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AE" w:rsidRDefault="006F3EAE">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4D"/>
    <w:rsid w:val="001532D2"/>
    <w:rsid w:val="00162AB9"/>
    <w:rsid w:val="001E543C"/>
    <w:rsid w:val="002201AF"/>
    <w:rsid w:val="0030342E"/>
    <w:rsid w:val="004674EE"/>
    <w:rsid w:val="005322F6"/>
    <w:rsid w:val="006973CD"/>
    <w:rsid w:val="006F3EAE"/>
    <w:rsid w:val="00773E45"/>
    <w:rsid w:val="007A30DA"/>
    <w:rsid w:val="0083644D"/>
    <w:rsid w:val="008C0965"/>
    <w:rsid w:val="00B74D66"/>
    <w:rsid w:val="00C13B95"/>
    <w:rsid w:val="00CC0966"/>
    <w:rsid w:val="00E93FE6"/>
    <w:rsid w:val="00F210A9"/>
    <w:rsid w:val="00FB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pPr>
    <w:rPr>
      <w:rFonts w:eastAsia="SimSun"/>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Footer">
    <w:name w:val="footer"/>
    <w:basedOn w:val="Normal"/>
    <w:semiHidden/>
    <w:pPr>
      <w:suppressLineNumbers/>
      <w:tabs>
        <w:tab w:val="center" w:pos="4986"/>
        <w:tab w:val="right" w:pos="9972"/>
      </w:tabs>
    </w:pPr>
  </w:style>
  <w:style w:type="paragraph" w:styleId="Header">
    <w:name w:val="header"/>
    <w:basedOn w:val="Normal"/>
    <w:semiHidden/>
    <w:pPr>
      <w:suppressLineNumbers/>
      <w:tabs>
        <w:tab w:val="center" w:pos="4986"/>
        <w:tab w:val="right" w:pos="99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pPr>
    <w:rPr>
      <w:rFonts w:eastAsia="SimSun"/>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Footer">
    <w:name w:val="footer"/>
    <w:basedOn w:val="Normal"/>
    <w:semiHidden/>
    <w:pPr>
      <w:suppressLineNumbers/>
      <w:tabs>
        <w:tab w:val="center" w:pos="4986"/>
        <w:tab w:val="right" w:pos="9972"/>
      </w:tabs>
    </w:pPr>
  </w:style>
  <w:style w:type="paragraph" w:styleId="Header">
    <w:name w:val="header"/>
    <w:basedOn w:val="Normal"/>
    <w:semiHidden/>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Ronnie R</vt:lpstr>
    </vt:vector>
  </TitlesOfParts>
  <Company>Toshiba</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Ronnie R</dc:title>
  <dc:creator>rrwjr</dc:creator>
  <cp:lastModifiedBy>Dad</cp:lastModifiedBy>
  <cp:revision>2</cp:revision>
  <cp:lastPrinted>2008-10-31T16:37:00Z</cp:lastPrinted>
  <dcterms:created xsi:type="dcterms:W3CDTF">2013-10-28T05:42:00Z</dcterms:created>
  <dcterms:modified xsi:type="dcterms:W3CDTF">2013-10-28T05:42:00Z</dcterms:modified>
</cp:coreProperties>
</file>