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C460B9">
      <w:pPr>
        <w:pageBreakBefore/>
        <w:rPr>
          <w:rStyle w:val="WW-DefaultParagraphFont"/>
          <w:rFonts w:eastAsia="Times New Roman" w:cs="Times New Roman"/>
        </w:rPr>
      </w:pPr>
      <w:bookmarkStart w:id="0" w:name="_GoBack"/>
      <w:bookmarkEnd w:id="0"/>
      <w:r>
        <w:rPr>
          <w:rStyle w:val="WW-DefaultParagraphFont"/>
          <w:rFonts w:eastAsia="Times New Roman" w:cs="Times New Roman"/>
          <w:b/>
          <w:bCs/>
          <w:u w:val="single"/>
        </w:rPr>
        <w:t>Ethan Christian Andersen</w:t>
      </w:r>
    </w:p>
    <w:p w:rsidR="00000000" w:rsidRDefault="00C460B9">
      <w:pPr>
        <w:rPr>
          <w:rStyle w:val="WW-DefaultParagraphFont"/>
          <w:rFonts w:eastAsia="Times New Roman" w:cs="Times New Roman"/>
        </w:rPr>
      </w:pPr>
      <w:r>
        <w:rPr>
          <w:rStyle w:val="WW-DefaultParagraphFont"/>
          <w:rFonts w:eastAsia="Times New Roman" w:cs="Times New Roman"/>
        </w:rPr>
        <w:t>307 Cheyenne Drive           </w:t>
      </w:r>
      <w:r>
        <w:rPr>
          <w:rStyle w:val="WW-DefaultParagraphFont"/>
          <w:rFonts w:eastAsia="Times New Roman" w:cs="Times New Roman"/>
        </w:rPr>
        <w:tab/>
      </w:r>
      <w:r>
        <w:rPr>
          <w:rStyle w:val="WW-DefaultParagraphFont"/>
          <w:rFonts w:eastAsia="Times New Roman" w:cs="Times New Roman"/>
        </w:rPr>
        <w:tab/>
        <w:t>  970-402-7590                    ethandersen@gmail.com</w:t>
      </w:r>
    </w:p>
    <w:p w:rsidR="00000000" w:rsidRDefault="00C460B9">
      <w:pPr>
        <w:rPr>
          <w:rFonts w:eastAsia="Times New Roman" w:cs="Times New Roman"/>
        </w:rPr>
      </w:pPr>
      <w:r>
        <w:rPr>
          <w:rStyle w:val="WW-DefaultParagraphFont"/>
          <w:rFonts w:eastAsia="Times New Roman" w:cs="Times New Roman"/>
        </w:rPr>
        <w:t> </w:t>
      </w:r>
      <w:r>
        <w:rPr>
          <w:rStyle w:val="WW-DefaultParagraphFont"/>
          <w:rFonts w:eastAsia="Times New Roman" w:cs="Times New Roman"/>
        </w:rPr>
        <w:t>Berthoud, CO 80513</w:t>
      </w:r>
    </w:p>
    <w:p w:rsidR="00000000" w:rsidRDefault="00C460B9">
      <w:pPr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</w:rPr>
        <w:t> 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b/>
          <w:bCs/>
          <w:u w:val="single"/>
        </w:rPr>
        <w:t>Qualifications</w:t>
      </w:r>
    </w:p>
    <w:p w:rsidR="00000000" w:rsidRDefault="00C460B9">
      <w:pPr>
        <w:ind w:left="720"/>
      </w:pPr>
      <w:r>
        <w:rPr>
          <w:rStyle w:val="WW-DefaultParagraphFont"/>
          <w:rFonts w:eastAsia="Times New Roman" w:cs="Times New Roman"/>
          <w:sz w:val="23"/>
          <w:szCs w:val="23"/>
        </w:rPr>
        <w:t>A highly motivated worker looking for a career in the natural sciences, with an emphasis on sustainability.</w:t>
      </w:r>
      <w:r>
        <w:rPr>
          <w:rStyle w:val="WW-DefaultParagraphFont"/>
          <w:rFonts w:eastAsia="Times New Roman" w:cs="Times New Roman"/>
          <w:sz w:val="23"/>
          <w:szCs w:val="23"/>
        </w:rPr>
        <w:t xml:space="preserve"> </w:t>
      </w:r>
    </w:p>
    <w:p w:rsidR="00000000" w:rsidRDefault="00C460B9"/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t>Education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-</w:t>
      </w:r>
      <w:r>
        <w:rPr>
          <w:rStyle w:val="WW-DefaultParagraphFont"/>
          <w:rFonts w:eastAsia="Times New Roman" w:cs="Times New Roman"/>
          <w:b/>
          <w:bCs/>
          <w:sz w:val="23"/>
          <w:szCs w:val="23"/>
        </w:rPr>
        <w:t>Berthoud High School </w:t>
      </w:r>
      <w:r>
        <w:rPr>
          <w:rStyle w:val="WW-DefaultParagraphFont"/>
          <w:rFonts w:eastAsia="Times New Roman" w:cs="Times New Roman"/>
          <w:sz w:val="23"/>
          <w:szCs w:val="23"/>
        </w:rPr>
        <w:t xml:space="preserve">        </w:t>
      </w:r>
      <w:r>
        <w:rPr>
          <w:rStyle w:val="WW-DefaultParagraphFont"/>
          <w:rFonts w:eastAsia="Times New Roman" w:cs="Times New Roman"/>
          <w:sz w:val="23"/>
          <w:szCs w:val="23"/>
        </w:rPr>
        <w:tab/>
      </w:r>
      <w:r>
        <w:rPr>
          <w:rStyle w:val="WW-DefaultParagraphFont"/>
          <w:rFonts w:eastAsia="Times New Roman" w:cs="Times New Roman"/>
          <w:sz w:val="23"/>
          <w:szCs w:val="23"/>
        </w:rPr>
        <w:tab/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850 Spartan Avenue            </w:t>
      </w:r>
    </w:p>
    <w:p w:rsidR="00000000" w:rsidRDefault="00C460B9">
      <w:r>
        <w:rPr>
          <w:rStyle w:val="WW-DefaultParagraphFont"/>
          <w:rFonts w:eastAsia="Times New Roman" w:cs="Times New Roman"/>
          <w:sz w:val="23"/>
          <w:szCs w:val="23"/>
        </w:rPr>
        <w:t xml:space="preserve"> </w:t>
      </w:r>
      <w:r>
        <w:rPr>
          <w:rStyle w:val="WW-DefaultParagraphFont"/>
          <w:rFonts w:eastAsia="Times New Roman" w:cs="Times New Roman"/>
          <w:sz w:val="23"/>
          <w:szCs w:val="23"/>
        </w:rPr>
        <w:t>Berthoud, CO 80513</w:t>
      </w:r>
    </w:p>
    <w:p w:rsidR="00000000" w:rsidRDefault="00C460B9">
      <w:pPr>
        <w:ind w:firstLine="720"/>
      </w:pPr>
    </w:p>
    <w:p w:rsidR="00000000" w:rsidRDefault="00C460B9">
      <w:pPr>
        <w:ind w:firstLine="720"/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sz w:val="23"/>
          <w:szCs w:val="23"/>
        </w:rPr>
        <w:t>Graduation:</w:t>
      </w:r>
      <w:r>
        <w:rPr>
          <w:rStyle w:val="WW-DefaultParagraphFont"/>
          <w:rFonts w:eastAsia="Times New Roman" w:cs="Times New Roman"/>
          <w:b/>
          <w:sz w:val="23"/>
          <w:szCs w:val="23"/>
        </w:rPr>
        <w:t xml:space="preserve"> May 2012 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                        </w:t>
      </w:r>
      <w:r>
        <w:rPr>
          <w:rStyle w:val="WW-DefaultParagraphFont"/>
          <w:rFonts w:eastAsia="Times New Roman" w:cs="Times New Roman"/>
          <w:bCs/>
          <w:sz w:val="23"/>
          <w:szCs w:val="23"/>
        </w:rPr>
        <w:t>Important Classes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 xml:space="preserve">-AP Biology 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2010-2011</w:t>
      </w:r>
    </w:p>
    <w:p w:rsidR="00000000" w:rsidRDefault="00C460B9">
      <w:pPr>
        <w:ind w:left="1418" w:firstLine="709"/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-Introduction to Engineering                                   </w:t>
      </w:r>
      <w:r>
        <w:rPr>
          <w:rStyle w:val="WW-DefaultParagraphFont"/>
          <w:rFonts w:eastAsia="Times New Roman" w:cs="Times New Roman"/>
          <w:sz w:val="23"/>
          <w:szCs w:val="23"/>
        </w:rPr>
        <w:t xml:space="preserve">   </w:t>
      </w:r>
      <w:r>
        <w:rPr>
          <w:rStyle w:val="WW-DefaultParagraphFont"/>
          <w:rFonts w:eastAsia="Times New Roman" w:cs="Times New Roman"/>
          <w:sz w:val="23"/>
          <w:szCs w:val="23"/>
        </w:rPr>
        <w:tab/>
        <w:t>2009-2010</w:t>
      </w:r>
    </w:p>
    <w:p w:rsidR="00000000" w:rsidRDefault="00C460B9">
      <w:pPr>
        <w:ind w:left="1440"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 xml:space="preserve">-AP Human Geography                                              </w:t>
      </w:r>
      <w:r>
        <w:rPr>
          <w:rFonts w:eastAsia="Times New Roman" w:cs="Times New Roman"/>
          <w:sz w:val="23"/>
          <w:szCs w:val="23"/>
        </w:rPr>
        <w:tab/>
        <w:t>2009-2010</w:t>
      </w:r>
    </w:p>
    <w:p w:rsidR="00000000" w:rsidRDefault="00C460B9">
      <w:pPr>
        <w:ind w:left="1440" w:firstLine="720"/>
        <w:rPr>
          <w:rFonts w:eastAsia="Times New Roman" w:cs="Times New Roman"/>
          <w:sz w:val="23"/>
          <w:szCs w:val="23"/>
        </w:rPr>
      </w:pP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sz w:val="23"/>
          <w:szCs w:val="23"/>
        </w:rPr>
        <w:t>-Front Range Community College</w:t>
      </w:r>
      <w:r>
        <w:rPr>
          <w:rStyle w:val="WW-DefaultParagraphFont"/>
          <w:rFonts w:eastAsia="Times New Roman" w:cs="Times New Roman"/>
          <w:sz w:val="23"/>
          <w:szCs w:val="23"/>
        </w:rPr>
        <w:t xml:space="preserve">    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 xml:space="preserve">4616 S Shields Street. </w:t>
      </w:r>
      <w:r>
        <w:rPr>
          <w:rStyle w:val="WW-DefaultParagraphFont"/>
          <w:rFonts w:eastAsia="Times New Roman" w:cs="Times New Roman"/>
          <w:sz w:val="23"/>
          <w:szCs w:val="23"/>
        </w:rPr>
        <w:tab/>
        <w:t xml:space="preserve"> 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Fort Collins, CO 80526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ab/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ab/>
        <w:t>Graduation: May 2013 - Associate Degree of Science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Important Classes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-Che</w:t>
      </w:r>
      <w:r>
        <w:rPr>
          <w:rFonts w:eastAsia="Times New Roman" w:cs="Times New Roman"/>
          <w:sz w:val="23"/>
          <w:szCs w:val="23"/>
        </w:rPr>
        <w:t>mistry 111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2013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-Biology 112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2013</w:t>
      </w:r>
    </w:p>
    <w:p w:rsidR="00000000" w:rsidRDefault="00C460B9">
      <w:pPr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-Microbiology 204</w:t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2012</w:t>
      </w:r>
    </w:p>
    <w:p w:rsidR="00000000" w:rsidRDefault="00C460B9">
      <w:pPr>
        <w:ind w:left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ab/>
      </w:r>
      <w:r>
        <w:rPr>
          <w:rFonts w:eastAsia="Times New Roman" w:cs="Times New Roman"/>
          <w:sz w:val="23"/>
          <w:szCs w:val="23"/>
        </w:rPr>
        <w:tab/>
        <w:t>-Intro to Chemistry 101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2012</w:t>
      </w:r>
    </w:p>
    <w:p w:rsidR="00000000" w:rsidRDefault="00C460B9">
      <w:pPr>
        <w:ind w:left="720"/>
        <w:rPr>
          <w:rFonts w:eastAsia="Times New Roman" w:cs="Times New Roman"/>
          <w:sz w:val="20"/>
          <w:szCs w:val="20"/>
        </w:rPr>
      </w:pP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u w:val="single"/>
        </w:rPr>
        <w:t>Work Experience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 xml:space="preserve">King Soopers </w:t>
      </w:r>
      <w:r>
        <w:rPr>
          <w:rFonts w:eastAsia="Times New Roman" w:cs="Times New Roman"/>
          <w:b/>
          <w:sz w:val="23"/>
          <w:szCs w:val="23"/>
        </w:rPr>
        <w:tab/>
        <w:t>995 S Hover Street</w:t>
      </w:r>
      <w:r>
        <w:rPr>
          <w:rFonts w:eastAsia="Times New Roman" w:cs="Times New Roman"/>
          <w:b/>
          <w:sz w:val="23"/>
          <w:szCs w:val="23"/>
        </w:rPr>
        <w:tab/>
      </w:r>
    </w:p>
    <w:p w:rsidR="00000000" w:rsidRDefault="00C460B9">
      <w:pPr>
        <w:rPr>
          <w:rFonts w:cs="Times New Roman"/>
          <w:b/>
          <w:color w:val="222222"/>
          <w:shd w:val="clear" w:color="auto" w:fill="FFFFFF"/>
        </w:rPr>
      </w:pPr>
      <w:r>
        <w:rPr>
          <w:rFonts w:eastAsia="Times New Roman" w:cs="Times New Roman"/>
          <w:b/>
          <w:sz w:val="23"/>
          <w:szCs w:val="23"/>
        </w:rPr>
        <w:t xml:space="preserve">Longmont, CO 80501    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cs="Times New Roman"/>
          <w:b/>
          <w:color w:val="222222"/>
          <w:shd w:val="clear" w:color="auto" w:fill="FFFFFF"/>
        </w:rPr>
        <w:t>(303) 702-0099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ab/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 xml:space="preserve">Employed from August 2013 – </w:t>
      </w:r>
      <w:r>
        <w:rPr>
          <w:rFonts w:eastAsia="Times New Roman" w:cs="Times New Roman"/>
          <w:b/>
          <w:sz w:val="23"/>
          <w:szCs w:val="23"/>
        </w:rPr>
        <w:t>August</w:t>
      </w:r>
      <w:r>
        <w:rPr>
          <w:rFonts w:eastAsia="Times New Roman" w:cs="Times New Roman"/>
          <w:b/>
          <w:sz w:val="23"/>
          <w:szCs w:val="23"/>
        </w:rPr>
        <w:t xml:space="preserve"> 2014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>Position: N</w:t>
      </w:r>
      <w:r>
        <w:rPr>
          <w:rFonts w:eastAsia="Times New Roman" w:cs="Times New Roman"/>
          <w:b/>
          <w:sz w:val="23"/>
          <w:szCs w:val="23"/>
        </w:rPr>
        <w:t>ight Grocery Clerk</w:t>
      </w:r>
    </w:p>
    <w:p w:rsidR="00000000" w:rsidRDefault="00C460B9">
      <w:pPr>
        <w:rPr>
          <w:rFonts w:eastAsia="Times New Roman" w:cs="Times New Roman"/>
          <w:b/>
          <w:sz w:val="23"/>
          <w:szCs w:val="23"/>
        </w:rPr>
      </w:pP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 xml:space="preserve">Responsibilities: 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-Assisting customers around the store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-Stocking shelves with product at a fast, efficient pace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-Ability to consistently lift 25-60 pounds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-Unloading and organizing product to appropriate locations throughout the store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-Using a hand held scanner to identify merchandise that needs to be replenished, merchandise that is in the backroom, and merchandise that was stolen or damaged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 xml:space="preserve">-Safely using appropriate equipment to move pallets and make bales, including a power jack, a </w:t>
      </w:r>
      <w:r>
        <w:rPr>
          <w:rFonts w:eastAsia="Times New Roman" w:cs="Times New Roman"/>
          <w:sz w:val="23"/>
          <w:szCs w:val="23"/>
        </w:rPr>
        <w:t>baler, and a forklift</w:t>
      </w:r>
    </w:p>
    <w:p w:rsidR="00000000" w:rsidRDefault="00C460B9">
      <w:r>
        <w:rPr>
          <w:rFonts w:eastAsia="Times New Roman" w:cs="Times New Roman"/>
          <w:sz w:val="23"/>
          <w:szCs w:val="23"/>
        </w:rPr>
        <w:t>-Helping the store appear organized, clean, and well stocked</w:t>
      </w:r>
    </w:p>
    <w:p w:rsidR="00000000" w:rsidRDefault="00C460B9"/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lastRenderedPageBreak/>
        <w:t>Areas of Expertise</w:t>
      </w:r>
    </w:p>
    <w:p w:rsidR="00000000" w:rsidRDefault="00C460B9">
      <w:pPr>
        <w:numPr>
          <w:ilvl w:val="0"/>
          <w:numId w:val="1"/>
        </w:num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Experienced with computers and computer programs</w:t>
      </w:r>
    </w:p>
    <w:p w:rsidR="00000000" w:rsidRDefault="00C460B9">
      <w:pPr>
        <w:numPr>
          <w:ilvl w:val="0"/>
          <w:numId w:val="1"/>
        </w:num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Globally-aware and culturally sensitive</w:t>
      </w:r>
    </w:p>
    <w:p w:rsidR="00000000" w:rsidRDefault="00C460B9">
      <w:pPr>
        <w:numPr>
          <w:ilvl w:val="0"/>
          <w:numId w:val="1"/>
        </w:num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Strong laboratory experience</w:t>
      </w:r>
    </w:p>
    <w:p w:rsidR="00000000" w:rsidRDefault="00C460B9">
      <w:pPr>
        <w:numPr>
          <w:ilvl w:val="0"/>
          <w:numId w:val="1"/>
        </w:num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Organizing and categorizing materia</w:t>
      </w:r>
      <w:r>
        <w:rPr>
          <w:rFonts w:eastAsia="Times New Roman" w:cs="Times New Roman"/>
          <w:sz w:val="23"/>
          <w:szCs w:val="23"/>
        </w:rPr>
        <w:t>ls in a variety of environments</w:t>
      </w:r>
    </w:p>
    <w:p w:rsidR="00000000" w:rsidRDefault="00C460B9">
      <w:pPr>
        <w:numPr>
          <w:ilvl w:val="0"/>
          <w:numId w:val="1"/>
        </w:num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 xml:space="preserve">Working cooperatively with other people and strong interpersonal skills </w:t>
      </w:r>
    </w:p>
    <w:p w:rsidR="00000000" w:rsidRDefault="00C460B9">
      <w:pPr>
        <w:tabs>
          <w:tab w:val="left" w:pos="720"/>
        </w:tabs>
        <w:ind w:left="720"/>
        <w:rPr>
          <w:rFonts w:eastAsia="Times New Roman" w:cs="Times New Roman"/>
          <w:sz w:val="23"/>
          <w:szCs w:val="23"/>
        </w:rPr>
      </w:pP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t>Computer / Technical Skills</w:t>
      </w:r>
    </w:p>
    <w:p w:rsidR="00000000" w:rsidRDefault="00C460B9">
      <w:pPr>
        <w:numPr>
          <w:ilvl w:val="0"/>
          <w:numId w:val="2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Experienced with Microsoft Office programs, such as  power points, word documents, and spreadsheets</w:t>
      </w:r>
    </w:p>
    <w:p w:rsidR="00000000" w:rsidRDefault="00C460B9">
      <w:pPr>
        <w:numPr>
          <w:ilvl w:val="0"/>
          <w:numId w:val="2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 </w:t>
      </w:r>
      <w:r>
        <w:rPr>
          <w:rFonts w:eastAsia="Times New Roman" w:cs="Times New Roman"/>
          <w:sz w:val="23"/>
          <w:szCs w:val="23"/>
        </w:rPr>
        <w:t>Experience with Autod</w:t>
      </w:r>
      <w:r>
        <w:rPr>
          <w:rFonts w:eastAsia="Times New Roman" w:cs="Times New Roman"/>
          <w:sz w:val="23"/>
          <w:szCs w:val="23"/>
        </w:rPr>
        <w:t>esk Inventor</w:t>
      </w:r>
    </w:p>
    <w:p w:rsidR="00000000" w:rsidRDefault="00C460B9">
      <w:pPr>
        <w:numPr>
          <w:ilvl w:val="0"/>
          <w:numId w:val="2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Experienced with computer maintenance</w:t>
      </w:r>
    </w:p>
    <w:p w:rsidR="00000000" w:rsidRDefault="00C460B9">
      <w:pPr>
        <w:numPr>
          <w:ilvl w:val="0"/>
          <w:numId w:val="2"/>
        </w:numPr>
        <w:tabs>
          <w:tab w:val="left" w:pos="0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>Quick typist ~ 89 wpm</w:t>
      </w:r>
    </w:p>
    <w:p w:rsidR="00000000" w:rsidRDefault="00C460B9">
      <w:pPr>
        <w:ind w:left="360"/>
        <w:rPr>
          <w:rFonts w:eastAsia="Times New Roman" w:cs="Times New Roman"/>
          <w:sz w:val="20"/>
          <w:szCs w:val="20"/>
        </w:rPr>
      </w:pP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t>Core Skills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Strong Communication Skills: writes clearly, listens attentively and speaks confidently in public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Excellent Time Management Skills: Punctual, Goal-oriented, and motivated</w:t>
      </w:r>
      <w:r>
        <w:rPr>
          <w:rFonts w:eastAsia="Times New Roman" w:cs="Times New Roman"/>
          <w:sz w:val="23"/>
          <w:szCs w:val="23"/>
        </w:rPr>
        <w:t xml:space="preserve"> to learn; completes tasks ahead of time 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 xml:space="preserve">Superb Interpersonal Skills: Communicates well with others and manages potential conflicts; wants to be as much help to others as possible 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>Self-motivated, a quick learner and eager to grasp new information; reliab</w:t>
      </w:r>
      <w:r>
        <w:rPr>
          <w:rFonts w:eastAsia="Times New Roman" w:cs="Times New Roman"/>
          <w:sz w:val="23"/>
          <w:szCs w:val="23"/>
        </w:rPr>
        <w:t>le, flexible, and hardworking</w:t>
      </w:r>
    </w:p>
    <w:p w:rsidR="00000000" w:rsidRDefault="00C460B9">
      <w:pPr>
        <w:rPr>
          <w:rFonts w:eastAsia="Times New Roman" w:cs="Times New Roman"/>
          <w:sz w:val="20"/>
          <w:szCs w:val="20"/>
        </w:rPr>
      </w:pPr>
    </w:p>
    <w:p w:rsidR="00000000" w:rsidRDefault="00C460B9">
      <w:pPr>
        <w:rPr>
          <w:rFonts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t>Awards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Student Achievement Award from The Rotary Club of Loveland, Colorado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Presidential Award for Academic Excellence (2005)</w:t>
      </w:r>
    </w:p>
    <w:p w:rsidR="00000000" w:rsidRDefault="00C460B9">
      <w:pPr>
        <w:numPr>
          <w:ilvl w:val="0"/>
          <w:numId w:val="3"/>
        </w:numPr>
        <w:tabs>
          <w:tab w:val="left" w:pos="0"/>
        </w:tabs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Numerous awards in swimming and cross country races</w:t>
      </w:r>
    </w:p>
    <w:p w:rsidR="00000000" w:rsidRDefault="00C460B9">
      <w:pPr>
        <w:tabs>
          <w:tab w:val="left" w:pos="0"/>
        </w:tabs>
        <w:rPr>
          <w:rFonts w:eastAsia="Times New Roman" w:cs="Times New Roman"/>
          <w:sz w:val="23"/>
          <w:szCs w:val="23"/>
        </w:rPr>
      </w:pP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b/>
          <w:bCs/>
          <w:u w:val="single"/>
        </w:rPr>
        <w:t xml:space="preserve">Community Involvement- Total of 125 hours </w:t>
      </w:r>
    </w:p>
    <w:p w:rsidR="00000000" w:rsidRDefault="00C460B9">
      <w:pPr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Ber</w:t>
      </w:r>
      <w:r>
        <w:rPr>
          <w:rStyle w:val="WW-DefaultParagraphFont"/>
          <w:rFonts w:eastAsia="Times New Roman" w:cs="Times New Roman"/>
          <w:sz w:val="23"/>
          <w:szCs w:val="23"/>
        </w:rPr>
        <w:t>thoud Public Library – 2005-2009; Duties: Organized books on their shelves, helped librarians organize a wide variety of events, helped people check out books, fixed computers, and take out trash</w:t>
      </w:r>
    </w:p>
    <w:p w:rsidR="00000000" w:rsidRDefault="00C460B9">
      <w:pPr>
        <w:numPr>
          <w:ilvl w:val="0"/>
          <w:numId w:val="4"/>
        </w:numPr>
        <w:tabs>
          <w:tab w:val="left" w:pos="0"/>
        </w:tabs>
        <w:rPr>
          <w:rFonts w:eastAsia="Times New Roman" w:cs="Times New Roman"/>
          <w:b/>
          <w:bCs/>
          <w:sz w:val="23"/>
          <w:szCs w:val="23"/>
          <w:u w:val="single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Habitat for Humanity – 2008-2009; Duties: Cleaned the floors</w:t>
      </w:r>
      <w:r>
        <w:rPr>
          <w:rStyle w:val="WW-DefaultParagraphFont"/>
          <w:rFonts w:eastAsia="Times New Roman" w:cs="Times New Roman"/>
          <w:sz w:val="23"/>
          <w:szCs w:val="23"/>
        </w:rPr>
        <w:t>, windows, helped customers, took out trash</w:t>
      </w:r>
    </w:p>
    <w:p w:rsidR="00000000" w:rsidRDefault="00C460B9">
      <w:pPr>
        <w:rPr>
          <w:rFonts w:eastAsia="Times New Roman" w:cs="Times New Roman"/>
          <w:b/>
          <w:bCs/>
          <w:sz w:val="23"/>
          <w:szCs w:val="23"/>
          <w:u w:val="single"/>
        </w:rPr>
      </w:pPr>
    </w:p>
    <w:p w:rsidR="00000000" w:rsidRDefault="00C460B9">
      <w:r>
        <w:rPr>
          <w:rStyle w:val="WW-DefaultParagraphFont"/>
          <w:rFonts w:eastAsia="Times New Roman" w:cs="Times New Roman"/>
          <w:b/>
          <w:bCs/>
          <w:u w:val="single"/>
        </w:rPr>
        <w:t>References</w:t>
      </w:r>
    </w:p>
    <w:p w:rsidR="00000000" w:rsidRDefault="00C460B9"/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Renn Berry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King Soopers Manager</w:t>
      </w:r>
      <w:r>
        <w:rPr>
          <w:rFonts w:eastAsia="Times New Roman" w:cs="Times New Roman"/>
          <w:sz w:val="23"/>
          <w:szCs w:val="23"/>
        </w:rPr>
        <w:tab/>
      </w:r>
    </w:p>
    <w:p w:rsidR="00000000" w:rsidRDefault="00C460B9">
      <w:pPr>
        <w:ind w:firstLine="720"/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995 South Hover Street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Longmont, CO 80501</w:t>
      </w:r>
      <w:r>
        <w:rPr>
          <w:rStyle w:val="WW-DefaultParagraphFont"/>
          <w:rFonts w:eastAsia="Times New Roman" w:cs="Times New Roman"/>
          <w:sz w:val="23"/>
          <w:szCs w:val="23"/>
        </w:rPr>
        <w:tab/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303-702-0099</w:t>
      </w:r>
    </w:p>
    <w:p w:rsidR="00000000" w:rsidRDefault="00C460B9">
      <w:pPr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 </w:t>
      </w:r>
    </w:p>
    <w:p w:rsidR="00000000" w:rsidRDefault="00C460B9">
      <w:pPr>
        <w:ind w:firstLine="709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Adam Wickam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Personal Reference,  Employee at TechniGraphics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Windsor, Colorado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970-405-6411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Anne Gonzales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AP</w:t>
      </w:r>
      <w:r>
        <w:rPr>
          <w:rFonts w:eastAsia="Times New Roman" w:cs="Times New Roman"/>
          <w:sz w:val="23"/>
          <w:szCs w:val="23"/>
        </w:rPr>
        <w:t xml:space="preserve"> Human Geography Teacher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Berthoud High School</w:t>
      </w:r>
    </w:p>
    <w:p w:rsidR="00000000" w:rsidRDefault="00C460B9">
      <w:pPr>
        <w:ind w:firstLine="720"/>
        <w:rPr>
          <w:rStyle w:val="WW-DefaultParagraphFont"/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850 Spartan Avenue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Style w:val="WW-DefaultParagraphFont"/>
          <w:rFonts w:eastAsia="Times New Roman" w:cs="Times New Roman"/>
          <w:sz w:val="23"/>
          <w:szCs w:val="23"/>
        </w:rPr>
        <w:t>Berthoud, CO 80513</w:t>
      </w:r>
    </w:p>
    <w:p w:rsidR="00000000" w:rsidRDefault="00C460B9">
      <w:pPr>
        <w:ind w:firstLine="72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970-613-7700</w:t>
      </w:r>
    </w:p>
    <w:p w:rsidR="00000000" w:rsidRDefault="00C460B9">
      <w:r>
        <w:rPr>
          <w:rFonts w:eastAsia="Times New Roman" w:cs="Times New Roman"/>
          <w:sz w:val="23"/>
          <w:szCs w:val="23"/>
        </w:rPr>
        <w:t>  </w:t>
      </w:r>
    </w:p>
    <w:p w:rsidR="00000000" w:rsidRDefault="00C460B9"/>
    <w:sectPr w:rsidR="0000000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3"/>
        <w:szCs w:val="23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0B9"/>
    <w:rsid w:val="00C4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eastAsia="Times New Roman" w:hAnsi="Symbol" w:cs="Symbol"/>
      <w:sz w:val="23"/>
      <w:szCs w:val="23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eastAsia="Times New Roman" w:hAnsi="Symbol" w:cs="Symbol"/>
      <w:sz w:val="23"/>
      <w:szCs w:val="23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Times New Roman" w:hAnsi="Verdan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itxtrst">
    <w:name w:val="itxtrst"/>
    <w:basedOn w:val="WW-DefaultParagraphFont"/>
  </w:style>
  <w:style w:type="character" w:customStyle="1" w:styleId="apple-converted-space">
    <w:name w:val="apple-converted-space"/>
    <w:basedOn w:val="WW-DefaultParagraphFont"/>
  </w:style>
  <w:style w:type="character" w:customStyle="1" w:styleId="BalloonTextChar">
    <w:name w:val="Balloon Text Char"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0">
    <w:name w:val="Normal"/>
    <w:pPr>
      <w:widowControl w:val="0"/>
      <w:suppressAutoHyphens/>
      <w:spacing w:line="100" w:lineRule="atLeast"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styleId="BalloonText">
    <w:name w:val="Balloon Text"/>
    <w:basedOn w:val="Normal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2918</Characters>
  <Application>Microsoft Office Word</Application>
  <DocSecurity>0</DocSecurity>
  <Lines>24</Lines>
  <Paragraphs>6</Paragraphs>
  <ScaleCrop>false</ScaleCrop>
  <Company>zamzar.com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cp:lastModifiedBy>VNN.R9</cp:lastModifiedBy>
  <cp:revision>2</cp:revision>
  <cp:lastPrinted>1601-01-01T00:00:00Z</cp:lastPrinted>
  <dcterms:created xsi:type="dcterms:W3CDTF">2014-08-15T18:17:00Z</dcterms:created>
  <dcterms:modified xsi:type="dcterms:W3CDTF">2014-08-15T18:17:00Z</dcterms:modified>
</cp:coreProperties>
</file>