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E4" w:rsidRDefault="001566E4">
      <w:pPr>
        <w:rPr>
          <w:rFonts w:ascii="Arial Rounded MT Bold" w:hAnsi="Arial Rounded MT Bold" w:cs="Arial Rounded MT Bold"/>
        </w:rPr>
      </w:pPr>
      <w:bookmarkStart w:id="0" w:name="_GoBack"/>
      <w:bookmarkEnd w:id="0"/>
    </w:p>
    <w:p w:rsidR="001566E4" w:rsidRDefault="00BB5864" w:rsidP="00A310AC">
      <w:pPr>
        <w:pStyle w:val="ResumeTitle"/>
      </w:pPr>
      <w:proofErr w:type="spellStart"/>
      <w:r>
        <w:rPr>
          <w:lang w:val="x-none"/>
        </w:rPr>
        <w:t>stevland</w:t>
      </w:r>
      <w:proofErr w:type="spellEnd"/>
      <w:r w:rsidR="00A310AC">
        <w:rPr>
          <w:lang w:val="en-AU"/>
        </w:rPr>
        <w:t xml:space="preserve"> </w:t>
      </w:r>
      <w:proofErr w:type="spellStart"/>
      <w:r>
        <w:rPr>
          <w:lang w:val="x-none"/>
        </w:rPr>
        <w:t>davis</w:t>
      </w:r>
      <w:proofErr w:type="spellEnd"/>
    </w:p>
    <w:p w:rsidR="001566E4" w:rsidRPr="008E741A" w:rsidRDefault="00A310AC">
      <w:pPr>
        <w:jc w:val="center"/>
        <w:rPr>
          <w:rFonts w:ascii="Franklin Gothic Book" w:hAnsi="Franklin Gothic Book" w:cs="Franklin Gothic Medium"/>
          <w:lang w:val="en-AU"/>
        </w:rPr>
      </w:pPr>
      <w:r w:rsidRPr="008E741A">
        <w:rPr>
          <w:rFonts w:ascii="Franklin Gothic Book" w:hAnsi="Franklin Gothic Book"/>
          <w:lang w:val="en-AU"/>
        </w:rPr>
        <w:t xml:space="preserve"> </w:t>
      </w:r>
      <w:r w:rsidR="00BB5864">
        <w:rPr>
          <w:rFonts w:ascii="Franklin Gothic Book" w:eastAsia="Franklin Gothic Book" w:hAnsi="Franklin Gothic Book" w:cs="Franklin Gothic Book"/>
          <w:color w:val="000000"/>
          <w:lang w:val="en-AU"/>
        </w:rPr>
        <w:t xml:space="preserve">9725 </w:t>
      </w:r>
      <w:proofErr w:type="spellStart"/>
      <w:r w:rsidR="00BB5864">
        <w:rPr>
          <w:rFonts w:ascii="Franklin Gothic Book" w:eastAsia="Franklin Gothic Book" w:hAnsi="Franklin Gothic Book" w:cs="Franklin Gothic Book"/>
          <w:color w:val="000000"/>
          <w:lang w:val="en-AU"/>
        </w:rPr>
        <w:t>lenexa</w:t>
      </w:r>
      <w:proofErr w:type="spellEnd"/>
      <w:r w:rsidR="00BB5864">
        <w:rPr>
          <w:rFonts w:ascii="Franklin Gothic Book" w:eastAsia="Franklin Gothic Book" w:hAnsi="Franklin Gothic Book" w:cs="Franklin Gothic Book"/>
          <w:color w:val="000000"/>
          <w:lang w:val="en-AU"/>
        </w:rPr>
        <w:t xml:space="preserve"> drive </w:t>
      </w:r>
      <w:proofErr w:type="spellStart"/>
      <w:r w:rsidR="00BB5864">
        <w:rPr>
          <w:rFonts w:ascii="Franklin Gothic Book" w:eastAsia="Franklin Gothic Book" w:hAnsi="Franklin Gothic Book" w:cs="Franklin Gothic Book"/>
          <w:color w:val="000000"/>
          <w:lang w:val="en-AU"/>
        </w:rPr>
        <w:t>lenexa</w:t>
      </w:r>
      <w:proofErr w:type="spellEnd"/>
      <w:r w:rsidR="00BB5864">
        <w:rPr>
          <w:rFonts w:ascii="Franklin Gothic Book" w:eastAsia="Franklin Gothic Book" w:hAnsi="Franklin Gothic Book" w:cs="Franklin Gothic Book"/>
          <w:color w:val="000000"/>
          <w:lang w:val="en-AU"/>
        </w:rPr>
        <w:t xml:space="preserve"> </w:t>
      </w:r>
      <w:proofErr w:type="spellStart"/>
      <w:r w:rsidR="00BB5864">
        <w:rPr>
          <w:rFonts w:ascii="Franklin Gothic Book" w:eastAsia="Franklin Gothic Book" w:hAnsi="Franklin Gothic Book" w:cs="Franklin Gothic Book"/>
          <w:color w:val="000000"/>
          <w:lang w:val="en-AU"/>
        </w:rPr>
        <w:t>kansas</w:t>
      </w:r>
      <w:proofErr w:type="spellEnd"/>
    </w:p>
    <w:p w:rsidR="001566E4" w:rsidRPr="008E741A" w:rsidRDefault="00BB5864">
      <w:pPr>
        <w:jc w:val="center"/>
        <w:rPr>
          <w:rFonts w:ascii="Franklin Gothic Book" w:hAnsi="Franklin Gothic Book" w:cs="Franklin Gothic Medium"/>
        </w:rPr>
      </w:pPr>
      <w:r>
        <w:rPr>
          <w:rFonts w:ascii="Franklin Gothic Book" w:eastAsia="Franklin Gothic Book" w:hAnsi="Franklin Gothic Book" w:cs="Franklin Gothic Book"/>
          <w:color w:val="000000"/>
        </w:rPr>
        <w:t>9132997185</w:t>
      </w:r>
    </w:p>
    <w:p w:rsidR="001566E4" w:rsidRDefault="00BB5864">
      <w:pPr>
        <w:jc w:val="center"/>
        <w:rPr>
          <w:lang w:val="en-AU"/>
        </w:rPr>
      </w:pPr>
      <w:r>
        <w:rPr>
          <w:rFonts w:ascii="Franklin Gothic Book" w:hAnsi="Franklin Gothic Book"/>
          <w:lang w:val="x-none"/>
        </w:rPr>
        <w:t>blessedallday22@gmail.com</w:t>
      </w:r>
    </w:p>
    <w:p w:rsidR="008A1CEB" w:rsidRDefault="008A1CEB">
      <w:pPr>
        <w:jc w:val="center"/>
        <w:rPr>
          <w:lang w:val="en-AU"/>
        </w:rPr>
      </w:pPr>
    </w:p>
    <w:p w:rsidR="008A1CEB" w:rsidRPr="008A1CEB" w:rsidRDefault="008A1CEB">
      <w:pPr>
        <w:jc w:val="center"/>
        <w:rPr>
          <w:rFonts w:ascii="Franklin Gothic Medium" w:hAnsi="Franklin Gothic Medium" w:cs="Franklin Gothic Medium"/>
          <w:b/>
          <w:i/>
          <w:sz w:val="32"/>
          <w:szCs w:val="32"/>
          <w:lang w:val="en-AU"/>
        </w:rPr>
      </w:pPr>
    </w:p>
    <w:p w:rsidR="008A1CEB" w:rsidRDefault="008A1CEB" w:rsidP="008A1CEB">
      <w:pPr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Objective</w:t>
      </w:r>
    </w:p>
    <w:p w:rsidR="008A1CEB" w:rsidRPr="008E741A" w:rsidRDefault="00BB5864" w:rsidP="008A1CEB">
      <w:pPr>
        <w:pBdr>
          <w:top w:val="single" w:sz="4" w:space="1" w:color="000000"/>
        </w:pBdr>
        <w:rPr>
          <w:rFonts w:ascii="Franklin Gothic Book" w:hAnsi="Franklin Gothic Book" w:cs="Franklin Gothic Medium"/>
        </w:rPr>
      </w:pPr>
      <w:r>
        <w:rPr>
          <w:rFonts w:ascii="Franklin Gothic Book" w:hAnsi="Franklin Gothic Book"/>
          <w:lang w:val="x-none"/>
        </w:rPr>
        <w:t xml:space="preserve">To grow, learn and to be of asset to a company </w:t>
      </w:r>
      <w:r w:rsidR="008A1CEB" w:rsidRPr="008E741A">
        <w:rPr>
          <w:rFonts w:ascii="Franklin Gothic Book" w:hAnsi="Franklin Gothic Book" w:cs="Franklin Gothic Medium"/>
        </w:rPr>
        <w:t xml:space="preserve"> </w:t>
      </w:r>
    </w:p>
    <w:p w:rsidR="008A1CEB" w:rsidRDefault="008A1CEB" w:rsidP="008A1CEB">
      <w:pPr>
        <w:rPr>
          <w:rFonts w:ascii="Franklin Gothic Medium" w:hAnsi="Franklin Gothic Medium" w:cs="Franklin Gothic Medium"/>
        </w:rPr>
      </w:pPr>
    </w:p>
    <w:p w:rsidR="001566E4" w:rsidRDefault="0032310D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  <w:bCs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Education</w:t>
      </w:r>
    </w:p>
    <w:p w:rsidR="00586EDD" w:rsidRPr="00586EDD" w:rsidRDefault="00586EDD" w:rsidP="00C00E39">
      <w:pPr>
        <w:rPr>
          <w:rFonts w:ascii="Franklin Gothic Medium" w:hAnsi="Franklin Gothic Medium" w:cs="Franklin Gothic Medium"/>
          <w:b/>
          <w:bCs/>
          <w:sz w:val="6"/>
          <w:szCs w:val="6"/>
        </w:rPr>
      </w:pPr>
    </w:p>
    <w:p w:rsidR="00C00E39" w:rsidRPr="008E741A" w:rsidRDefault="00BB5864" w:rsidP="00C00E39">
      <w:pPr>
        <w:tabs>
          <w:tab w:val="right" w:pos="9356"/>
        </w:tabs>
        <w:rPr>
          <w:rFonts w:ascii="Franklin Gothic Book" w:hAnsi="Franklin Gothic Book" w:cs="Franklin Gothic Medium"/>
        </w:rPr>
      </w:pPr>
      <w:proofErr w:type="spellStart"/>
      <w:r>
        <w:rPr>
          <w:rFonts w:ascii="Franklin Gothic Book" w:hAnsi="Franklin Gothic Book"/>
          <w:b/>
          <w:lang w:val="x-none"/>
        </w:rPr>
        <w:t>siena</w:t>
      </w:r>
      <w:proofErr w:type="spellEnd"/>
      <w:r>
        <w:rPr>
          <w:rFonts w:ascii="Franklin Gothic Book" w:hAnsi="Franklin Gothic Book"/>
          <w:b/>
          <w:lang w:val="x-none"/>
        </w:rPr>
        <w:t xml:space="preserve"> heights university</w:t>
      </w:r>
    </w:p>
    <w:p w:rsidR="0020335C" w:rsidRPr="008E741A" w:rsidRDefault="00BB5864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liberal arts (</w:t>
      </w:r>
      <w:proofErr w:type="spellStart"/>
      <w:r>
        <w:rPr>
          <w:rFonts w:ascii="Franklin Gothic Book" w:hAnsi="Franklin Gothic Book" w:cs="Franklin Gothic Medium"/>
        </w:rPr>
        <w:t>assocates</w:t>
      </w:r>
      <w:proofErr w:type="spellEnd"/>
      <w:r>
        <w:rPr>
          <w:rFonts w:ascii="Franklin Gothic Book" w:hAnsi="Franklin Gothic Book" w:cs="Franklin Gothic Medium"/>
        </w:rPr>
        <w:t>)</w:t>
      </w:r>
    </w:p>
    <w:p w:rsidR="00223B99" w:rsidRPr="008E741A" w:rsidRDefault="00223B99">
      <w:pPr>
        <w:rPr>
          <w:rFonts w:ascii="Franklin Gothic Book" w:hAnsi="Franklin Gothic Book" w:cs="Franklin Gothic Medium"/>
        </w:rPr>
      </w:pPr>
    </w:p>
    <w:p w:rsidR="00C00E39" w:rsidRPr="008E741A" w:rsidRDefault="00BB5864" w:rsidP="00C00E39">
      <w:pPr>
        <w:tabs>
          <w:tab w:val="right" w:pos="9356"/>
        </w:tabs>
        <w:rPr>
          <w:rFonts w:ascii="Franklin Gothic Book" w:hAnsi="Franklin Gothic Book" w:cs="Franklin Gothic Medium"/>
        </w:rPr>
      </w:pPr>
      <w:proofErr w:type="spellStart"/>
      <w:r>
        <w:rPr>
          <w:rFonts w:ascii="Franklin Gothic Book" w:hAnsi="Franklin Gothic Book"/>
          <w:b/>
          <w:lang w:val="x-none"/>
        </w:rPr>
        <w:t>salem</w:t>
      </w:r>
      <w:proofErr w:type="spellEnd"/>
      <w:r>
        <w:rPr>
          <w:rFonts w:ascii="Franklin Gothic Book" w:hAnsi="Franklin Gothic Book"/>
          <w:b/>
          <w:lang w:val="x-none"/>
        </w:rPr>
        <w:t xml:space="preserve"> </w:t>
      </w:r>
      <w:proofErr w:type="spellStart"/>
      <w:r>
        <w:rPr>
          <w:rFonts w:ascii="Franklin Gothic Book" w:hAnsi="Franklin Gothic Book"/>
          <w:b/>
          <w:lang w:val="x-none"/>
        </w:rPr>
        <w:t>h.s</w:t>
      </w:r>
      <w:proofErr w:type="spellEnd"/>
    </w:p>
    <w:p w:rsidR="0020335C" w:rsidRPr="008E741A" w:rsidRDefault="00BB5864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general education</w:t>
      </w:r>
    </w:p>
    <w:p w:rsidR="00223B99" w:rsidRPr="008E741A" w:rsidRDefault="00223B99">
      <w:pPr>
        <w:rPr>
          <w:rFonts w:ascii="Franklin Gothic Book" w:hAnsi="Franklin Gothic Book" w:cs="Franklin Gothic Medium"/>
        </w:rPr>
      </w:pPr>
    </w:p>
    <w:p w:rsidR="001566E4" w:rsidRDefault="001566E4">
      <w:pPr>
        <w:rPr>
          <w:rFonts w:ascii="Franklin Gothic Medium" w:hAnsi="Franklin Gothic Medium" w:cs="Franklin Gothic Medium"/>
        </w:rPr>
      </w:pPr>
    </w:p>
    <w:p w:rsidR="001566E4" w:rsidRDefault="0032310D">
      <w:pPr>
        <w:pBdr>
          <w:bottom w:val="single" w:sz="4" w:space="1" w:color="000000"/>
        </w:pBdr>
        <w:rPr>
          <w:rFonts w:ascii="Franklin Gothic Medium" w:hAnsi="Franklin Gothic Medium" w:cs="Franklin Gothic Medium"/>
          <w:b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Experience</w:t>
      </w:r>
    </w:p>
    <w:p w:rsidR="00586EDD" w:rsidRPr="00586EDD" w:rsidRDefault="00586EDD" w:rsidP="00586EDD">
      <w:pPr>
        <w:rPr>
          <w:rFonts w:ascii="Franklin Gothic Medium" w:hAnsi="Franklin Gothic Medium" w:cs="Franklin Gothic Medium"/>
          <w:b/>
          <w:bCs/>
          <w:sz w:val="6"/>
          <w:szCs w:val="6"/>
        </w:rPr>
      </w:pPr>
    </w:p>
    <w:p w:rsidR="001566E4" w:rsidRPr="008E741A" w:rsidRDefault="00BB5864" w:rsidP="006C2814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Franklin Gothic Book" w:hAnsi="Franklin Gothic Book" w:cs="Franklin Gothic Medium"/>
          <w:b/>
        </w:rPr>
        <w:t>dreams warehouse</w:t>
      </w:r>
      <w:r w:rsidR="0032310D" w:rsidRPr="008E741A">
        <w:rPr>
          <w:rFonts w:ascii="Franklin Gothic Book" w:hAnsi="Franklin Gothic Book" w:cs="Franklin Gothic Medium"/>
        </w:rPr>
        <w:t xml:space="preserve">- </w:t>
      </w:r>
    </w:p>
    <w:p w:rsidR="00972757" w:rsidRDefault="006C4926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proofErr w:type="spellStart"/>
      <w:r>
        <w:rPr>
          <w:rFonts w:ascii="Franklin Gothic Book" w:hAnsi="Franklin Gothic Book" w:cs="Franklin Gothic Medium"/>
        </w:rPr>
        <w:t>chicago</w:t>
      </w:r>
      <w:proofErr w:type="spellEnd"/>
      <w:r>
        <w:rPr>
          <w:rFonts w:ascii="Franklin Gothic Book" w:hAnsi="Franklin Gothic Book" w:cs="Franklin Gothic Medium"/>
        </w:rPr>
        <w:t xml:space="preserve">, </w:t>
      </w:r>
      <w:proofErr w:type="spellStart"/>
      <w:r>
        <w:rPr>
          <w:rFonts w:ascii="Franklin Gothic Book" w:hAnsi="Franklin Gothic Book" w:cs="Franklin Gothic Medium"/>
        </w:rPr>
        <w:t>il</w:t>
      </w:r>
      <w:proofErr w:type="spellEnd"/>
    </w:p>
    <w:p w:rsidR="00972757" w:rsidRDefault="006C4926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Franklin Gothic Book" w:eastAsia="Franklin Gothic Book" w:hAnsi="Franklin Gothic Book" w:cs="Franklin Gothic Book"/>
          <w:color w:val="000000"/>
        </w:rPr>
        <w:t>Warehouse clerk/Forklift operator</w:t>
      </w:r>
    </w:p>
    <w:p w:rsidR="00972757" w:rsidRDefault="006C2814">
      <w:pPr>
        <w:tabs>
          <w:tab w:val="right" w:pos="9356"/>
        </w:tabs>
        <w:rPr>
          <w:rFonts w:ascii="Franklin Gothic Book" w:hAnsi="Franklin Gothic Book" w:cs="Franklin Gothic Medium"/>
        </w:rPr>
      </w:pPr>
      <w:r w:rsidRPr="008E741A">
        <w:rPr>
          <w:rFonts w:ascii="Franklin Gothic Book" w:hAnsi="Franklin Gothic Book" w:cs="Franklin Gothic Medium"/>
        </w:rPr>
        <w:tab/>
      </w:r>
      <w:r w:rsidR="006C4926">
        <w:rPr>
          <w:rFonts w:ascii="Franklin Gothic Book" w:hAnsi="Franklin Gothic Book" w:cs="Franklin Gothic Medium"/>
        </w:rPr>
        <w:t>01/201</w:t>
      </w:r>
      <w:r w:rsidR="0032310D" w:rsidRPr="008E741A">
        <w:rPr>
          <w:rFonts w:ascii="Franklin Gothic Book" w:eastAsia="Franklin Gothic Book" w:hAnsi="Franklin Gothic Book" w:cs="Franklin Gothic Book"/>
          <w:color w:val="000000"/>
        </w:rPr>
        <w:t>3</w:t>
      </w:r>
      <w:r w:rsidR="006C4926">
        <w:rPr>
          <w:rFonts w:ascii="Franklin Gothic Book" w:hAnsi="Franklin Gothic Book" w:cs="Franklin Gothic Medium"/>
        </w:rPr>
        <w:t xml:space="preserve">- </w:t>
      </w:r>
      <w:r w:rsidR="006C4926">
        <w:rPr>
          <w:rFonts w:ascii="Franklin Gothic Book" w:eastAsia="Franklin Gothic Book" w:hAnsi="Franklin Gothic Book" w:cs="Franklin Gothic Book"/>
          <w:color w:val="000000"/>
        </w:rPr>
        <w:t>10</w:t>
      </w:r>
      <w:r w:rsidR="006C4926">
        <w:rPr>
          <w:rFonts w:ascii="Franklin Gothic Book" w:hAnsi="Franklin Gothic Book" w:cs="Franklin Gothic Medium"/>
        </w:rPr>
        <w:t>/201</w:t>
      </w:r>
      <w:r w:rsidR="006C4926">
        <w:rPr>
          <w:rFonts w:ascii="Franklin Gothic Book" w:eastAsia="Franklin Gothic Book" w:hAnsi="Franklin Gothic Book" w:cs="Franklin Gothic Book"/>
          <w:color w:val="000000"/>
        </w:rPr>
        <w:t>4</w:t>
      </w:r>
    </w:p>
    <w:p w:rsidR="001566E4" w:rsidRPr="008E741A" w:rsidRDefault="00BB5864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supervise unloading trucks stock warehouse take inventory use of scanner forklift. cherry picker industrial floor buffer take out trash</w:t>
      </w:r>
    </w:p>
    <w:p w:rsidR="001566E4" w:rsidRDefault="001566E4" w:rsidP="00223B99">
      <w:pPr>
        <w:ind w:left="360"/>
        <w:rPr>
          <w:rFonts w:ascii="Franklin Gothic Medium" w:hAnsi="Franklin Gothic Medium" w:cs="Franklin Gothic Medium"/>
        </w:rPr>
      </w:pPr>
    </w:p>
    <w:p w:rsidR="001566E4" w:rsidRPr="008E741A" w:rsidRDefault="00BB5864" w:rsidP="006C2814">
      <w:pPr>
        <w:tabs>
          <w:tab w:val="right" w:pos="9356"/>
        </w:tabs>
        <w:rPr>
          <w:rFonts w:ascii="Franklin Gothic Book" w:eastAsia="Franklin Gothic Book" w:hAnsi="Franklin Gothic Book" w:cs="Franklin Gothic Book"/>
          <w:b/>
          <w:bCs/>
          <w:color w:val="000000"/>
        </w:rPr>
      </w:pPr>
      <w:r>
        <w:rPr>
          <w:rFonts w:ascii="Franklin Gothic Book" w:eastAsia="Franklin Gothic Book" w:hAnsi="Franklin Gothic Book" w:cs="Franklin Gothic Book"/>
          <w:b/>
          <w:bCs/>
          <w:color w:val="000000"/>
        </w:rPr>
        <w:t>Henry Ford Community College part time college courses 24 credit hours (September 2011- December-2012)</w:t>
      </w:r>
    </w:p>
    <w:p w:rsidR="00972757" w:rsidRDefault="006C4926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Franklin Gothic Book" w:hAnsi="Franklin Gothic Book" w:cs="Franklin Gothic Medium"/>
          <w:b/>
        </w:rPr>
        <w:t xml:space="preserve">jims </w:t>
      </w:r>
      <w:proofErr w:type="spellStart"/>
      <w:r>
        <w:rPr>
          <w:rFonts w:ascii="Franklin Gothic Book" w:hAnsi="Franklin Gothic Book" w:cs="Franklin Gothic Medium"/>
          <w:b/>
        </w:rPr>
        <w:t>maintence</w:t>
      </w:r>
      <w:proofErr w:type="spellEnd"/>
      <w:r w:rsidR="0032310D" w:rsidRPr="008E741A">
        <w:rPr>
          <w:rFonts w:ascii="Franklin Gothic Book" w:hAnsi="Franklin Gothic Book" w:cs="Franklin Gothic Medium"/>
        </w:rPr>
        <w:t>-</w:t>
      </w:r>
    </w:p>
    <w:p w:rsidR="00972757" w:rsidRDefault="006C4926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Franklin Gothic Book" w:hAnsi="Franklin Gothic Book" w:cs="Franklin Gothic Medium"/>
        </w:rPr>
        <w:t xml:space="preserve"> </w:t>
      </w:r>
      <w:proofErr w:type="spellStart"/>
      <w:r>
        <w:rPr>
          <w:rFonts w:ascii="Franklin Gothic Book" w:hAnsi="Franklin Gothic Book" w:cs="Franklin Gothic Medium"/>
        </w:rPr>
        <w:t>westland</w:t>
      </w:r>
      <w:proofErr w:type="spellEnd"/>
      <w:r>
        <w:rPr>
          <w:rFonts w:ascii="Franklin Gothic Book" w:hAnsi="Franklin Gothic Book" w:cs="Franklin Gothic Medium"/>
        </w:rPr>
        <w:t>, mi</w:t>
      </w:r>
    </w:p>
    <w:p w:rsidR="00972757" w:rsidRDefault="006C4926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Franklin Gothic Book" w:eastAsia="Franklin Gothic Book" w:hAnsi="Franklin Gothic Book" w:cs="Franklin Gothic Book"/>
          <w:color w:val="000000"/>
        </w:rPr>
        <w:t>Landscaping / Construction laborer</w:t>
      </w:r>
    </w:p>
    <w:p w:rsidR="00972757" w:rsidRDefault="006C2814">
      <w:pPr>
        <w:tabs>
          <w:tab w:val="right" w:pos="9356"/>
        </w:tabs>
        <w:rPr>
          <w:rFonts w:ascii="Franklin Gothic Book" w:hAnsi="Franklin Gothic Book" w:cs="Franklin Gothic Medium"/>
        </w:rPr>
      </w:pPr>
      <w:r w:rsidRPr="008E741A">
        <w:rPr>
          <w:rFonts w:ascii="Franklin Gothic Book" w:hAnsi="Franklin Gothic Book" w:cs="Franklin Gothic Medium"/>
        </w:rPr>
        <w:tab/>
      </w:r>
      <w:r w:rsidR="006C4926">
        <w:rPr>
          <w:rFonts w:ascii="Franklin Gothic Book" w:hAnsi="Franklin Gothic Book" w:cs="Franklin Gothic Medium"/>
        </w:rPr>
        <w:t>03/2009</w:t>
      </w:r>
      <w:r w:rsidR="0032310D" w:rsidRPr="008E741A">
        <w:rPr>
          <w:rFonts w:ascii="Franklin Gothic Book" w:hAnsi="Franklin Gothic Book" w:cs="Franklin Gothic Medium"/>
        </w:rPr>
        <w:t xml:space="preserve">- </w:t>
      </w:r>
      <w:r w:rsidR="006C4926">
        <w:rPr>
          <w:rFonts w:ascii="Franklin Gothic Book" w:hAnsi="Franklin Gothic Book" w:cs="Franklin Gothic Medium"/>
        </w:rPr>
        <w:t>08/201</w:t>
      </w:r>
      <w:r w:rsidR="006C4926">
        <w:rPr>
          <w:rFonts w:ascii="Franklin Gothic Book" w:eastAsia="Franklin Gothic Book" w:hAnsi="Franklin Gothic Book" w:cs="Franklin Gothic Book"/>
          <w:color w:val="000000"/>
        </w:rPr>
        <w:t>1</w:t>
      </w:r>
    </w:p>
    <w:p w:rsidR="001566E4" w:rsidRPr="008E741A" w:rsidRDefault="00BB5864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paint exterior of homes, clean offices and homes, small </w:t>
      </w:r>
      <w:proofErr w:type="spellStart"/>
      <w:r>
        <w:rPr>
          <w:rFonts w:ascii="Franklin Gothic Book" w:hAnsi="Franklin Gothic Book" w:cs="Franklin Gothic Medium"/>
        </w:rPr>
        <w:t>maintence</w:t>
      </w:r>
      <w:proofErr w:type="spellEnd"/>
      <w:r>
        <w:rPr>
          <w:rFonts w:ascii="Franklin Gothic Book" w:hAnsi="Franklin Gothic Book" w:cs="Franklin Gothic Medium"/>
        </w:rPr>
        <w:t xml:space="preserve"> fixes ( fix doors, locks install windows, siding)</w:t>
      </w:r>
    </w:p>
    <w:p w:rsidR="001566E4" w:rsidRDefault="001566E4" w:rsidP="00223B99">
      <w:pPr>
        <w:ind w:left="360"/>
        <w:rPr>
          <w:rFonts w:ascii="Franklin Gothic Medium" w:hAnsi="Franklin Gothic Medium" w:cs="Franklin Gothic Medium"/>
        </w:rPr>
      </w:pPr>
    </w:p>
    <w:p w:rsidR="001566E4" w:rsidRPr="008E741A" w:rsidRDefault="00BB5864" w:rsidP="006C2814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proofErr w:type="spellStart"/>
      <w:r>
        <w:rPr>
          <w:rFonts w:ascii="Franklin Gothic Book" w:hAnsi="Franklin Gothic Book" w:cs="Franklin Gothic Medium"/>
          <w:b/>
        </w:rPr>
        <w:t>colorworks</w:t>
      </w:r>
      <w:proofErr w:type="spellEnd"/>
      <w:r>
        <w:rPr>
          <w:rFonts w:ascii="Franklin Gothic Book" w:hAnsi="Franklin Gothic Book" w:cs="Franklin Gothic Medium"/>
          <w:b/>
        </w:rPr>
        <w:t xml:space="preserve"> painting</w:t>
      </w:r>
      <w:r w:rsidR="0032310D" w:rsidRPr="008E741A">
        <w:rPr>
          <w:rFonts w:ascii="Franklin Gothic Book" w:hAnsi="Franklin Gothic Book" w:cs="Franklin Gothic Medium"/>
        </w:rPr>
        <w:t>-</w:t>
      </w:r>
    </w:p>
    <w:p w:rsidR="00972757" w:rsidRDefault="006C4926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Franklin Gothic Book" w:hAnsi="Franklin Gothic Book" w:cs="Franklin Gothic Medium"/>
        </w:rPr>
        <w:t xml:space="preserve"> canton, mi</w:t>
      </w:r>
    </w:p>
    <w:p w:rsidR="00972757" w:rsidRDefault="006C4926">
      <w:pPr>
        <w:tabs>
          <w:tab w:val="right" w:pos="9356"/>
        </w:tabs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Franklin Gothic Book" w:eastAsia="Franklin Gothic Book" w:hAnsi="Franklin Gothic Book" w:cs="Franklin Gothic Book"/>
          <w:color w:val="000000"/>
        </w:rPr>
        <w:t>Professional Painter</w:t>
      </w:r>
    </w:p>
    <w:p w:rsidR="00972757" w:rsidRDefault="006C2814">
      <w:pPr>
        <w:tabs>
          <w:tab w:val="right" w:pos="9356"/>
        </w:tabs>
        <w:rPr>
          <w:rFonts w:ascii="Franklin Gothic Book" w:hAnsi="Franklin Gothic Book" w:cs="Franklin Gothic Medium"/>
        </w:rPr>
      </w:pPr>
      <w:r w:rsidRPr="008E741A">
        <w:rPr>
          <w:rFonts w:ascii="Franklin Gothic Book" w:hAnsi="Franklin Gothic Book" w:cs="Franklin Gothic Medium"/>
        </w:rPr>
        <w:tab/>
      </w:r>
      <w:r w:rsidR="006C4926">
        <w:rPr>
          <w:rFonts w:ascii="Franklin Gothic Book" w:hAnsi="Franklin Gothic Book" w:cs="Franklin Gothic Medium"/>
        </w:rPr>
        <w:t>04/2006</w:t>
      </w:r>
      <w:r w:rsidR="0032310D" w:rsidRPr="008E741A">
        <w:rPr>
          <w:rFonts w:ascii="Franklin Gothic Book" w:hAnsi="Franklin Gothic Book" w:cs="Franklin Gothic Medium"/>
        </w:rPr>
        <w:t xml:space="preserve">- </w:t>
      </w:r>
      <w:r w:rsidR="006C4926">
        <w:rPr>
          <w:rFonts w:ascii="Franklin Gothic Book" w:hAnsi="Franklin Gothic Book" w:cs="Franklin Gothic Medium"/>
        </w:rPr>
        <w:t>08/200</w:t>
      </w:r>
      <w:r w:rsidR="006C4926">
        <w:rPr>
          <w:rFonts w:ascii="Franklin Gothic Book" w:eastAsia="Franklin Gothic Book" w:hAnsi="Franklin Gothic Book" w:cs="Franklin Gothic Book"/>
          <w:color w:val="000000"/>
        </w:rPr>
        <w:t>8</w:t>
      </w:r>
    </w:p>
    <w:p w:rsidR="001566E4" w:rsidRPr="008E741A" w:rsidRDefault="00BB5864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paint interior and exterior of homes getting on high ladders with harness as well as prep work sanding and spray house</w:t>
      </w:r>
    </w:p>
    <w:p w:rsidR="001566E4" w:rsidRDefault="001566E4" w:rsidP="00223B99">
      <w:pPr>
        <w:ind w:left="360"/>
        <w:rPr>
          <w:rFonts w:ascii="Franklin Gothic Medium" w:hAnsi="Franklin Gothic Medium" w:cs="Franklin Gothic Medium"/>
        </w:rPr>
      </w:pPr>
    </w:p>
    <w:p w:rsidR="001566E4" w:rsidRDefault="001566E4">
      <w:pPr>
        <w:rPr>
          <w:rFonts w:ascii="Franklin Gothic Medium" w:hAnsi="Franklin Gothic Medium" w:cs="Franklin Gothic Medium"/>
        </w:rPr>
      </w:pPr>
    </w:p>
    <w:p w:rsidR="001566E4" w:rsidRDefault="0032310D">
      <w:pPr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Skills</w:t>
      </w:r>
    </w:p>
    <w:p w:rsidR="00223B99" w:rsidRDefault="00223B99">
      <w:pPr>
        <w:pBdr>
          <w:top w:val="single" w:sz="4" w:space="1" w:color="000000"/>
        </w:pBdr>
        <w:rPr>
          <w:rFonts w:ascii="Franklin Gothic Medium" w:hAnsi="Franklin Gothic Medium" w:cs="Franklin Gothic Medium"/>
        </w:rPr>
      </w:pPr>
    </w:p>
    <w:p w:rsidR="0020335C" w:rsidRPr="008E741A" w:rsidRDefault="00BB5864" w:rsidP="0020335C">
      <w:pPr>
        <w:pStyle w:val="ListParagraph"/>
        <w:numPr>
          <w:ilvl w:val="0"/>
          <w:numId w:val="5"/>
        </w:numPr>
        <w:rPr>
          <w:rFonts w:ascii="Franklin Gothic Book" w:hAnsi="Franklin Gothic Book" w:cs="Franklin Gothic Medium"/>
        </w:rPr>
      </w:pPr>
      <w:proofErr w:type="spellStart"/>
      <w:r>
        <w:rPr>
          <w:rFonts w:ascii="Franklin Gothic Book" w:hAnsi="Franklin Gothic Book"/>
          <w:lang w:val="x-none"/>
        </w:rPr>
        <w:t>microsfoft</w:t>
      </w:r>
      <w:proofErr w:type="spellEnd"/>
      <w:r>
        <w:rPr>
          <w:rFonts w:ascii="Franklin Gothic Book" w:hAnsi="Franklin Gothic Book"/>
          <w:lang w:val="x-none"/>
        </w:rPr>
        <w:t xml:space="preserve"> office ( word, excel, </w:t>
      </w:r>
      <w:proofErr w:type="spellStart"/>
      <w:r>
        <w:rPr>
          <w:rFonts w:ascii="Franklin Gothic Book" w:hAnsi="Franklin Gothic Book"/>
          <w:lang w:val="x-none"/>
        </w:rPr>
        <w:t>powerpoint</w:t>
      </w:r>
      <w:proofErr w:type="spellEnd"/>
      <w:r>
        <w:rPr>
          <w:rFonts w:ascii="Franklin Gothic Book" w:hAnsi="Franklin Gothic Book"/>
          <w:lang w:val="x-none"/>
        </w:rPr>
        <w:t>)</w:t>
      </w:r>
    </w:p>
    <w:p w:rsidR="0020335C" w:rsidRPr="008E741A" w:rsidRDefault="00BB5864" w:rsidP="0020335C">
      <w:pPr>
        <w:pStyle w:val="ListParagraph"/>
        <w:numPr>
          <w:ilvl w:val="0"/>
          <w:numId w:val="5"/>
        </w:numPr>
        <w:rPr>
          <w:rFonts w:ascii="Franklin Gothic Book" w:hAnsi="Franklin Gothic Book" w:cs="Franklin Gothic Medium"/>
        </w:rPr>
      </w:pPr>
      <w:r>
        <w:rPr>
          <w:rFonts w:ascii="Franklin Gothic Book" w:hAnsi="Franklin Gothic Book"/>
          <w:lang w:val="x-none"/>
        </w:rPr>
        <w:t>forklift, cherry picker and painting</w:t>
      </w:r>
    </w:p>
    <w:p w:rsidR="0020335C" w:rsidRDefault="0020335C" w:rsidP="0020335C">
      <w:pPr>
        <w:rPr>
          <w:rFonts w:ascii="Franklin Gothic Medium" w:hAnsi="Franklin Gothic Medium" w:cs="Franklin Gothic Medium"/>
        </w:rPr>
      </w:pPr>
    </w:p>
    <w:p w:rsidR="00223B99" w:rsidRDefault="00223B99">
      <w:pPr>
        <w:rPr>
          <w:rFonts w:ascii="Franklin Gothic Medium" w:hAnsi="Franklin Gothic Medium" w:cs="Franklin Gothic Medium"/>
        </w:rPr>
      </w:pPr>
    </w:p>
    <w:p w:rsidR="00223B99" w:rsidRDefault="00223B99" w:rsidP="00223B99">
      <w:pPr>
        <w:pBdr>
          <w:bottom w:val="single" w:sz="4" w:space="1" w:color="000000"/>
        </w:pBdr>
        <w:rPr>
          <w:rFonts w:ascii="Franklin Gothic Medium" w:hAnsi="Franklin Gothic Medium" w:cs="Franklin Gothic Medium"/>
        </w:rPr>
      </w:pPr>
      <w:r>
        <w:rPr>
          <w:rFonts w:ascii="Franklin Gothic Medium" w:hAnsi="Franklin Gothic Medium" w:cs="Franklin Gothic Medium"/>
          <w:b/>
          <w:i/>
          <w:sz w:val="32"/>
          <w:szCs w:val="32"/>
        </w:rPr>
        <w:t>References</w:t>
      </w:r>
    </w:p>
    <w:p w:rsidR="00586EDD" w:rsidRPr="00586EDD" w:rsidRDefault="00586EDD" w:rsidP="00586EDD">
      <w:pPr>
        <w:rPr>
          <w:rFonts w:ascii="Franklin Gothic Medium" w:hAnsi="Franklin Gothic Medium" w:cs="Franklin Gothic Medium"/>
          <w:b/>
          <w:bCs/>
          <w:sz w:val="6"/>
          <w:szCs w:val="6"/>
        </w:rPr>
      </w:pPr>
    </w:p>
    <w:p w:rsidR="0020335C" w:rsidRPr="008E741A" w:rsidRDefault="00BB5864" w:rsidP="00223B99">
      <w:pPr>
        <w:rPr>
          <w:rFonts w:ascii="Franklin Gothic Book" w:hAnsi="Franklin Gothic Book"/>
          <w:lang w:val="en-AU"/>
        </w:rPr>
      </w:pPr>
      <w:proofErr w:type="spellStart"/>
      <w:r>
        <w:rPr>
          <w:rFonts w:ascii="Franklin Gothic Book" w:hAnsi="Franklin Gothic Book"/>
          <w:lang w:val="x-none"/>
        </w:rPr>
        <w:lastRenderedPageBreak/>
        <w:t>justin</w:t>
      </w:r>
      <w:proofErr w:type="spellEnd"/>
      <w:r>
        <w:rPr>
          <w:rFonts w:ascii="Franklin Gothic Book" w:hAnsi="Franklin Gothic Book"/>
          <w:lang w:val="x-none"/>
        </w:rPr>
        <w:t xml:space="preserve"> miller</w:t>
      </w:r>
      <w:r w:rsidR="005B1184">
        <w:rPr>
          <w:rFonts w:ascii="Franklin Gothic Book" w:hAnsi="Franklin Gothic Book"/>
          <w:lang w:val="en-AU"/>
        </w:rPr>
        <w:t xml:space="preserve">, </w:t>
      </w:r>
      <w:r>
        <w:rPr>
          <w:rFonts w:ascii="Franklin Gothic Book" w:hAnsi="Franklin Gothic Book"/>
          <w:lang w:val="x-none"/>
        </w:rPr>
        <w:t>manager</w:t>
      </w:r>
      <w:r w:rsidR="005B1184">
        <w:rPr>
          <w:rFonts w:ascii="Franklin Gothic Book" w:hAnsi="Franklin Gothic Book"/>
          <w:lang w:val="en-AU"/>
        </w:rPr>
        <w:t xml:space="preserve">, </w:t>
      </w:r>
      <w:r>
        <w:rPr>
          <w:rFonts w:ascii="Franklin Gothic Book" w:hAnsi="Franklin Gothic Book"/>
          <w:lang w:val="x-none"/>
        </w:rPr>
        <w:t>dreams warehouse</w:t>
      </w:r>
    </w:p>
    <w:p w:rsidR="0020335C" w:rsidRPr="008E741A" w:rsidRDefault="00BB5864" w:rsidP="00223B99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7346451429</w:t>
      </w:r>
    </w:p>
    <w:p w:rsidR="0020335C" w:rsidRPr="00CB2F35" w:rsidRDefault="00BB5864" w:rsidP="0020335C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 xml:space="preserve">report to manager in morning for task to perform </w:t>
      </w:r>
      <w:proofErr w:type="spellStart"/>
      <w:r>
        <w:rPr>
          <w:rFonts w:ascii="Franklin Gothic Book" w:hAnsi="Franklin Gothic Book" w:cs="Franklin Gothic Medium"/>
        </w:rPr>
        <w:t>anx</w:t>
      </w:r>
      <w:proofErr w:type="spellEnd"/>
      <w:r>
        <w:rPr>
          <w:rFonts w:ascii="Franklin Gothic Book" w:hAnsi="Franklin Gothic Book" w:cs="Franklin Gothic Medium"/>
        </w:rPr>
        <w:t xml:space="preserve"> distribute through team</w:t>
      </w:r>
    </w:p>
    <w:p w:rsidR="00223B99" w:rsidRPr="008E741A" w:rsidRDefault="00223B99" w:rsidP="00223B99">
      <w:pPr>
        <w:rPr>
          <w:rFonts w:ascii="Franklin Gothic Book" w:hAnsi="Franklin Gothic Book" w:cs="Franklin Gothic Medium"/>
        </w:rPr>
      </w:pPr>
    </w:p>
    <w:p w:rsidR="0020335C" w:rsidRPr="008E741A" w:rsidRDefault="00BB5864" w:rsidP="00223B99">
      <w:pPr>
        <w:rPr>
          <w:rFonts w:ascii="Franklin Gothic Book" w:hAnsi="Franklin Gothic Book"/>
          <w:lang w:val="en-AU"/>
        </w:rPr>
      </w:pPr>
      <w:r>
        <w:rPr>
          <w:rFonts w:ascii="Franklin Gothic Book" w:hAnsi="Franklin Gothic Book"/>
          <w:lang w:val="x-none"/>
        </w:rPr>
        <w:t xml:space="preserve">pastor </w:t>
      </w:r>
      <w:proofErr w:type="spellStart"/>
      <w:r>
        <w:rPr>
          <w:rFonts w:ascii="Franklin Gothic Book" w:hAnsi="Franklin Gothic Book"/>
          <w:lang w:val="x-none"/>
        </w:rPr>
        <w:t>vhumes</w:t>
      </w:r>
      <w:proofErr w:type="spellEnd"/>
      <w:r w:rsidR="005B1184">
        <w:rPr>
          <w:rFonts w:ascii="Franklin Gothic Book" w:hAnsi="Franklin Gothic Book"/>
          <w:lang w:val="en-AU"/>
        </w:rPr>
        <w:t xml:space="preserve">, </w:t>
      </w:r>
      <w:r>
        <w:rPr>
          <w:rFonts w:ascii="Franklin Gothic Book" w:hAnsi="Franklin Gothic Book"/>
          <w:lang w:val="x-none"/>
        </w:rPr>
        <w:t>pastor</w:t>
      </w:r>
      <w:r w:rsidR="005B1184">
        <w:rPr>
          <w:rFonts w:ascii="Franklin Gothic Book" w:hAnsi="Franklin Gothic Book"/>
          <w:lang w:val="en-AU"/>
        </w:rPr>
        <w:t xml:space="preserve">, </w:t>
      </w:r>
      <w:r>
        <w:rPr>
          <w:rFonts w:ascii="Franklin Gothic Book" w:hAnsi="Franklin Gothic Book"/>
          <w:lang w:val="x-none"/>
        </w:rPr>
        <w:t>new hope church</w:t>
      </w:r>
    </w:p>
    <w:p w:rsidR="0020335C" w:rsidRPr="008E741A" w:rsidRDefault="00BB5864" w:rsidP="00223B99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7347282180</w:t>
      </w:r>
    </w:p>
    <w:p w:rsidR="0020335C" w:rsidRPr="00CB2F35" w:rsidRDefault="00BB5864" w:rsidP="0020335C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mentor as well pastor</w:t>
      </w:r>
    </w:p>
    <w:p w:rsidR="00223B99" w:rsidRPr="008E741A" w:rsidRDefault="00223B99" w:rsidP="00223B99">
      <w:pPr>
        <w:rPr>
          <w:rFonts w:ascii="Franklin Gothic Book" w:hAnsi="Franklin Gothic Book" w:cs="Franklin Gothic Medium"/>
        </w:rPr>
      </w:pPr>
    </w:p>
    <w:p w:rsidR="0020335C" w:rsidRPr="008E741A" w:rsidRDefault="00BB5864" w:rsidP="00223B99">
      <w:pPr>
        <w:rPr>
          <w:rFonts w:ascii="Franklin Gothic Book" w:hAnsi="Franklin Gothic Book"/>
          <w:lang w:val="en-AU"/>
        </w:rPr>
      </w:pPr>
      <w:proofErr w:type="spellStart"/>
      <w:r>
        <w:rPr>
          <w:rFonts w:ascii="Franklin Gothic Book" w:hAnsi="Franklin Gothic Book"/>
          <w:lang w:val="x-none"/>
        </w:rPr>
        <w:t>judith</w:t>
      </w:r>
      <w:proofErr w:type="spellEnd"/>
      <w:r>
        <w:rPr>
          <w:rFonts w:ascii="Franklin Gothic Book" w:hAnsi="Franklin Gothic Book"/>
          <w:lang w:val="x-none"/>
        </w:rPr>
        <w:t xml:space="preserve"> </w:t>
      </w:r>
      <w:proofErr w:type="spellStart"/>
      <w:r>
        <w:rPr>
          <w:rFonts w:ascii="Franklin Gothic Book" w:hAnsi="Franklin Gothic Book"/>
          <w:lang w:val="x-none"/>
        </w:rPr>
        <w:t>heyward</w:t>
      </w:r>
      <w:proofErr w:type="spellEnd"/>
      <w:r w:rsidR="005B1184">
        <w:rPr>
          <w:rFonts w:ascii="Franklin Gothic Book" w:hAnsi="Franklin Gothic Book"/>
          <w:lang w:val="en-AU"/>
        </w:rPr>
        <w:t xml:space="preserve">, </w:t>
      </w:r>
      <w:r>
        <w:rPr>
          <w:rFonts w:ascii="Franklin Gothic Book" w:hAnsi="Franklin Gothic Book"/>
          <w:lang w:val="x-none"/>
        </w:rPr>
        <w:t>supervisor</w:t>
      </w:r>
      <w:r w:rsidR="005B1184">
        <w:rPr>
          <w:rFonts w:ascii="Franklin Gothic Book" w:hAnsi="Franklin Gothic Book"/>
          <w:lang w:val="en-AU"/>
        </w:rPr>
        <w:t xml:space="preserve">, </w:t>
      </w:r>
      <w:r>
        <w:rPr>
          <w:rFonts w:ascii="Franklin Gothic Book" w:hAnsi="Franklin Gothic Book"/>
          <w:lang w:val="x-none"/>
        </w:rPr>
        <w:t xml:space="preserve">bill </w:t>
      </w:r>
      <w:proofErr w:type="spellStart"/>
      <w:r>
        <w:rPr>
          <w:rFonts w:ascii="Franklin Gothic Book" w:hAnsi="Franklin Gothic Book"/>
          <w:lang w:val="x-none"/>
        </w:rPr>
        <w:t>johnson</w:t>
      </w:r>
      <w:proofErr w:type="spellEnd"/>
      <w:r>
        <w:rPr>
          <w:rFonts w:ascii="Franklin Gothic Book" w:hAnsi="Franklin Gothic Book"/>
          <w:lang w:val="x-none"/>
        </w:rPr>
        <w:t xml:space="preserve">   </w:t>
      </w:r>
      <w:proofErr w:type="spellStart"/>
      <w:r>
        <w:rPr>
          <w:rFonts w:ascii="Franklin Gothic Book" w:hAnsi="Franklin Gothic Book"/>
          <w:lang w:val="x-none"/>
        </w:rPr>
        <w:t>counselting</w:t>
      </w:r>
      <w:proofErr w:type="spellEnd"/>
    </w:p>
    <w:p w:rsidR="0020335C" w:rsidRPr="008E741A" w:rsidRDefault="00BB5864" w:rsidP="00223B99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19176539229</w:t>
      </w:r>
    </w:p>
    <w:p w:rsidR="0020335C" w:rsidRPr="00CB2F35" w:rsidRDefault="00BB5864" w:rsidP="0020335C">
      <w:pPr>
        <w:rPr>
          <w:rFonts w:ascii="Franklin Gothic Book" w:hAnsi="Franklin Gothic Book" w:cs="Franklin Gothic Medium"/>
        </w:rPr>
      </w:pPr>
      <w:r>
        <w:rPr>
          <w:rFonts w:ascii="Franklin Gothic Book" w:hAnsi="Franklin Gothic Book" w:cs="Franklin Gothic Medium"/>
        </w:rPr>
        <w:t>follow directions and perform task as listed on daily agenda</w:t>
      </w:r>
    </w:p>
    <w:p w:rsidR="00223B99" w:rsidRPr="008E741A" w:rsidRDefault="00223B99" w:rsidP="00223B99">
      <w:pPr>
        <w:rPr>
          <w:rFonts w:ascii="Franklin Gothic Book" w:hAnsi="Franklin Gothic Book" w:cs="Franklin Gothic Medium"/>
        </w:rPr>
      </w:pPr>
    </w:p>
    <w:p w:rsidR="00223B99" w:rsidRDefault="00223B99" w:rsidP="00223B99">
      <w:pPr>
        <w:rPr>
          <w:rFonts w:ascii="Franklin Gothic Medium" w:hAnsi="Franklin Gothic Medium" w:cs="Franklin Gothic Medium"/>
        </w:rPr>
      </w:pPr>
    </w:p>
    <w:p w:rsidR="00223B99" w:rsidRDefault="00223B99"/>
    <w:sectPr w:rsidR="00223B99">
      <w:pgSz w:w="12240" w:h="15840"/>
      <w:pgMar w:top="72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88706FC"/>
    <w:multiLevelType w:val="hybridMultilevel"/>
    <w:tmpl w:val="2F344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9E"/>
    <w:rsid w:val="001166AA"/>
    <w:rsid w:val="001566E4"/>
    <w:rsid w:val="0020335C"/>
    <w:rsid w:val="00223B99"/>
    <w:rsid w:val="0032310D"/>
    <w:rsid w:val="00586EDD"/>
    <w:rsid w:val="005B1184"/>
    <w:rsid w:val="006C2814"/>
    <w:rsid w:val="006C4926"/>
    <w:rsid w:val="00861488"/>
    <w:rsid w:val="008A1CEB"/>
    <w:rsid w:val="008E741A"/>
    <w:rsid w:val="00972757"/>
    <w:rsid w:val="00A310AC"/>
    <w:rsid w:val="00A80A2A"/>
    <w:rsid w:val="00BB216F"/>
    <w:rsid w:val="00BB5864"/>
    <w:rsid w:val="00C00E39"/>
    <w:rsid w:val="00CB2F35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character" w:styleId="PlaceholderText">
    <w:name w:val="Placeholder Text"/>
    <w:basedOn w:val="DefaultParagraphFont"/>
    <w:uiPriority w:val="99"/>
    <w:semiHidden/>
    <w:rsid w:val="00A80A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A2A"/>
    <w:rPr>
      <w:rFonts w:ascii="Tahoma" w:hAnsi="Tahoma" w:cs="Tahoma"/>
      <w:sz w:val="16"/>
      <w:szCs w:val="16"/>
      <w:lang w:val="en-US" w:eastAsia="zh-CN"/>
    </w:rPr>
  </w:style>
  <w:style w:type="paragraph" w:customStyle="1" w:styleId="ResumeTitle">
    <w:name w:val="ResumeTitle"/>
    <w:basedOn w:val="Normal"/>
    <w:link w:val="ResumeTitleChar"/>
    <w:qFormat/>
    <w:rsid w:val="00A310AC"/>
    <w:pPr>
      <w:jc w:val="center"/>
    </w:pPr>
    <w:rPr>
      <w:rFonts w:ascii="Franklin Gothic Medium" w:hAnsi="Franklin Gothic Medium" w:cs="Franklin Gothic Medium"/>
      <w:b/>
      <w:i/>
      <w:sz w:val="40"/>
      <w:szCs w:val="40"/>
    </w:rPr>
  </w:style>
  <w:style w:type="character" w:customStyle="1" w:styleId="ResumeTitleChar">
    <w:name w:val="ResumeTitle Char"/>
    <w:basedOn w:val="DefaultParagraphFont"/>
    <w:link w:val="ResumeTitle"/>
    <w:rsid w:val="00A310AC"/>
    <w:rPr>
      <w:rFonts w:ascii="Franklin Gothic Medium" w:hAnsi="Franklin Gothic Medium" w:cs="Franklin Gothic Medium"/>
      <w:b/>
      <w:i/>
      <w:sz w:val="40"/>
      <w:szCs w:val="40"/>
      <w:lang w:val="en-US" w:eastAsia="zh-CN"/>
    </w:rPr>
  </w:style>
  <w:style w:type="paragraph" w:styleId="ListParagraph">
    <w:name w:val="List Paragraph"/>
    <w:basedOn w:val="Normal"/>
    <w:uiPriority w:val="34"/>
    <w:qFormat/>
    <w:rsid w:val="00203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character" w:styleId="PlaceholderText">
    <w:name w:val="Placeholder Text"/>
    <w:basedOn w:val="DefaultParagraphFont"/>
    <w:uiPriority w:val="99"/>
    <w:semiHidden/>
    <w:rsid w:val="00A80A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A2A"/>
    <w:rPr>
      <w:rFonts w:ascii="Tahoma" w:hAnsi="Tahoma" w:cs="Tahoma"/>
      <w:sz w:val="16"/>
      <w:szCs w:val="16"/>
      <w:lang w:val="en-US" w:eastAsia="zh-CN"/>
    </w:rPr>
  </w:style>
  <w:style w:type="paragraph" w:customStyle="1" w:styleId="ResumeTitle">
    <w:name w:val="ResumeTitle"/>
    <w:basedOn w:val="Normal"/>
    <w:link w:val="ResumeTitleChar"/>
    <w:qFormat/>
    <w:rsid w:val="00A310AC"/>
    <w:pPr>
      <w:jc w:val="center"/>
    </w:pPr>
    <w:rPr>
      <w:rFonts w:ascii="Franklin Gothic Medium" w:hAnsi="Franklin Gothic Medium" w:cs="Franklin Gothic Medium"/>
      <w:b/>
      <w:i/>
      <w:sz w:val="40"/>
      <w:szCs w:val="40"/>
    </w:rPr>
  </w:style>
  <w:style w:type="character" w:customStyle="1" w:styleId="ResumeTitleChar">
    <w:name w:val="ResumeTitle Char"/>
    <w:basedOn w:val="DefaultParagraphFont"/>
    <w:link w:val="ResumeTitle"/>
    <w:rsid w:val="00A310AC"/>
    <w:rPr>
      <w:rFonts w:ascii="Franklin Gothic Medium" w:hAnsi="Franklin Gothic Medium" w:cs="Franklin Gothic Medium"/>
      <w:b/>
      <w:i/>
      <w:sz w:val="40"/>
      <w:szCs w:val="40"/>
      <w:lang w:val="en-US" w:eastAsia="zh-CN"/>
    </w:rPr>
  </w:style>
  <w:style w:type="paragraph" w:styleId="ListParagraph">
    <w:name w:val="List Paragraph"/>
    <w:basedOn w:val="Normal"/>
    <w:uiPriority w:val="34"/>
    <w:qFormat/>
    <w:rsid w:val="0020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sume>
  <contactInformation>
    <firstName>stevland</firstName>
    <lastName>davis</lastName>
    <emailAddress>blessedallday22@gmail.com</emailAddress>
    <addressLineOne/>
    <city>canton</city>
    <stateAbbreviation>mi</stateAbbreviation>
    <zipCode>48187</zipCode>
    <phoneNumber>7343538135</phoneNumber>
  </contactInformation>
  <education>
    <school>
      <schoolName>siena heights university</schoolName>
      <degreeOfStudy>liberal arts (assocates)</degreeOfStudy>
    </school>
    <school>
      <schoolName>salem h.s</schoolName>
      <degreeOfStudy>general education</degreeOfStudy>
    </school>
  </education>
  <experience>
    <companiesWorkedFor>
      <companyName>dreams warehouse</companyName>
      <cityState>chicago, il</cityState>
      <startDate>01/2011</startDate>
      <positionTitle>warehouse supervisor/dock clerk</positionTitle>
      <endDate>04/2013</endDate>
      <whatIDidThere>supervise unloading trucks stock warehouse take inventory use of scanner forklift. cherry picker industrial floor buffer take out trash</whatIDidThere>
    </companiesWorkedFor>
    <companiesWorkedFor>
      <companyName>jims maintence</companyName>
      <cityState>westland, mi</cityState>
      <startDate>03/2009</startDate>
      <positionTitle>maintenance, janitorial, painter</positionTitle>
      <endDate>08/2010</endDate>
      <whatIDidThere>paint exterior of homes, clean offices and homes, small maintence fixes ( fix doors, locks install windows, siding)</whatIDidThere>
    </companiesWorkedFor>
    <companiesWorkedFor>
      <companyName>colorworks painting</companyName>
      <cityState>canton, mi</cityState>
      <startDate>04/2006</startDate>
      <positionTitle>painter</positionTitle>
      <endDate>08/2007</endDate>
      <whatIDidThere>paint interior and exterior of homes getting on high ladders with harness as well as prep work sanding and spray house</whatIDidThere>
    </companiesWorkedFor>
  </experience>
  <objective>
    <value>To grow, learn and to be of asset to a company </value>
  </objective>
  <references>
    <previousCoworkerInformations>
      <name>justin miller</name>
      <phoneNumber>7346451429</phoneNumber>
      <company>dreams warehouse</company>
      <title>manager</title>
      <whatIDidWithThem>report to manager in morning for task to perform anx distribute through team</whatIDidWithThem>
    </previousCoworkerInformations>
    <previousCoworkerInformations>
      <name>pastor vhumes</name>
      <phoneNumber>7347282180</phoneNumber>
      <company>new hope church</company>
      <title>pastor</title>
      <whatIDidWithThem>mentor as well pastor</whatIDidWithThem>
    </previousCoworkerInformations>
    <previousCoworkerInformations>
      <name>judith heyward</name>
      <phoneNumber>19176539229</phoneNumber>
      <company>bill johnson   counselting</company>
      <title>supervisor</title>
      <whatIDidWithThem>follow directions and perform task as listed on daily agenda</whatIDidWithThem>
    </previousCoworkerInformations>
  </references>
  <skills>
    <skill>microsfoft office ( word, excel, powerpoint)</skill>
    <skill>forklift, cherry picker and painting</skill>
  </skills>
</resume>
</file>

<file path=customXml/item2.xml><?xml version="1.0" encoding="utf-8"?>
<odc:condition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odc:condition id="w3FKe">
    <odc:xpathref id="ULIKz"/>
  </odc:condition>
  <odc:condition id="r5KEs">
    <odc:xpathref id="P3qjq"/>
  </odc:condition>
  <odc:condition id="gIBLn">
    <odc:xpathref id="U7Vgj"/>
  </odc:condition>
  <odc:condition id="iYWNz">
    <odc:xpathref id="Tq233"/>
  </odc:condition>
  <odc:condition id="EVQlO">
    <odc:xpathref id="cNgaF"/>
  </odc:condition>
</odc:conditions>
</file>

<file path=customXml/item3.xml><?xml version="1.0" encoding="utf-8"?>
<odi:compone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/>
</file>

<file path=customXml/item4.xml><?xml version="1.0" encoding="utf-8"?>
<odx:xpath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odx:xpath id="DWTAd">
    <odx:dataBinding storeItemID="{154E1D46-6C10-420E-9DFD-8CC2D8BE25A2}" xpath="/resume[1]/contactInformation[1]/firstName[1]"/>
  </odx:xpath>
  <odx:xpath id="fYBfU">
    <odx:dataBinding storeItemID="{154E1D46-6C10-420E-9DFD-8CC2D8BE25A2}" xpath="/resume[1]/contactInformation[1]/lastName[1]"/>
  </odx:xpath>
  <odx:xpath id="EnJNX">
    <odx:dataBinding storeItemID="{154E1D46-6C10-420E-9DFD-8CC2D8BE25A2}" xpath="/resume[1]/contactInformation[1]/addressLineOne[1]"/>
  </odx:xpath>
  <odx:xpath id="GL1pQ">
    <odx:dataBinding storeItemID="{154E1D46-6C10-420E-9DFD-8CC2D8BE25A2}" xpath="/resume[1]/contactInformation[1]/city[1]"/>
  </odx:xpath>
  <odx:xpath id="g45sO">
    <odx:dataBinding storeItemID="{154E1D46-6C10-420E-9DFD-8CC2D8BE25A2}" xpath="/resume[1]/contactInformation[1]/stateAbbreviation[1]"/>
  </odx:xpath>
  <odx:xpath id="UNbp8">
    <odx:dataBinding storeItemID="{154E1D46-6C10-420E-9DFD-8CC2D8BE25A2}" xpath="/resume[1]/contactInformation[1]/zipCode[1]"/>
  </odx:xpath>
  <odx:xpath id="nceIB">
    <odx:dataBinding storeItemID="{154E1D46-6C10-420E-9DFD-8CC2D8BE25A2}" xpath="/resume[1]/contactInformation[1]/phoneNumber[1]"/>
  </odx:xpath>
  <odx:xpath id="lYzr4">
    <odx:dataBinding storeItemID="{154E1D46-6C10-420E-9DFD-8CC2D8BE25A2}" xpath="/resume[1]/contactInformation[1]/emailAddress[1]"/>
  </odx:xpath>
  <odx:xpath id="ULIKz">
    <odx:dataBinding storeItemID="{154E1D46-6C10-420E-9DFD-8CC2D8BE25A2}" xpath="count(/resume[1]/education/school)&gt;0"/>
  </odx:xpath>
  <odx:xpath id="P3qjq">
    <odx:dataBinding storeItemID="{154E1D46-6C10-420E-9DFD-8CC2D8BE25A2}" xpath="count(/resume[1]/experience/companiesWorkedFor)&gt;0"/>
  </odx:xpath>
  <odx:xpath id="U7Vgj">
    <odx:dataBinding storeItemID="{154E1D46-6C10-420E-9DFD-8CC2D8BE25A2}" xpath="count(/resume[1]/skills/skill)&gt;0"/>
  </odx:xpath>
  <odx:xpath id="Tq233">
    <odx:dataBinding storeItemID="{154E1D46-6C10-420E-9DFD-8CC2D8BE25A2}" xpath="count(/resume[1]/objective/value)&gt;0"/>
  </odx:xpath>
  <odx:xpath id="NyK7W">
    <odx:dataBinding storeItemID="{154E1D46-6C10-420E-9DFD-8CC2D8BE25A2}" xpath="/resume[1]/objective[1]/value[1]"/>
  </odx:xpath>
  <odx:xpath id="F99bs">
    <odx:dataBinding storeItemID="{154E1D46-6C10-420E-9DFD-8CC2D8BE25A2}" xpath="/resume[1]/experience[1]/companiesWorkedFor"/>
  </odx:xpath>
  <odx:xpath id="cNgaF">
    <odx:dataBinding storeItemID="{154E1D46-6C10-420E-9DFD-8CC2D8BE25A2}" xpath="count(/resume[1]/references/previousCoworkerInformations)&gt;0"/>
  </odx:xpath>
  <odx:xpath id="nCrGx">
    <odx:dataBinding storeItemID="{154E1D46-6C10-420E-9DFD-8CC2D8BE25A2}" xpath="/resume[1]/education[1]/school"/>
  </odx:xpath>
  <odx:xpath id="azQVA">
    <odx:dataBinding storeItemID="{154E1D46-6C10-420E-9DFD-8CC2D8BE25A2}" xpath="/resume[1]/skills[1]/skill"/>
  </odx:xpath>
  <odx:xpath id="CMTTP">
    <odx:dataBinding storeItemID="{154E1D46-6C10-420E-9DFD-8CC2D8BE25A2}" xpath="/resume[1]/skills[1]/skill[1]"/>
  </odx:xpath>
  <odx:xpath id="QUsKW">
    <odx:dataBinding storeItemID="{154E1D46-6C10-420E-9DFD-8CC2D8BE25A2}" xpath="/resume[1]/references[1]/previousCoworkerInformations"/>
  </odx:xpath>
  <odx:xpath id="aA7IN">
    <odx:dataBinding storeItemID="{154E1D46-6C10-420E-9DFD-8CC2D8BE25A2}" xpath="/resume[1]/references[1]/previousCoworkerInformations[1]/name[1]"/>
  </odx:xpath>
  <odx:xpath id="U3jIr">
    <odx:dataBinding storeItemID="{154E1D46-6C10-420E-9DFD-8CC2D8BE25A2}" xpath="/resume[1]/references[1]/previousCoworkerInformations[1]/title[1]"/>
  </odx:xpath>
  <odx:xpath id="RCmSd">
    <odx:dataBinding storeItemID="{154E1D46-6C10-420E-9DFD-8CC2D8BE25A2}" xpath="/resume[1]/references[1]/previousCoworkerInformations[1]/company[1]"/>
  </odx:xpath>
  <odx:xpath id="GZAbI">
    <odx:dataBinding storeItemID="{154E1D46-6C10-420E-9DFD-8CC2D8BE25A2}" xpath="/resume[1]/references[1]/previousCoworkerInformations[1]/phoneNumber[1]"/>
  </odx:xpath>
  <odx:xpath id="aQmqx">
    <odx:dataBinding storeItemID="{154E1D46-6C10-420E-9DFD-8CC2D8BE25A2}" xpath="/resume[1]/references[1]/previousCoworkerInformations[1]/whatIDidWithThem[1]"/>
  </odx:xpath>
  <odx:xpath id="QJ8m5">
    <odx:dataBinding storeItemID="{154E1D46-6C10-420E-9DFD-8CC2D8BE25A2}" xpath="/resume[1]/education[1]/school[1]/schoolName[1]"/>
  </odx:xpath>
  <odx:xpath id="clVyz">
    <odx:dataBinding storeItemID="{154E1D46-6C10-420E-9DFD-8CC2D8BE25A2}" xpath="/resume[1]/education[1]/school[1]/degreeOfStudy[1]"/>
  </odx:xpath>
  <odx:xpath id="mFi3Z">
    <odx:dataBinding storeItemID="{154E1D46-6C10-420E-9DFD-8CC2D8BE25A2}" xpath="/resume[1]/experience[1]/companiesWorkedFor[1]/companyName[1]"/>
  </odx:xpath>
  <odx:xpath id="fPInp">
    <odx:dataBinding storeItemID="{154E1D46-6C10-420E-9DFD-8CC2D8BE25A2}" xpath="/resume[1]/experience[1]/companiesWorkedFor[1]/cityState[1]"/>
  </odx:xpath>
  <odx:xpath id="AiAyH">
    <odx:dataBinding storeItemID="{154E1D46-6C10-420E-9DFD-8CC2D8BE25A2}" xpath="/resume[1]/experience[1]/companiesWorkedFor[1]/startDate[1]"/>
  </odx:xpath>
  <odx:xpath id="vURB1">
    <odx:dataBinding storeItemID="{154E1D46-6C10-420E-9DFD-8CC2D8BE25A2}" xpath="/resume[1]/experience[1]/companiesWorkedFor[1]/endDate[1]"/>
  </odx:xpath>
  <odx:xpath id="NXPU3">
    <odx:dataBinding storeItemID="{154E1D46-6C10-420E-9DFD-8CC2D8BE25A2}" xpath="/resume[1]/experience[1]/companiesWorkedFor[1]/whatIDidThere[1]"/>
  </odx:xpath>
  <odx:xpath id="QJ8m5_0">
    <odx:dataBinding storeItemID="{154E1D46-6C10-420E-9DFD-8CC2D8BE25A2}" xpath="/resume[1]/education[1]/school[1][1]/schoolName[1]"/>
  </odx:xpath>
  <odx:xpath id="clVyz_0">
    <odx:dataBinding storeItemID="{154E1D46-6C10-420E-9DFD-8CC2D8BE25A2}" xpath="/resume[1]/education[1]/school[1][1]/degreeOfStudy[1]"/>
  </odx:xpath>
  <odx:xpath id="QJ8m5_1">
    <odx:dataBinding storeItemID="{154E1D46-6C10-420E-9DFD-8CC2D8BE25A2}" xpath="/resume[1]/education[1]/school[2][1]/schoolName[1]"/>
  </odx:xpath>
  <odx:xpath id="clVyz_1">
    <odx:dataBinding storeItemID="{154E1D46-6C10-420E-9DFD-8CC2D8BE25A2}" xpath="/resume[1]/education[1]/school[2][1]/degreeOfStudy[1]"/>
  </odx:xpath>
  <odx:xpath id="mFi3Z_0">
    <odx:dataBinding storeItemID="{154E1D46-6C10-420E-9DFD-8CC2D8BE25A2}" xpath="/resume[1]/experience[1]/companiesWorkedFor[1][1]/companyName[1]"/>
  </odx:xpath>
  <odx:xpath id="fPInp_0">
    <odx:dataBinding storeItemID="{154E1D46-6C10-420E-9DFD-8CC2D8BE25A2}" xpath="/resume[1]/experience[1]/companiesWorkedFor[1][1]/cityState[1]"/>
  </odx:xpath>
  <odx:xpath id="AiAyH_0">
    <odx:dataBinding storeItemID="{154E1D46-6C10-420E-9DFD-8CC2D8BE25A2}" xpath="/resume[1]/experience[1]/companiesWorkedFor[1][1]/startDate[1]"/>
  </odx:xpath>
  <odx:xpath id="vURB1_0">
    <odx:dataBinding storeItemID="{154E1D46-6C10-420E-9DFD-8CC2D8BE25A2}" xpath="/resume[1]/experience[1]/companiesWorkedFor[1][1]/endDate[1]"/>
  </odx:xpath>
  <odx:xpath id="NXPU3_0">
    <odx:dataBinding storeItemID="{154E1D46-6C10-420E-9DFD-8CC2D8BE25A2}" xpath="/resume[1]/experience[1]/companiesWorkedFor[1][1]/whatIDidThere[1]"/>
  </odx:xpath>
  <odx:xpath id="mFi3Z_1">
    <odx:dataBinding storeItemID="{154E1D46-6C10-420E-9DFD-8CC2D8BE25A2}" xpath="/resume[1]/experience[1]/companiesWorkedFor[2][1]/companyName[1]"/>
  </odx:xpath>
  <odx:xpath id="fPInp_1">
    <odx:dataBinding storeItemID="{154E1D46-6C10-420E-9DFD-8CC2D8BE25A2}" xpath="/resume[1]/experience[1]/companiesWorkedFor[2][1]/cityState[1]"/>
  </odx:xpath>
  <odx:xpath id="AiAyH_1">
    <odx:dataBinding storeItemID="{154E1D46-6C10-420E-9DFD-8CC2D8BE25A2}" xpath="/resume[1]/experience[1]/companiesWorkedFor[2][1]/startDate[1]"/>
  </odx:xpath>
  <odx:xpath id="vURB1_1">
    <odx:dataBinding storeItemID="{154E1D46-6C10-420E-9DFD-8CC2D8BE25A2}" xpath="/resume[1]/experience[1]/companiesWorkedFor[2][1]/endDate[1]"/>
  </odx:xpath>
  <odx:xpath id="NXPU3_1">
    <odx:dataBinding storeItemID="{154E1D46-6C10-420E-9DFD-8CC2D8BE25A2}" xpath="/resume[1]/experience[1]/companiesWorkedFor[2][1]/whatIDidThere[1]"/>
  </odx:xpath>
  <odx:xpath id="mFi3Z_2">
    <odx:dataBinding storeItemID="{154E1D46-6C10-420E-9DFD-8CC2D8BE25A2}" xpath="/resume[1]/experience[1]/companiesWorkedFor[3][1]/companyName[1]"/>
  </odx:xpath>
  <odx:xpath id="fPInp_2">
    <odx:dataBinding storeItemID="{154E1D46-6C10-420E-9DFD-8CC2D8BE25A2}" xpath="/resume[1]/experience[1]/companiesWorkedFor[3][1]/cityState[1]"/>
  </odx:xpath>
  <odx:xpath id="AiAyH_2">
    <odx:dataBinding storeItemID="{154E1D46-6C10-420E-9DFD-8CC2D8BE25A2}" xpath="/resume[1]/experience[1]/companiesWorkedFor[3][1]/startDate[1]"/>
  </odx:xpath>
  <odx:xpath id="vURB1_2">
    <odx:dataBinding storeItemID="{154E1D46-6C10-420E-9DFD-8CC2D8BE25A2}" xpath="/resume[1]/experience[1]/companiesWorkedFor[3][1]/endDate[1]"/>
  </odx:xpath>
  <odx:xpath id="NXPU3_2">
    <odx:dataBinding storeItemID="{154E1D46-6C10-420E-9DFD-8CC2D8BE25A2}" xpath="/resume[1]/experience[1]/companiesWorkedFor[3][1]/whatIDidThere[1]"/>
  </odx:xpath>
  <odx:xpath id="CMTTP_0">
    <odx:dataBinding storeItemID="{154E1D46-6C10-420E-9DFD-8CC2D8BE25A2}" xpath="/resume[1]/skills[1]/skill[1][1]"/>
  </odx:xpath>
  <odx:xpath id="CMTTP_1">
    <odx:dataBinding storeItemID="{154E1D46-6C10-420E-9DFD-8CC2D8BE25A2}" xpath="/resume[1]/skills[1]/skill[2][1]"/>
  </odx:xpath>
  <odx:xpath id="aA7IN_0">
    <odx:dataBinding storeItemID="{154E1D46-6C10-420E-9DFD-8CC2D8BE25A2}" xpath="/resume[1]/references[1]/previousCoworkerInformations[1][1]/name[1]"/>
  </odx:xpath>
  <odx:xpath id="U3jIr_0">
    <odx:dataBinding storeItemID="{154E1D46-6C10-420E-9DFD-8CC2D8BE25A2}" xpath="/resume[1]/references[1]/previousCoworkerInformations[1][1]/title[1]"/>
  </odx:xpath>
  <odx:xpath id="RCmSd_0">
    <odx:dataBinding storeItemID="{154E1D46-6C10-420E-9DFD-8CC2D8BE25A2}" xpath="/resume[1]/references[1]/previousCoworkerInformations[1][1]/company[1]"/>
  </odx:xpath>
  <odx:xpath id="GZAbI_0">
    <odx:dataBinding storeItemID="{154E1D46-6C10-420E-9DFD-8CC2D8BE25A2}" xpath="/resume[1]/references[1]/previousCoworkerInformations[1][1]/phoneNumber[1]"/>
  </odx:xpath>
  <odx:xpath id="aQmqx_0">
    <odx:dataBinding storeItemID="{154E1D46-6C10-420E-9DFD-8CC2D8BE25A2}" xpath="/resume[1]/references[1]/previousCoworkerInformations[1][1]/whatIDidWithThem[1]"/>
  </odx:xpath>
  <odx:xpath id="aA7IN_1">
    <odx:dataBinding storeItemID="{154E1D46-6C10-420E-9DFD-8CC2D8BE25A2}" xpath="/resume[1]/references[1]/previousCoworkerInformations[2][1]/name[1]"/>
  </odx:xpath>
  <odx:xpath id="U3jIr_1">
    <odx:dataBinding storeItemID="{154E1D46-6C10-420E-9DFD-8CC2D8BE25A2}" xpath="/resume[1]/references[1]/previousCoworkerInformations[2][1]/title[1]"/>
  </odx:xpath>
  <odx:xpath id="RCmSd_1">
    <odx:dataBinding storeItemID="{154E1D46-6C10-420E-9DFD-8CC2D8BE25A2}" xpath="/resume[1]/references[1]/previousCoworkerInformations[2][1]/company[1]"/>
  </odx:xpath>
  <odx:xpath id="GZAbI_1">
    <odx:dataBinding storeItemID="{154E1D46-6C10-420E-9DFD-8CC2D8BE25A2}" xpath="/resume[1]/references[1]/previousCoworkerInformations[2][1]/phoneNumber[1]"/>
  </odx:xpath>
  <odx:xpath id="aQmqx_1">
    <odx:dataBinding storeItemID="{154E1D46-6C10-420E-9DFD-8CC2D8BE25A2}" xpath="/resume[1]/references[1]/previousCoworkerInformations[2][1]/whatIDidWithThem[1]"/>
  </odx:xpath>
  <odx:xpath id="aA7IN_2">
    <odx:dataBinding storeItemID="{154E1D46-6C10-420E-9DFD-8CC2D8BE25A2}" xpath="/resume[1]/references[1]/previousCoworkerInformations[3][1]/name[1]"/>
  </odx:xpath>
  <odx:xpath id="U3jIr_2">
    <odx:dataBinding storeItemID="{154E1D46-6C10-420E-9DFD-8CC2D8BE25A2}" xpath="/resume[1]/references[1]/previousCoworkerInformations[3][1]/title[1]"/>
  </odx:xpath>
  <odx:xpath id="RCmSd_2">
    <odx:dataBinding storeItemID="{154E1D46-6C10-420E-9DFD-8CC2D8BE25A2}" xpath="/resume[1]/references[1]/previousCoworkerInformations[3][1]/company[1]"/>
  </odx:xpath>
  <odx:xpath id="GZAbI_2">
    <odx:dataBinding storeItemID="{154E1D46-6C10-420E-9DFD-8CC2D8BE25A2}" xpath="/resume[1]/references[1]/previousCoworkerInformations[3][1]/phoneNumber[1]"/>
  </odx:xpath>
  <odx:xpath id="aQmqx_2">
    <odx:dataBinding storeItemID="{154E1D46-6C10-420E-9DFD-8CC2D8BE25A2}" xpath="/resume[1]/references[1]/previousCoworkerInformations[3][1]/whatIDidWithThem[1]"/>
  </odx:xpath>
</odx:xpaths>
</file>

<file path=customXml/itemProps1.xml><?xml version="1.0" encoding="utf-8"?>
<ds:datastoreItem xmlns:ds="http://schemas.openxmlformats.org/officeDocument/2006/customXml" ds:itemID="{154E1D46-6C10-420E-9DFD-8CC2D8BE25A2}">
  <ds:schemaRefs/>
</ds:datastoreItem>
</file>

<file path=customXml/itemProps2.xml><?xml version="1.0" encoding="utf-8"?>
<ds:datastoreItem xmlns:ds="http://schemas.openxmlformats.org/officeDocument/2006/customXml" ds:itemID="{FCD12B16-7872-48B1-8CC0-63BD926D774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B3D8ECB7-64D1-4BF0-927E-2CEA9636277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3E8FA1EA-0A57-4B81-A1DB-CBFF8AA27F0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Katelyn Six</vt:lpstr>
    </vt:vector>
  </TitlesOfParts>
  <Company>Windows User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Katelyn Six</dc:title>
  <dc:creator>Owner</dc:creator>
  <cp:lastModifiedBy>Tina Krol</cp:lastModifiedBy>
  <cp:revision>2</cp:revision>
  <cp:lastPrinted>2012-08-12T22:05:00Z</cp:lastPrinted>
  <dcterms:created xsi:type="dcterms:W3CDTF">2015-03-25T16:47:00Z</dcterms:created>
  <dcterms:modified xsi:type="dcterms:W3CDTF">2015-03-25T16:47:00Z</dcterms:modified>
</cp:coreProperties>
</file>