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EB" w:rsidRDefault="00560CEB" w:rsidP="00560CEB">
      <w:pPr>
        <w:pStyle w:val="FreeFormA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Michael K. Lindenberger</w:t>
      </w:r>
    </w:p>
    <w:p w:rsidR="00560CEB" w:rsidRDefault="00560CEB" w:rsidP="00560CEB">
      <w:pPr>
        <w:pStyle w:val="FreeFormA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10551 W. 100</w:t>
      </w:r>
      <w:r w:rsidRPr="00FD04A9">
        <w:rPr>
          <w:rFonts w:ascii="Times New Roman" w:hAnsi="Times New Roman"/>
          <w:u w:color="0000FF"/>
          <w:vertAlign w:val="superscript"/>
        </w:rPr>
        <w:t>th</w:t>
      </w:r>
      <w:r>
        <w:rPr>
          <w:rFonts w:ascii="Times New Roman" w:hAnsi="Times New Roman"/>
          <w:u w:color="0000FF"/>
        </w:rPr>
        <w:t xml:space="preserve"> Pl</w:t>
      </w:r>
    </w:p>
    <w:p w:rsidR="00560CEB" w:rsidRDefault="00560CEB" w:rsidP="00560CEB">
      <w:pPr>
        <w:pStyle w:val="FreeFormA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Westminster, Co 80021</w:t>
      </w:r>
    </w:p>
    <w:p w:rsidR="007C65FE" w:rsidRDefault="00560CEB" w:rsidP="00560CEB">
      <w:pPr>
        <w:pStyle w:val="FreeFormA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720-633-7844</w:t>
      </w:r>
    </w:p>
    <w:p w:rsidR="00271599" w:rsidRDefault="00271599" w:rsidP="00560CEB">
      <w:pPr>
        <w:pStyle w:val="FreeFormA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mlindenberger15@gmail.com</w:t>
      </w:r>
    </w:p>
    <w:p w:rsidR="00B34B86" w:rsidRDefault="00B34B86" w:rsidP="00560CEB">
      <w:pPr>
        <w:rPr>
          <w:u w:color="0000FF"/>
        </w:rPr>
      </w:pPr>
    </w:p>
    <w:p w:rsidR="0077135B" w:rsidRDefault="003E655F" w:rsidP="00560CEB">
      <w:pPr>
        <w:rPr>
          <w:u w:color="0000FF"/>
        </w:rPr>
      </w:pPr>
      <w:r>
        <w:rPr>
          <w:u w:color="0000FF"/>
        </w:rPr>
        <w:t>I am dependable,</w:t>
      </w:r>
      <w:r w:rsidR="00560CEB">
        <w:rPr>
          <w:u w:color="0000FF"/>
        </w:rPr>
        <w:t xml:space="preserve"> responsible</w:t>
      </w:r>
      <w:r w:rsidR="004872C5">
        <w:rPr>
          <w:u w:color="0000FF"/>
        </w:rPr>
        <w:t xml:space="preserve"> and adapt</w:t>
      </w:r>
      <w:r>
        <w:rPr>
          <w:u w:color="0000FF"/>
        </w:rPr>
        <w:t xml:space="preserve"> easily to a variety of environments, quick learner and passionate about any job or task assigned to me. </w:t>
      </w:r>
      <w:r w:rsidR="003B2482">
        <w:rPr>
          <w:u w:color="0000FF"/>
        </w:rPr>
        <w:t xml:space="preserve"> </w:t>
      </w:r>
      <w:proofErr w:type="gramStart"/>
      <w:r w:rsidR="003B2482">
        <w:rPr>
          <w:u w:color="0000FF"/>
        </w:rPr>
        <w:t>S</w:t>
      </w:r>
      <w:r w:rsidR="00560CEB">
        <w:rPr>
          <w:u w:color="0000FF"/>
        </w:rPr>
        <w:t>eeking challenging environment to</w:t>
      </w:r>
      <w:r w:rsidR="00EF727C">
        <w:rPr>
          <w:u w:color="0000FF"/>
        </w:rPr>
        <w:t xml:space="preserve"> showcase </w:t>
      </w:r>
      <w:r w:rsidR="00E343D6">
        <w:rPr>
          <w:u w:color="0000FF"/>
        </w:rPr>
        <w:t xml:space="preserve">existing knowledge and skills </w:t>
      </w:r>
      <w:r w:rsidR="00401B1E">
        <w:rPr>
          <w:u w:color="0000FF"/>
        </w:rPr>
        <w:t>in an individual or team capacity.</w:t>
      </w:r>
      <w:proofErr w:type="gramEnd"/>
      <w:r w:rsidR="00401B1E">
        <w:rPr>
          <w:u w:color="0000FF"/>
        </w:rPr>
        <w:t xml:space="preserve"> </w:t>
      </w:r>
      <w:r w:rsidR="00560CEB">
        <w:rPr>
          <w:u w:color="0000FF"/>
        </w:rPr>
        <w:t xml:space="preserve">  </w:t>
      </w:r>
    </w:p>
    <w:p w:rsidR="00246891" w:rsidRDefault="00246891" w:rsidP="00560CEB">
      <w:pPr>
        <w:rPr>
          <w:u w:color="0000FF"/>
        </w:rPr>
      </w:pPr>
    </w:p>
    <w:p w:rsidR="00560CEB" w:rsidRDefault="00560CEB" w:rsidP="00560CEB">
      <w:pPr>
        <w:pStyle w:val="FreeFormA"/>
        <w:spacing w:after="240"/>
        <w:rPr>
          <w:rFonts w:ascii="Times New Roman" w:hAnsi="Times New Roman"/>
          <w:u w:color="0000FF"/>
        </w:rPr>
      </w:pPr>
      <w:r w:rsidRPr="00FD04A9">
        <w:rPr>
          <w:rFonts w:ascii="Times New Roman" w:hAnsi="Times New Roman"/>
          <w:b/>
          <w:u w:color="0000FF"/>
        </w:rPr>
        <w:t>Associate Data Analyst</w:t>
      </w:r>
      <w:r w:rsidR="00271599">
        <w:rPr>
          <w:rFonts w:ascii="Times New Roman" w:hAnsi="Times New Roman"/>
          <w:b/>
          <w:u w:color="0000FF"/>
        </w:rPr>
        <w:t xml:space="preserve"> – Intrado -</w:t>
      </w:r>
      <w:r>
        <w:rPr>
          <w:rFonts w:ascii="Times New Roman" w:hAnsi="Times New Roman"/>
          <w:u w:color="0000FF"/>
        </w:rPr>
        <w:t xml:space="preserve"> November 2013 – Present</w:t>
      </w:r>
    </w:p>
    <w:p w:rsidR="00560CEB" w:rsidRDefault="00560CEB" w:rsidP="00B34B86">
      <w:pPr>
        <w:pStyle w:val="FreeFormA"/>
        <w:numPr>
          <w:ilvl w:val="0"/>
          <w:numId w:val="1"/>
        </w:numPr>
        <w:ind w:left="1440" w:hanging="720"/>
        <w:rPr>
          <w:rFonts w:ascii="Times New Roman" w:hAnsi="Times New Roman"/>
          <w:u w:color="0000FF"/>
        </w:rPr>
      </w:pPr>
      <w:r w:rsidRPr="001240CF">
        <w:rPr>
          <w:rFonts w:ascii="Times New Roman" w:hAnsi="Times New Roman"/>
          <w:u w:color="0000FF"/>
        </w:rPr>
        <w:t>Perform</w:t>
      </w:r>
      <w:r>
        <w:rPr>
          <w:rFonts w:ascii="Times New Roman" w:hAnsi="Times New Roman"/>
          <w:u w:color="0000FF"/>
        </w:rPr>
        <w:t xml:space="preserve"> data entry including telephone and error correction updates associated </w:t>
      </w:r>
      <w:r w:rsidR="00E343D6">
        <w:rPr>
          <w:rFonts w:ascii="Times New Roman" w:hAnsi="Times New Roman"/>
          <w:u w:color="0000FF"/>
        </w:rPr>
        <w:t>with 9-1-1 database maintenance</w:t>
      </w:r>
    </w:p>
    <w:p w:rsidR="00560CEB" w:rsidRDefault="00560CEB" w:rsidP="00B34B86">
      <w:pPr>
        <w:pStyle w:val="FreeFormA"/>
        <w:numPr>
          <w:ilvl w:val="0"/>
          <w:numId w:val="1"/>
        </w:numPr>
        <w:ind w:left="1440" w:hanging="72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Provide professional customer service and respond</w:t>
      </w:r>
      <w:r w:rsidR="00E343D6">
        <w:rPr>
          <w:rFonts w:ascii="Times New Roman" w:hAnsi="Times New Roman"/>
          <w:u w:color="0000FF"/>
        </w:rPr>
        <w:t xml:space="preserve"> to messages in a timely manner via telephone, email and personal contact</w:t>
      </w:r>
      <w:r>
        <w:rPr>
          <w:rFonts w:ascii="Times New Roman" w:hAnsi="Times New Roman"/>
          <w:u w:color="0000FF"/>
        </w:rPr>
        <w:t xml:space="preserve"> </w:t>
      </w:r>
    </w:p>
    <w:p w:rsidR="00560CEB" w:rsidRDefault="00560CEB" w:rsidP="00B34B86">
      <w:pPr>
        <w:pStyle w:val="FreeFormA"/>
        <w:numPr>
          <w:ilvl w:val="0"/>
          <w:numId w:val="1"/>
        </w:numPr>
        <w:ind w:left="1440" w:hanging="72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 xml:space="preserve">Research and resolve all types of errors resulting from Service Order Processing (SOI) and No Record Found (NRF) incidents within contractually specified time frames </w:t>
      </w:r>
    </w:p>
    <w:p w:rsidR="00560CEB" w:rsidRDefault="00560CEB" w:rsidP="00B34B86">
      <w:pPr>
        <w:pStyle w:val="FreeFormA"/>
        <w:numPr>
          <w:ilvl w:val="0"/>
          <w:numId w:val="1"/>
        </w:numPr>
        <w:ind w:left="1440" w:hanging="72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Update telephone numbers (TN’s) and Master Street Addressing Guide (MSAG) records, as required</w:t>
      </w:r>
    </w:p>
    <w:p w:rsidR="00560CEB" w:rsidRDefault="00560CEB" w:rsidP="00B34B86">
      <w:pPr>
        <w:pStyle w:val="FreeFormA"/>
        <w:numPr>
          <w:ilvl w:val="0"/>
          <w:numId w:val="1"/>
        </w:numPr>
        <w:ind w:left="1440" w:hanging="72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Perform high quality output in all tasks, individually or in a team environment</w:t>
      </w:r>
    </w:p>
    <w:p w:rsidR="00296326" w:rsidRDefault="00296326" w:rsidP="00B34B86">
      <w:pPr>
        <w:pStyle w:val="FreeFormA"/>
        <w:numPr>
          <w:ilvl w:val="0"/>
          <w:numId w:val="1"/>
        </w:numPr>
        <w:ind w:left="1440" w:hanging="72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 xml:space="preserve">Utilize Customer Relationship Management (CRM), </w:t>
      </w:r>
      <w:proofErr w:type="spellStart"/>
      <w:r>
        <w:rPr>
          <w:rFonts w:ascii="Times New Roman" w:hAnsi="Times New Roman"/>
          <w:u w:color="0000FF"/>
        </w:rPr>
        <w:t>Peoplesoft</w:t>
      </w:r>
      <w:proofErr w:type="spellEnd"/>
      <w:r>
        <w:rPr>
          <w:rFonts w:ascii="Times New Roman" w:hAnsi="Times New Roman"/>
          <w:u w:color="0000FF"/>
        </w:rPr>
        <w:t xml:space="preserve"> application,</w:t>
      </w:r>
      <w:r w:rsidR="00E343D6">
        <w:rPr>
          <w:rFonts w:ascii="Times New Roman" w:hAnsi="Times New Roman"/>
          <w:u w:color="0000FF"/>
        </w:rPr>
        <w:t xml:space="preserve"> for research and</w:t>
      </w:r>
      <w:r>
        <w:rPr>
          <w:rFonts w:ascii="Times New Roman" w:hAnsi="Times New Roman"/>
          <w:u w:color="0000FF"/>
        </w:rPr>
        <w:t xml:space="preserve"> add notes when appropriate, on individual accounts</w:t>
      </w:r>
    </w:p>
    <w:p w:rsidR="00296326" w:rsidRDefault="00296326" w:rsidP="00B34B86">
      <w:pPr>
        <w:pStyle w:val="FreeFormA"/>
        <w:numPr>
          <w:ilvl w:val="0"/>
          <w:numId w:val="1"/>
        </w:numPr>
        <w:ind w:left="1440" w:hanging="72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 xml:space="preserve">Research </w:t>
      </w:r>
      <w:proofErr w:type="spellStart"/>
      <w:r>
        <w:rPr>
          <w:rFonts w:ascii="Times New Roman" w:hAnsi="Times New Roman"/>
          <w:u w:color="0000FF"/>
        </w:rPr>
        <w:t>Sales</w:t>
      </w:r>
      <w:r w:rsidR="0048748F">
        <w:rPr>
          <w:rFonts w:ascii="Times New Roman" w:hAnsi="Times New Roman"/>
          <w:u w:color="0000FF"/>
        </w:rPr>
        <w:t>f</w:t>
      </w:r>
      <w:r>
        <w:rPr>
          <w:rFonts w:ascii="Times New Roman" w:hAnsi="Times New Roman"/>
          <w:u w:color="0000FF"/>
        </w:rPr>
        <w:t>orce</w:t>
      </w:r>
      <w:proofErr w:type="spellEnd"/>
      <w:r>
        <w:rPr>
          <w:rFonts w:ascii="Times New Roman" w:hAnsi="Times New Roman"/>
          <w:u w:color="0000FF"/>
        </w:rPr>
        <w:t xml:space="preserve"> documents for accuracy, make data updates in 9</w:t>
      </w:r>
      <w:r w:rsidR="00E343D6">
        <w:rPr>
          <w:rFonts w:ascii="Times New Roman" w:hAnsi="Times New Roman"/>
          <w:u w:color="0000FF"/>
        </w:rPr>
        <w:t>-</w:t>
      </w:r>
      <w:r>
        <w:rPr>
          <w:rFonts w:ascii="Times New Roman" w:hAnsi="Times New Roman"/>
          <w:u w:color="0000FF"/>
        </w:rPr>
        <w:t>1</w:t>
      </w:r>
      <w:r w:rsidR="00E343D6">
        <w:rPr>
          <w:rFonts w:ascii="Times New Roman" w:hAnsi="Times New Roman"/>
          <w:u w:color="0000FF"/>
        </w:rPr>
        <w:t>-</w:t>
      </w:r>
      <w:r>
        <w:rPr>
          <w:rFonts w:ascii="Times New Roman" w:hAnsi="Times New Roman"/>
          <w:u w:color="0000FF"/>
        </w:rPr>
        <w:t xml:space="preserve">1 database as required based on </w:t>
      </w:r>
      <w:proofErr w:type="spellStart"/>
      <w:r>
        <w:rPr>
          <w:rFonts w:ascii="Times New Roman" w:hAnsi="Times New Roman"/>
          <w:u w:color="0000FF"/>
        </w:rPr>
        <w:t>Salesforce</w:t>
      </w:r>
      <w:proofErr w:type="spellEnd"/>
      <w:r>
        <w:rPr>
          <w:rFonts w:ascii="Times New Roman" w:hAnsi="Times New Roman"/>
          <w:u w:color="0000FF"/>
        </w:rPr>
        <w:t xml:space="preserve"> statements</w:t>
      </w:r>
      <w:r w:rsidR="00D208E6">
        <w:rPr>
          <w:rFonts w:ascii="Times New Roman" w:hAnsi="Times New Roman"/>
          <w:u w:color="0000FF"/>
        </w:rPr>
        <w:t>, resolve conflicts in data</w:t>
      </w:r>
    </w:p>
    <w:p w:rsidR="00E343D6" w:rsidRDefault="00296326" w:rsidP="00B34B86">
      <w:pPr>
        <w:pStyle w:val="FreeFormA"/>
        <w:numPr>
          <w:ilvl w:val="0"/>
          <w:numId w:val="1"/>
        </w:numPr>
        <w:ind w:left="1440" w:hanging="72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Make notes</w:t>
      </w:r>
      <w:r w:rsidR="001F623E">
        <w:rPr>
          <w:rFonts w:ascii="Times New Roman" w:hAnsi="Times New Roman"/>
          <w:u w:color="0000FF"/>
        </w:rPr>
        <w:t>, updates</w:t>
      </w:r>
      <w:r>
        <w:rPr>
          <w:rFonts w:ascii="Times New Roman" w:hAnsi="Times New Roman"/>
          <w:u w:color="0000FF"/>
        </w:rPr>
        <w:t xml:space="preserve"> and </w:t>
      </w:r>
      <w:proofErr w:type="spellStart"/>
      <w:r>
        <w:rPr>
          <w:rFonts w:ascii="Times New Roman" w:hAnsi="Times New Roman"/>
          <w:u w:color="0000FF"/>
        </w:rPr>
        <w:t>discrep</w:t>
      </w:r>
      <w:proofErr w:type="spellEnd"/>
      <w:r>
        <w:rPr>
          <w:rFonts w:ascii="Times New Roman" w:hAnsi="Times New Roman"/>
          <w:u w:color="0000FF"/>
        </w:rPr>
        <w:t xml:space="preserve"> </w:t>
      </w:r>
      <w:proofErr w:type="spellStart"/>
      <w:r>
        <w:rPr>
          <w:rFonts w:ascii="Times New Roman" w:hAnsi="Times New Roman"/>
          <w:u w:color="0000FF"/>
        </w:rPr>
        <w:t>Salesforce</w:t>
      </w:r>
      <w:proofErr w:type="spellEnd"/>
      <w:r>
        <w:rPr>
          <w:rFonts w:ascii="Times New Roman" w:hAnsi="Times New Roman"/>
          <w:u w:color="0000FF"/>
        </w:rPr>
        <w:t xml:space="preserve"> via </w:t>
      </w:r>
      <w:proofErr w:type="spellStart"/>
      <w:r>
        <w:rPr>
          <w:rFonts w:ascii="Times New Roman" w:hAnsi="Times New Roman"/>
          <w:u w:color="0000FF"/>
        </w:rPr>
        <w:t>BusinessWorks</w:t>
      </w:r>
      <w:proofErr w:type="spellEnd"/>
      <w:r>
        <w:rPr>
          <w:rFonts w:ascii="Times New Roman" w:hAnsi="Times New Roman"/>
          <w:u w:color="0000FF"/>
        </w:rPr>
        <w:t xml:space="preserve"> Collaborator which manage</w:t>
      </w:r>
      <w:r w:rsidR="00CC2C77">
        <w:rPr>
          <w:rFonts w:ascii="Times New Roman" w:hAnsi="Times New Roman"/>
          <w:u w:color="0000FF"/>
        </w:rPr>
        <w:t>s organizational workflow</w:t>
      </w:r>
    </w:p>
    <w:p w:rsidR="00296326" w:rsidRDefault="00E343D6" w:rsidP="00B34B86">
      <w:pPr>
        <w:pStyle w:val="FreeFormA"/>
        <w:numPr>
          <w:ilvl w:val="0"/>
          <w:numId w:val="1"/>
        </w:numPr>
        <w:ind w:left="1440" w:hanging="72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Perform daily tasks efficiently and accurately in Microsoft Office applications, Excel, Word and Outlook</w:t>
      </w:r>
      <w:r w:rsidR="00296326">
        <w:rPr>
          <w:rFonts w:ascii="Times New Roman" w:hAnsi="Times New Roman"/>
          <w:u w:color="0000FF"/>
        </w:rPr>
        <w:t xml:space="preserve"> </w:t>
      </w:r>
    </w:p>
    <w:p w:rsidR="00560CEB" w:rsidRDefault="00560CEB" w:rsidP="00560CEB">
      <w:pPr>
        <w:pStyle w:val="FreeFormA"/>
        <w:ind w:left="1125"/>
        <w:rPr>
          <w:rFonts w:ascii="Times New Roman" w:hAnsi="Times New Roman"/>
          <w:u w:color="0000FF"/>
        </w:rPr>
      </w:pPr>
    </w:p>
    <w:p w:rsidR="00560CEB" w:rsidRDefault="00560CEB" w:rsidP="00560CEB">
      <w:pPr>
        <w:pStyle w:val="FreeFormA"/>
        <w:rPr>
          <w:rFonts w:ascii="Times New Roman" w:hAnsi="Times New Roman"/>
          <w:u w:color="0000FF"/>
        </w:rPr>
      </w:pPr>
      <w:r>
        <w:rPr>
          <w:rFonts w:ascii="Times New Roman" w:hAnsi="Times New Roman"/>
          <w:b/>
          <w:u w:color="0000FF"/>
        </w:rPr>
        <w:t xml:space="preserve">Carman </w:t>
      </w:r>
      <w:r w:rsidR="00271599">
        <w:rPr>
          <w:rFonts w:ascii="Times New Roman" w:hAnsi="Times New Roman"/>
          <w:b/>
          <w:u w:color="0000FF"/>
        </w:rPr>
        <w:t xml:space="preserve">- </w:t>
      </w:r>
      <w:r>
        <w:rPr>
          <w:rFonts w:ascii="Times New Roman" w:hAnsi="Times New Roman"/>
          <w:b/>
          <w:u w:color="0000FF"/>
        </w:rPr>
        <w:t>BNSF Railway</w:t>
      </w:r>
      <w:r w:rsidR="00271599">
        <w:rPr>
          <w:rFonts w:ascii="Times New Roman" w:hAnsi="Times New Roman"/>
          <w:b/>
          <w:u w:color="0000FF"/>
        </w:rPr>
        <w:t xml:space="preserve"> -</w:t>
      </w:r>
      <w:r>
        <w:rPr>
          <w:rFonts w:ascii="Times New Roman" w:hAnsi="Times New Roman"/>
          <w:b/>
          <w:u w:color="0000FF"/>
        </w:rPr>
        <w:t xml:space="preserve"> </w:t>
      </w:r>
      <w:r>
        <w:rPr>
          <w:rFonts w:ascii="Times New Roman" w:hAnsi="Times New Roman"/>
          <w:u w:color="0000FF"/>
        </w:rPr>
        <w:t>March 2012 – November 2013</w:t>
      </w:r>
    </w:p>
    <w:p w:rsidR="00560CEB" w:rsidRDefault="00560CEB" w:rsidP="00560CEB">
      <w:pPr>
        <w:pStyle w:val="FreeFormA"/>
        <w:rPr>
          <w:rFonts w:ascii="Times New Roman" w:hAnsi="Times New Roman"/>
          <w:u w:color="0000FF"/>
        </w:rPr>
      </w:pPr>
    </w:p>
    <w:p w:rsidR="00560CEB" w:rsidRDefault="00C77D10" w:rsidP="00560CEB">
      <w:pPr>
        <w:pStyle w:val="FreeFormA"/>
        <w:numPr>
          <w:ilvl w:val="0"/>
          <w:numId w:val="2"/>
        </w:numPr>
        <w:ind w:firstLine="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Safely work in dangerous industrial environments around moving equipment</w:t>
      </w:r>
    </w:p>
    <w:p w:rsidR="00C77D10" w:rsidRPr="00B34B86" w:rsidRDefault="00B34B86" w:rsidP="00B34B86">
      <w:pPr>
        <w:pStyle w:val="FreeFormA"/>
        <w:numPr>
          <w:ilvl w:val="0"/>
          <w:numId w:val="2"/>
        </w:numPr>
        <w:ind w:firstLine="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L</w:t>
      </w:r>
      <w:r w:rsidR="00C77D10">
        <w:rPr>
          <w:rFonts w:ascii="Times New Roman" w:hAnsi="Times New Roman"/>
          <w:u w:color="0000FF"/>
        </w:rPr>
        <w:t xml:space="preserve">ockout switch movement to provide safe track work </w:t>
      </w:r>
      <w:r>
        <w:rPr>
          <w:rFonts w:ascii="Times New Roman" w:hAnsi="Times New Roman"/>
          <w:u w:color="0000FF"/>
        </w:rPr>
        <w:t xml:space="preserve">environment </w:t>
      </w:r>
      <w:r w:rsidR="00C77D10" w:rsidRPr="00B34B86">
        <w:rPr>
          <w:rFonts w:ascii="Times New Roman" w:hAnsi="Times New Roman"/>
          <w:u w:color="0000FF"/>
        </w:rPr>
        <w:t xml:space="preserve"> </w:t>
      </w:r>
    </w:p>
    <w:p w:rsidR="00C77D10" w:rsidRDefault="00C77D10" w:rsidP="00C77D10">
      <w:pPr>
        <w:pStyle w:val="FreeFormA"/>
        <w:numPr>
          <w:ilvl w:val="0"/>
          <w:numId w:val="2"/>
        </w:numPr>
        <w:ind w:firstLine="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Bl</w:t>
      </w:r>
      <w:r w:rsidR="00892BA7">
        <w:rPr>
          <w:rFonts w:ascii="Times New Roman" w:hAnsi="Times New Roman"/>
          <w:u w:color="0000FF"/>
        </w:rPr>
        <w:t>ue flag locomotive</w:t>
      </w:r>
      <w:r>
        <w:rPr>
          <w:rFonts w:ascii="Times New Roman" w:hAnsi="Times New Roman"/>
          <w:u w:color="0000FF"/>
        </w:rPr>
        <w:t xml:space="preserve"> when required to ensure safe work environment</w:t>
      </w:r>
    </w:p>
    <w:p w:rsidR="00C77D10" w:rsidRDefault="00C77D10" w:rsidP="00C77D10">
      <w:pPr>
        <w:pStyle w:val="FreeFormA"/>
        <w:numPr>
          <w:ilvl w:val="0"/>
          <w:numId w:val="2"/>
        </w:numPr>
        <w:ind w:firstLine="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 xml:space="preserve">Safely operate forklifts, on track equipment, company vehicles, ATV’s within </w:t>
      </w:r>
    </w:p>
    <w:p w:rsidR="00C77D10" w:rsidRDefault="00C77D10" w:rsidP="00C77D10">
      <w:pPr>
        <w:pStyle w:val="FreeFormA"/>
        <w:ind w:left="720" w:firstLine="720"/>
        <w:rPr>
          <w:rFonts w:ascii="Times New Roman" w:hAnsi="Times New Roman"/>
          <w:u w:color="0000FF"/>
        </w:rPr>
      </w:pPr>
      <w:proofErr w:type="gramStart"/>
      <w:r>
        <w:rPr>
          <w:rFonts w:ascii="Times New Roman" w:hAnsi="Times New Roman"/>
          <w:u w:color="0000FF"/>
        </w:rPr>
        <w:t>company</w:t>
      </w:r>
      <w:proofErr w:type="gramEnd"/>
      <w:r>
        <w:rPr>
          <w:rFonts w:ascii="Times New Roman" w:hAnsi="Times New Roman"/>
          <w:u w:color="0000FF"/>
        </w:rPr>
        <w:t xml:space="preserve"> policies and procedures</w:t>
      </w:r>
    </w:p>
    <w:p w:rsidR="00C77D10" w:rsidRDefault="00C77D10" w:rsidP="00C77D10">
      <w:pPr>
        <w:pStyle w:val="FreeFormA"/>
        <w:numPr>
          <w:ilvl w:val="0"/>
          <w:numId w:val="3"/>
        </w:numPr>
        <w:ind w:left="1440" w:hanging="72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Weld and utilize cutting torch safely while wearing all required protective clothing and equipment</w:t>
      </w:r>
    </w:p>
    <w:p w:rsidR="00B34B86" w:rsidRDefault="00C77D10" w:rsidP="00C77D10">
      <w:pPr>
        <w:pStyle w:val="FreeFormA"/>
        <w:numPr>
          <w:ilvl w:val="0"/>
          <w:numId w:val="3"/>
        </w:numPr>
        <w:ind w:left="1440" w:hanging="72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Troubleshoot, test, repair, replace</w:t>
      </w:r>
      <w:r w:rsidR="00892BA7">
        <w:rPr>
          <w:rFonts w:ascii="Times New Roman" w:hAnsi="Times New Roman"/>
          <w:u w:color="0000FF"/>
        </w:rPr>
        <w:t>, manufacture</w:t>
      </w:r>
      <w:r>
        <w:rPr>
          <w:rFonts w:ascii="Times New Roman" w:hAnsi="Times New Roman"/>
          <w:u w:color="0000FF"/>
        </w:rPr>
        <w:t xml:space="preserve"> a</w:t>
      </w:r>
      <w:r w:rsidR="00892BA7">
        <w:rPr>
          <w:rFonts w:ascii="Times New Roman" w:hAnsi="Times New Roman"/>
          <w:u w:color="0000FF"/>
        </w:rPr>
        <w:t>nd inspect railcar brake system and components as required by Federal Regulations</w:t>
      </w:r>
    </w:p>
    <w:p w:rsidR="000C7C0F" w:rsidRDefault="000C7C0F" w:rsidP="00C77D10">
      <w:pPr>
        <w:pStyle w:val="FreeFormA"/>
        <w:numPr>
          <w:ilvl w:val="0"/>
          <w:numId w:val="3"/>
        </w:numPr>
        <w:ind w:left="1440" w:hanging="720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Log and submit billing for all repairs made during inspection</w:t>
      </w:r>
    </w:p>
    <w:p w:rsidR="00B34B86" w:rsidRDefault="00B34B86" w:rsidP="00B34B86">
      <w:pPr>
        <w:pStyle w:val="FreeFormA"/>
        <w:ind w:left="1440"/>
        <w:rPr>
          <w:rFonts w:ascii="Times New Roman" w:hAnsi="Times New Roman"/>
          <w:u w:color="0000FF"/>
        </w:rPr>
      </w:pPr>
    </w:p>
    <w:p w:rsidR="00386055" w:rsidRDefault="00386055" w:rsidP="00B34B86">
      <w:pPr>
        <w:pStyle w:val="FreeFormA"/>
        <w:spacing w:after="240"/>
        <w:rPr>
          <w:rFonts w:ascii="Times New Roman Bold" w:hAnsi="Times New Roman Bold"/>
          <w:u w:color="0000FF"/>
        </w:rPr>
      </w:pPr>
    </w:p>
    <w:p w:rsidR="00B34B86" w:rsidRDefault="00B34B86" w:rsidP="00B34B86">
      <w:pPr>
        <w:pStyle w:val="FreeFormA"/>
        <w:spacing w:after="240"/>
        <w:rPr>
          <w:rFonts w:ascii="Arial Bold" w:hAnsi="Arial Bold"/>
          <w:u w:color="0000FF"/>
        </w:rPr>
      </w:pPr>
      <w:r>
        <w:rPr>
          <w:rFonts w:ascii="Times New Roman Bold" w:hAnsi="Times New Roman Bold"/>
          <w:u w:color="0000FF"/>
        </w:rPr>
        <w:lastRenderedPageBreak/>
        <w:t>Formal Training Manager</w:t>
      </w:r>
      <w:r w:rsidR="00271599">
        <w:rPr>
          <w:rFonts w:ascii="Times New Roman Bold" w:hAnsi="Times New Roman Bold"/>
          <w:u w:color="0000FF"/>
        </w:rPr>
        <w:t xml:space="preserve"> – Total Solutions Inc -</w:t>
      </w:r>
      <w:r>
        <w:rPr>
          <w:rFonts w:ascii="Times New Roman Bold" w:hAnsi="Times New Roman Bold"/>
          <w:u w:color="0000FF"/>
        </w:rPr>
        <w:t xml:space="preserve"> </w:t>
      </w:r>
      <w:r>
        <w:rPr>
          <w:rFonts w:ascii="Times New Roman" w:hAnsi="Times New Roman"/>
          <w:u w:color="0000FF"/>
        </w:rPr>
        <w:t>October 2010 – March 2012</w:t>
      </w:r>
    </w:p>
    <w:p w:rsidR="000C7C0F" w:rsidRPr="000C7C0F" w:rsidRDefault="000C7C0F" w:rsidP="0073379A">
      <w:pPr>
        <w:pStyle w:val="FreeFormA"/>
        <w:numPr>
          <w:ilvl w:val="0"/>
          <w:numId w:val="7"/>
        </w:numPr>
        <w:ind w:hanging="720"/>
        <w:rPr>
          <w:rFonts w:ascii="Times New Roman" w:hAnsi="Times New Roman"/>
          <w:position w:val="-2"/>
          <w:u w:color="0000FF"/>
        </w:rPr>
      </w:pPr>
      <w:r>
        <w:rPr>
          <w:rFonts w:ascii="Times New Roman" w:hAnsi="Times New Roman"/>
          <w:position w:val="-2"/>
          <w:u w:color="0000FF"/>
        </w:rPr>
        <w:t>Facilitate US Air Force training initiative and agenda by allocating training requirements to active duty personnel on an as needed basis</w:t>
      </w:r>
    </w:p>
    <w:p w:rsidR="00B34B86" w:rsidRDefault="00B34B86" w:rsidP="0073379A">
      <w:pPr>
        <w:pStyle w:val="FreeFormA"/>
        <w:numPr>
          <w:ilvl w:val="0"/>
          <w:numId w:val="7"/>
        </w:numPr>
        <w:ind w:hanging="720"/>
        <w:rPr>
          <w:rFonts w:ascii="Times New Roman" w:hAnsi="Times New Roman"/>
          <w:position w:val="-2"/>
          <w:u w:color="0000FF"/>
        </w:rPr>
      </w:pPr>
      <w:r>
        <w:rPr>
          <w:rFonts w:ascii="Times New Roman" w:hAnsi="Times New Roman"/>
          <w:u w:color="0000FF"/>
        </w:rPr>
        <w:t xml:space="preserve">Professional customer service providing assessment and guidance to diverse </w:t>
      </w:r>
    </w:p>
    <w:p w:rsidR="0073379A" w:rsidRDefault="000C7C0F" w:rsidP="000C7C0F">
      <w:pPr>
        <w:pStyle w:val="FreeFormA"/>
        <w:ind w:left="1440"/>
        <w:rPr>
          <w:rFonts w:ascii="Times New Roman" w:hAnsi="Times New Roman"/>
          <w:u w:color="0000FF"/>
        </w:rPr>
      </w:pPr>
      <w:proofErr w:type="gramStart"/>
      <w:r>
        <w:rPr>
          <w:rFonts w:ascii="Times New Roman" w:hAnsi="Times New Roman"/>
          <w:u w:color="0000FF"/>
        </w:rPr>
        <w:t>training</w:t>
      </w:r>
      <w:proofErr w:type="gramEnd"/>
      <w:r>
        <w:rPr>
          <w:rFonts w:ascii="Times New Roman" w:hAnsi="Times New Roman"/>
          <w:u w:color="0000FF"/>
        </w:rPr>
        <w:t xml:space="preserve"> issues via </w:t>
      </w:r>
      <w:r w:rsidR="00B34B86">
        <w:rPr>
          <w:rFonts w:ascii="Times New Roman" w:hAnsi="Times New Roman"/>
          <w:u w:color="0000FF"/>
        </w:rPr>
        <w:t>email, phone and walk in customers</w:t>
      </w:r>
    </w:p>
    <w:p w:rsidR="0073379A" w:rsidRPr="0073379A" w:rsidRDefault="00B34B86" w:rsidP="0073379A">
      <w:pPr>
        <w:pStyle w:val="FreeFormA"/>
        <w:numPr>
          <w:ilvl w:val="0"/>
          <w:numId w:val="7"/>
        </w:numPr>
        <w:ind w:hanging="72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Meticulous data collection and analysis reporting encompassing program process</w:t>
      </w:r>
    </w:p>
    <w:p w:rsidR="0064453F" w:rsidRPr="0064453F" w:rsidRDefault="00F22521" w:rsidP="0073379A">
      <w:pPr>
        <w:pStyle w:val="FreeFormA"/>
        <w:numPr>
          <w:ilvl w:val="0"/>
          <w:numId w:val="7"/>
        </w:numPr>
        <w:ind w:hanging="72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Microsoft Office application</w:t>
      </w:r>
      <w:r w:rsidR="000C7C0F">
        <w:rPr>
          <w:rFonts w:ascii="Times New Roman" w:hAnsi="Times New Roman"/>
          <w:u w:color="0000FF"/>
        </w:rPr>
        <w:t>s to include Excel, Word, PowerP</w:t>
      </w:r>
      <w:r>
        <w:rPr>
          <w:rFonts w:ascii="Times New Roman" w:hAnsi="Times New Roman"/>
          <w:u w:color="0000FF"/>
        </w:rPr>
        <w:t>oint and Outlook</w:t>
      </w:r>
    </w:p>
    <w:p w:rsidR="0073379A" w:rsidRPr="0073379A" w:rsidRDefault="000C7C0F" w:rsidP="0073379A">
      <w:pPr>
        <w:pStyle w:val="FreeFormA"/>
        <w:numPr>
          <w:ilvl w:val="0"/>
          <w:numId w:val="7"/>
        </w:numPr>
        <w:ind w:hanging="72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Utilize all resources to investigate</w:t>
      </w:r>
      <w:r w:rsidR="00B34B86" w:rsidRPr="0073379A">
        <w:rPr>
          <w:rFonts w:ascii="Times New Roman" w:hAnsi="Times New Roman"/>
          <w:u w:color="0000FF"/>
        </w:rPr>
        <w:t xml:space="preserve">, </w:t>
      </w:r>
      <w:r>
        <w:rPr>
          <w:rFonts w:ascii="Times New Roman" w:hAnsi="Times New Roman"/>
          <w:u w:color="0000FF"/>
        </w:rPr>
        <w:t>resolve problems and manage time sensit</w:t>
      </w:r>
      <w:r w:rsidR="00CC560D">
        <w:rPr>
          <w:rFonts w:ascii="Times New Roman" w:hAnsi="Times New Roman"/>
          <w:u w:color="0000FF"/>
        </w:rPr>
        <w:t>ive tasks and projects in a fast</w:t>
      </w:r>
      <w:r>
        <w:rPr>
          <w:rFonts w:ascii="Times New Roman" w:hAnsi="Times New Roman"/>
          <w:u w:color="0000FF"/>
        </w:rPr>
        <w:t xml:space="preserve"> paced environment</w:t>
      </w:r>
      <w:r w:rsidR="0073379A">
        <w:rPr>
          <w:rFonts w:ascii="Times New Roman" w:hAnsi="Times New Roman"/>
          <w:u w:color="0000FF"/>
        </w:rPr>
        <w:t xml:space="preserve"> </w:t>
      </w:r>
    </w:p>
    <w:p w:rsidR="0073379A" w:rsidRPr="000C7C0F" w:rsidRDefault="0073379A" w:rsidP="0056421D">
      <w:pPr>
        <w:pStyle w:val="FreeFormA"/>
        <w:numPr>
          <w:ilvl w:val="0"/>
          <w:numId w:val="7"/>
        </w:numPr>
        <w:ind w:hanging="72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Inves</w:t>
      </w:r>
      <w:r w:rsidR="000C7C0F">
        <w:rPr>
          <w:rFonts w:ascii="Times New Roman" w:hAnsi="Times New Roman"/>
          <w:u w:color="0000FF"/>
        </w:rPr>
        <w:t xml:space="preserve">tigate and provide solutions on </w:t>
      </w:r>
      <w:r>
        <w:rPr>
          <w:rFonts w:ascii="Times New Roman" w:hAnsi="Times New Roman"/>
          <w:u w:color="0000FF"/>
        </w:rPr>
        <w:t>deferment and declination requests within guidelines and regulations</w:t>
      </w:r>
    </w:p>
    <w:p w:rsidR="000C7C0F" w:rsidRPr="0073379A" w:rsidRDefault="000C7C0F" w:rsidP="0056421D">
      <w:pPr>
        <w:pStyle w:val="FreeFormA"/>
        <w:numPr>
          <w:ilvl w:val="0"/>
          <w:numId w:val="7"/>
        </w:numPr>
        <w:ind w:hanging="72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Conduct monthly briefings to unit managers on trends and new processes</w:t>
      </w:r>
    </w:p>
    <w:p w:rsidR="0056421D" w:rsidRDefault="0056421D" w:rsidP="0056421D">
      <w:pPr>
        <w:pStyle w:val="FreeFormA"/>
        <w:ind w:left="810" w:hanging="810"/>
        <w:rPr>
          <w:rFonts w:ascii="Times New Roman Bold" w:hAnsi="Times New Roman Bold"/>
          <w:u w:color="0000FF"/>
        </w:rPr>
      </w:pPr>
    </w:p>
    <w:p w:rsidR="0073379A" w:rsidRDefault="0073379A" w:rsidP="0073379A">
      <w:pPr>
        <w:pStyle w:val="FreeFormA"/>
        <w:spacing w:after="240"/>
        <w:ind w:left="810" w:hanging="810"/>
        <w:rPr>
          <w:rFonts w:ascii="Times New Roman" w:hAnsi="Times New Roman"/>
          <w:u w:color="0000FF"/>
        </w:rPr>
      </w:pPr>
      <w:r>
        <w:rPr>
          <w:rFonts w:ascii="Times New Roman Bold" w:hAnsi="Times New Roman Bold"/>
          <w:u w:color="0000FF"/>
        </w:rPr>
        <w:t xml:space="preserve">Wing Standardization &amp; Evaluation, Information Technology </w:t>
      </w:r>
      <w:r w:rsidR="00271599">
        <w:rPr>
          <w:rFonts w:ascii="Times New Roman Bold" w:hAnsi="Times New Roman Bold"/>
          <w:u w:color="0000FF"/>
        </w:rPr>
        <w:t xml:space="preserve">– US Air Force - </w:t>
      </w:r>
      <w:r>
        <w:rPr>
          <w:rFonts w:ascii="Times New Roman" w:hAnsi="Times New Roman"/>
          <w:u w:color="0000FF"/>
        </w:rPr>
        <w:t>September 2009 - September 2010</w:t>
      </w:r>
    </w:p>
    <w:p w:rsidR="0073379A" w:rsidRPr="0064453F" w:rsidRDefault="0073379A" w:rsidP="0073379A">
      <w:pPr>
        <w:pStyle w:val="FreeFormA"/>
        <w:numPr>
          <w:ilvl w:val="1"/>
          <w:numId w:val="11"/>
        </w:numPr>
        <w:ind w:left="1440" w:hanging="72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 xml:space="preserve">SharePoint Help Desk Liaison for the Military Performance Appraisal System    serviced </w:t>
      </w:r>
      <w:r w:rsidRPr="00985DB4">
        <w:rPr>
          <w:rFonts w:ascii="Times New Roman" w:hAnsi="Times New Roman"/>
          <w:u w:color="0000FF"/>
        </w:rPr>
        <w:t>and manag</w:t>
      </w:r>
      <w:r>
        <w:rPr>
          <w:rFonts w:ascii="Times New Roman" w:hAnsi="Times New Roman"/>
          <w:u w:color="0000FF"/>
        </w:rPr>
        <w:t>ed</w:t>
      </w:r>
      <w:r w:rsidRPr="00985DB4">
        <w:rPr>
          <w:rFonts w:ascii="Times New Roman" w:hAnsi="Times New Roman"/>
          <w:u w:color="0000FF"/>
        </w:rPr>
        <w:t xml:space="preserve"> the program for over 4,000 cadets and over 3,000 staff and faculty</w:t>
      </w:r>
    </w:p>
    <w:p w:rsidR="0064453F" w:rsidRPr="006C2E26" w:rsidRDefault="0064453F" w:rsidP="0073379A">
      <w:pPr>
        <w:pStyle w:val="FreeFormA"/>
        <w:numPr>
          <w:ilvl w:val="1"/>
          <w:numId w:val="11"/>
        </w:numPr>
        <w:ind w:left="1440" w:hanging="72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Conduct training for groups in excess of 200 personnel (cadet and staff)</w:t>
      </w:r>
    </w:p>
    <w:p w:rsidR="006C2E26" w:rsidRPr="0073379A" w:rsidRDefault="006C2E26" w:rsidP="0073379A">
      <w:pPr>
        <w:pStyle w:val="FreeFormA"/>
        <w:numPr>
          <w:ilvl w:val="1"/>
          <w:numId w:val="11"/>
        </w:numPr>
        <w:ind w:left="1440" w:hanging="72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 xml:space="preserve">Role model of professionalism, leadership, integrity, service before self and excellence in all we do </w:t>
      </w:r>
    </w:p>
    <w:p w:rsidR="0073379A" w:rsidRPr="0073379A" w:rsidRDefault="0073379A" w:rsidP="0073379A">
      <w:pPr>
        <w:pStyle w:val="FreeFormA"/>
        <w:numPr>
          <w:ilvl w:val="1"/>
          <w:numId w:val="11"/>
        </w:numPr>
        <w:ind w:left="1440" w:hanging="720"/>
        <w:rPr>
          <w:rFonts w:ascii="Arial" w:hAnsi="Arial"/>
          <w:u w:color="0000FF"/>
        </w:rPr>
      </w:pPr>
      <w:r w:rsidRPr="0073379A">
        <w:rPr>
          <w:rFonts w:ascii="Times New Roman" w:hAnsi="Times New Roman"/>
          <w:u w:color="0000FF"/>
        </w:rPr>
        <w:t>Developed, monitored, tracked, briefed status, trends, and process integration</w:t>
      </w:r>
    </w:p>
    <w:p w:rsidR="0073379A" w:rsidRPr="0073379A" w:rsidRDefault="0064453F" w:rsidP="0073379A">
      <w:pPr>
        <w:pStyle w:val="FreeFormA"/>
        <w:numPr>
          <w:ilvl w:val="1"/>
          <w:numId w:val="11"/>
        </w:numPr>
        <w:ind w:left="1440" w:hanging="72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Inspect and</w:t>
      </w:r>
      <w:r w:rsidR="0073379A" w:rsidRPr="0073379A">
        <w:rPr>
          <w:rFonts w:ascii="Times New Roman" w:hAnsi="Times New Roman"/>
          <w:u w:color="0000FF"/>
        </w:rPr>
        <w:t xml:space="preserve"> evaluate </w:t>
      </w:r>
      <w:r>
        <w:rPr>
          <w:rFonts w:ascii="Times New Roman" w:hAnsi="Times New Roman"/>
          <w:u w:color="0000FF"/>
        </w:rPr>
        <w:t xml:space="preserve">cadet </w:t>
      </w:r>
      <w:r w:rsidR="0073379A" w:rsidRPr="0073379A">
        <w:rPr>
          <w:rFonts w:ascii="Times New Roman" w:hAnsi="Times New Roman"/>
          <w:u w:color="0000FF"/>
        </w:rPr>
        <w:t>performance measures based on standards and guidance</w:t>
      </w:r>
    </w:p>
    <w:p w:rsidR="0073379A" w:rsidRPr="0073379A" w:rsidRDefault="0073379A" w:rsidP="0073379A">
      <w:pPr>
        <w:pStyle w:val="FreeFormA"/>
        <w:numPr>
          <w:ilvl w:val="1"/>
          <w:numId w:val="11"/>
        </w:numPr>
        <w:ind w:left="1440" w:hanging="720"/>
        <w:rPr>
          <w:rFonts w:ascii="Arial" w:hAnsi="Arial"/>
          <w:u w:color="0000FF"/>
        </w:rPr>
      </w:pPr>
      <w:r w:rsidRPr="0073379A">
        <w:rPr>
          <w:rFonts w:ascii="Times New Roman" w:hAnsi="Times New Roman"/>
          <w:u w:color="0000FF"/>
        </w:rPr>
        <w:t>Counsel and mentor</w:t>
      </w:r>
      <w:r w:rsidR="0064453F">
        <w:rPr>
          <w:rFonts w:ascii="Times New Roman" w:hAnsi="Times New Roman"/>
          <w:u w:color="0000FF"/>
        </w:rPr>
        <w:t xml:space="preserve"> cadets </w:t>
      </w:r>
      <w:r w:rsidRPr="0073379A">
        <w:rPr>
          <w:rFonts w:ascii="Times New Roman" w:hAnsi="Times New Roman"/>
          <w:u w:color="0000FF"/>
        </w:rPr>
        <w:t>on behavioral, academic, professional</w:t>
      </w:r>
      <w:r w:rsidR="0064453F">
        <w:rPr>
          <w:rFonts w:ascii="Times New Roman" w:hAnsi="Times New Roman"/>
          <w:u w:color="0000FF"/>
        </w:rPr>
        <w:t>, discipline</w:t>
      </w:r>
      <w:r w:rsidRPr="0073379A">
        <w:rPr>
          <w:rFonts w:ascii="Times New Roman" w:hAnsi="Times New Roman"/>
          <w:u w:color="0000FF"/>
        </w:rPr>
        <w:t xml:space="preserve"> and performance issues</w:t>
      </w:r>
    </w:p>
    <w:p w:rsidR="0073379A" w:rsidRPr="00FD04A9" w:rsidRDefault="0064453F" w:rsidP="0073379A">
      <w:pPr>
        <w:pStyle w:val="FreeFormA"/>
        <w:numPr>
          <w:ilvl w:val="0"/>
          <w:numId w:val="10"/>
        </w:numPr>
        <w:ind w:left="1440" w:hanging="72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Supervise Cadet at L</w:t>
      </w:r>
      <w:r w:rsidR="0073379A">
        <w:rPr>
          <w:rFonts w:ascii="Times New Roman" w:hAnsi="Times New Roman"/>
          <w:u w:color="0000FF"/>
        </w:rPr>
        <w:t>arge events and small working groups to maintain high efficiency and quality output of individuals and teams</w:t>
      </w:r>
    </w:p>
    <w:p w:rsidR="0064453F" w:rsidRPr="006C2E26" w:rsidRDefault="0073379A" w:rsidP="006C2E26">
      <w:pPr>
        <w:pStyle w:val="FreeFormA"/>
        <w:numPr>
          <w:ilvl w:val="0"/>
          <w:numId w:val="8"/>
        </w:numPr>
        <w:spacing w:after="240"/>
        <w:ind w:hanging="72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 xml:space="preserve">Exercise Evaluation Team </w:t>
      </w:r>
      <w:r w:rsidR="0064453F">
        <w:rPr>
          <w:rFonts w:ascii="Times New Roman" w:hAnsi="Times New Roman"/>
          <w:u w:color="0000FF"/>
        </w:rPr>
        <w:t xml:space="preserve">(EET) </w:t>
      </w:r>
      <w:r>
        <w:rPr>
          <w:rFonts w:ascii="Times New Roman" w:hAnsi="Times New Roman"/>
          <w:u w:color="0000FF"/>
        </w:rPr>
        <w:t>member, performed quality inspections on daily operations and tasks to disaster preparedness and natural disaster exercises</w:t>
      </w:r>
    </w:p>
    <w:p w:rsidR="0073379A" w:rsidRDefault="0073379A" w:rsidP="0073379A">
      <w:pPr>
        <w:pStyle w:val="FreeFormA"/>
        <w:spacing w:after="240"/>
        <w:rPr>
          <w:rFonts w:ascii="Arial Bold" w:hAnsi="Arial Bold"/>
          <w:u w:color="0000FF"/>
        </w:rPr>
      </w:pPr>
      <w:r>
        <w:rPr>
          <w:rFonts w:ascii="Times New Roman Bold" w:hAnsi="Times New Roman Bold"/>
          <w:u w:color="0000FF"/>
        </w:rPr>
        <w:t xml:space="preserve">Academy Military Trainer </w:t>
      </w:r>
      <w:r w:rsidR="00271599">
        <w:rPr>
          <w:rFonts w:ascii="Times New Roman Bold" w:hAnsi="Times New Roman Bold"/>
          <w:u w:color="0000FF"/>
        </w:rPr>
        <w:t xml:space="preserve">– US Air Force - </w:t>
      </w:r>
      <w:r>
        <w:rPr>
          <w:rFonts w:ascii="Times New Roman" w:hAnsi="Times New Roman"/>
          <w:u w:color="0000FF"/>
        </w:rPr>
        <w:t>May 2005 - September 2009</w:t>
      </w:r>
    </w:p>
    <w:p w:rsidR="00892BA7" w:rsidRPr="005E03BD" w:rsidRDefault="0073379A" w:rsidP="0073379A">
      <w:pPr>
        <w:pStyle w:val="FreeFormA"/>
        <w:numPr>
          <w:ilvl w:val="0"/>
          <w:numId w:val="10"/>
        </w:numPr>
        <w:ind w:left="1440" w:hanging="720"/>
        <w:rPr>
          <w:rFonts w:ascii="Times New Roman" w:hAnsi="Times New Roman"/>
          <w:position w:val="-2"/>
          <w:u w:color="0000FF"/>
        </w:rPr>
      </w:pPr>
      <w:r>
        <w:rPr>
          <w:rFonts w:ascii="Times New Roman" w:hAnsi="Times New Roman"/>
          <w:u w:color="0000FF"/>
        </w:rPr>
        <w:t xml:space="preserve">Superb communication skills, slide show </w:t>
      </w:r>
      <w:r w:rsidR="005E03BD">
        <w:rPr>
          <w:rFonts w:ascii="Times New Roman" w:hAnsi="Times New Roman"/>
          <w:u w:color="0000FF"/>
        </w:rPr>
        <w:t>briefings, phone conferences,</w:t>
      </w:r>
      <w:r>
        <w:rPr>
          <w:rFonts w:ascii="Times New Roman" w:hAnsi="Times New Roman"/>
          <w:u w:color="0000FF"/>
        </w:rPr>
        <w:t xml:space="preserve"> </w:t>
      </w:r>
      <w:r w:rsidR="005E03BD">
        <w:rPr>
          <w:rFonts w:ascii="Times New Roman" w:hAnsi="Times New Roman"/>
          <w:u w:color="0000FF"/>
        </w:rPr>
        <w:t>email</w:t>
      </w:r>
    </w:p>
    <w:p w:rsidR="005E03BD" w:rsidRPr="00892BA7" w:rsidRDefault="005E03BD" w:rsidP="0073379A">
      <w:pPr>
        <w:pStyle w:val="FreeFormA"/>
        <w:numPr>
          <w:ilvl w:val="0"/>
          <w:numId w:val="10"/>
        </w:numPr>
        <w:ind w:left="1440" w:hanging="720"/>
        <w:rPr>
          <w:rFonts w:ascii="Times New Roman" w:hAnsi="Times New Roman"/>
          <w:position w:val="-2"/>
          <w:u w:color="0000FF"/>
        </w:rPr>
      </w:pPr>
      <w:r>
        <w:rPr>
          <w:rFonts w:ascii="Times New Roman" w:hAnsi="Times New Roman"/>
          <w:u w:color="0000FF"/>
        </w:rPr>
        <w:t>and face to face contact</w:t>
      </w:r>
      <w:r w:rsidR="0064453F">
        <w:rPr>
          <w:rFonts w:ascii="Times New Roman" w:hAnsi="Times New Roman"/>
          <w:u w:color="0000FF"/>
        </w:rPr>
        <w:t xml:space="preserve"> with parents, management and senior executives</w:t>
      </w:r>
    </w:p>
    <w:p w:rsidR="0073379A" w:rsidRPr="006C2E26" w:rsidRDefault="0073379A" w:rsidP="00892BA7">
      <w:pPr>
        <w:pStyle w:val="FreeFormA"/>
        <w:numPr>
          <w:ilvl w:val="0"/>
          <w:numId w:val="10"/>
        </w:numPr>
        <w:ind w:left="1440" w:hanging="720"/>
        <w:rPr>
          <w:rFonts w:ascii="Times New Roman" w:hAnsi="Times New Roman"/>
          <w:position w:val="-2"/>
          <w:u w:color="0000FF"/>
        </w:rPr>
      </w:pPr>
      <w:r w:rsidRPr="00892BA7">
        <w:rPr>
          <w:rFonts w:ascii="Times New Roman" w:hAnsi="Times New Roman"/>
          <w:u w:color="0000FF"/>
        </w:rPr>
        <w:t>Microsoft Office applications, Excel, Word, Power Point and Outlook, and customer service oriented</w:t>
      </w:r>
    </w:p>
    <w:p w:rsidR="006C2E26" w:rsidRPr="0073379A" w:rsidRDefault="006C2E26" w:rsidP="006C2E26">
      <w:pPr>
        <w:pStyle w:val="FreeFormA"/>
        <w:numPr>
          <w:ilvl w:val="0"/>
          <w:numId w:val="10"/>
        </w:numPr>
        <w:ind w:left="1440" w:hanging="72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 xml:space="preserve">Role model of professionalism, leadership, integrity, service before self and excellence in all we do </w:t>
      </w:r>
    </w:p>
    <w:p w:rsidR="006C2E26" w:rsidRPr="00892BA7" w:rsidRDefault="006C2E26" w:rsidP="00892BA7">
      <w:pPr>
        <w:pStyle w:val="FreeFormA"/>
        <w:numPr>
          <w:ilvl w:val="0"/>
          <w:numId w:val="10"/>
        </w:numPr>
        <w:ind w:left="1440" w:hanging="720"/>
        <w:rPr>
          <w:rFonts w:ascii="Times New Roman" w:hAnsi="Times New Roman"/>
          <w:position w:val="-2"/>
          <w:u w:color="0000FF"/>
        </w:rPr>
      </w:pPr>
      <w:r>
        <w:rPr>
          <w:rFonts w:ascii="Times New Roman" w:hAnsi="Times New Roman"/>
          <w:position w:val="-2"/>
          <w:u w:color="0000FF"/>
        </w:rPr>
        <w:t>Mentor cadets within the leadership laboratory to become men and women of character and lead with honor</w:t>
      </w:r>
    </w:p>
    <w:p w:rsidR="0056421D" w:rsidRPr="0056421D" w:rsidRDefault="0073379A" w:rsidP="00892BA7">
      <w:pPr>
        <w:pStyle w:val="FreeFormA"/>
        <w:numPr>
          <w:ilvl w:val="0"/>
          <w:numId w:val="10"/>
        </w:numPr>
        <w:ind w:left="1440" w:hanging="720"/>
        <w:rPr>
          <w:rFonts w:ascii="Times New Roman" w:hAnsi="Times New Roman"/>
          <w:position w:val="-2"/>
          <w:u w:color="0000FF"/>
        </w:rPr>
      </w:pPr>
      <w:r w:rsidRPr="00892BA7">
        <w:rPr>
          <w:rFonts w:ascii="Times New Roman" w:hAnsi="Times New Roman"/>
          <w:u w:color="0000FF"/>
        </w:rPr>
        <w:t>Supervise and manage cadets on a 24/7 action plan, consistent and attentive       awareness on all ac</w:t>
      </w:r>
      <w:r w:rsidR="0056421D">
        <w:rPr>
          <w:rFonts w:ascii="Times New Roman" w:hAnsi="Times New Roman"/>
          <w:u w:color="0000FF"/>
        </w:rPr>
        <w:t>tivities associated with cadets</w:t>
      </w:r>
    </w:p>
    <w:p w:rsidR="0073379A" w:rsidRPr="00892BA7" w:rsidRDefault="0073379A" w:rsidP="00892BA7">
      <w:pPr>
        <w:pStyle w:val="FreeFormA"/>
        <w:numPr>
          <w:ilvl w:val="0"/>
          <w:numId w:val="10"/>
        </w:numPr>
        <w:ind w:left="1440" w:hanging="720"/>
        <w:rPr>
          <w:rFonts w:ascii="Times New Roman" w:hAnsi="Times New Roman"/>
          <w:position w:val="-2"/>
          <w:u w:color="0000FF"/>
        </w:rPr>
      </w:pPr>
      <w:r w:rsidRPr="00892BA7">
        <w:rPr>
          <w:rFonts w:ascii="Times New Roman" w:hAnsi="Times New Roman"/>
          <w:u w:color="0000FF"/>
        </w:rPr>
        <w:lastRenderedPageBreak/>
        <w:t>Atten</w:t>
      </w:r>
      <w:r w:rsidR="0056421D">
        <w:rPr>
          <w:rFonts w:ascii="Times New Roman" w:hAnsi="Times New Roman"/>
          <w:u w:color="0000FF"/>
        </w:rPr>
        <w:t>tion to detail, creative, think outside the box, work</w:t>
      </w:r>
      <w:r w:rsidRPr="00892BA7">
        <w:rPr>
          <w:rFonts w:ascii="Times New Roman" w:hAnsi="Times New Roman"/>
          <w:u w:color="0000FF"/>
        </w:rPr>
        <w:t xml:space="preserve"> great in a team atmosphere a</w:t>
      </w:r>
      <w:r w:rsidR="0056421D">
        <w:rPr>
          <w:rFonts w:ascii="Times New Roman" w:hAnsi="Times New Roman"/>
          <w:u w:color="0000FF"/>
        </w:rPr>
        <w:t>nd individually, self initiated</w:t>
      </w:r>
      <w:r w:rsidRPr="00892BA7">
        <w:rPr>
          <w:rFonts w:ascii="Times New Roman" w:hAnsi="Times New Roman"/>
          <w:u w:color="0000FF"/>
        </w:rPr>
        <w:t xml:space="preserve"> and motivated</w:t>
      </w:r>
    </w:p>
    <w:p w:rsidR="0073379A" w:rsidRPr="006C2E26" w:rsidRDefault="0073379A" w:rsidP="00892BA7">
      <w:pPr>
        <w:pStyle w:val="FreeFormA"/>
        <w:numPr>
          <w:ilvl w:val="0"/>
          <w:numId w:val="10"/>
        </w:numPr>
        <w:ind w:left="1440" w:hanging="720"/>
        <w:rPr>
          <w:rFonts w:ascii="Times New Roman" w:hAnsi="Times New Roman"/>
          <w:position w:val="-2"/>
          <w:u w:color="0000FF"/>
        </w:rPr>
      </w:pPr>
      <w:r w:rsidRPr="00892BA7">
        <w:rPr>
          <w:rFonts w:ascii="Times New Roman" w:hAnsi="Times New Roman"/>
          <w:u w:color="0000FF"/>
        </w:rPr>
        <w:t>Mentor</w:t>
      </w:r>
      <w:r w:rsidR="006A6763">
        <w:rPr>
          <w:rFonts w:ascii="Times New Roman" w:hAnsi="Times New Roman"/>
          <w:u w:color="0000FF"/>
        </w:rPr>
        <w:t xml:space="preserve"> and </w:t>
      </w:r>
      <w:r w:rsidRPr="00892BA7">
        <w:rPr>
          <w:rFonts w:ascii="Times New Roman" w:hAnsi="Times New Roman"/>
          <w:u w:color="0000FF"/>
        </w:rPr>
        <w:t xml:space="preserve">advisor </w:t>
      </w:r>
      <w:r w:rsidR="006A6763">
        <w:rPr>
          <w:rFonts w:ascii="Times New Roman" w:hAnsi="Times New Roman"/>
          <w:u w:color="0000FF"/>
        </w:rPr>
        <w:t xml:space="preserve">on </w:t>
      </w:r>
      <w:r w:rsidRPr="00892BA7">
        <w:rPr>
          <w:rFonts w:ascii="Times New Roman" w:hAnsi="Times New Roman"/>
          <w:u w:color="0000FF"/>
        </w:rPr>
        <w:t>cadet professional career opportunities</w:t>
      </w:r>
    </w:p>
    <w:p w:rsidR="006C2E26" w:rsidRPr="006C2E26" w:rsidRDefault="006C2E26" w:rsidP="00892BA7">
      <w:pPr>
        <w:pStyle w:val="FreeFormA"/>
        <w:numPr>
          <w:ilvl w:val="0"/>
          <w:numId w:val="10"/>
        </w:numPr>
        <w:ind w:left="1440" w:hanging="720"/>
        <w:rPr>
          <w:rFonts w:ascii="Times New Roman" w:hAnsi="Times New Roman"/>
          <w:position w:val="-2"/>
          <w:u w:color="0000FF"/>
        </w:rPr>
      </w:pPr>
      <w:r>
        <w:rPr>
          <w:rFonts w:ascii="Times New Roman" w:hAnsi="Times New Roman"/>
          <w:u w:color="0000FF"/>
        </w:rPr>
        <w:t>Teach Professional Military Education twice a week to class of 25 cadets</w:t>
      </w:r>
    </w:p>
    <w:p w:rsidR="006C2E26" w:rsidRPr="00892BA7" w:rsidRDefault="006C2E26" w:rsidP="006C2E26">
      <w:pPr>
        <w:pStyle w:val="FreeFormA"/>
        <w:numPr>
          <w:ilvl w:val="1"/>
          <w:numId w:val="10"/>
        </w:numPr>
        <w:ind w:left="1800"/>
        <w:rPr>
          <w:rFonts w:ascii="Times New Roman" w:hAnsi="Times New Roman"/>
          <w:position w:val="-2"/>
          <w:u w:color="0000FF"/>
        </w:rPr>
      </w:pPr>
      <w:r>
        <w:rPr>
          <w:rFonts w:ascii="Times New Roman" w:hAnsi="Times New Roman"/>
          <w:u w:color="0000FF"/>
        </w:rPr>
        <w:t>Utilize handouts, PowerPoint, videos, projectors and real life scenarios whenever possible</w:t>
      </w:r>
    </w:p>
    <w:p w:rsidR="0073379A" w:rsidRPr="0056421D" w:rsidRDefault="00892BA7" w:rsidP="00892BA7">
      <w:pPr>
        <w:pStyle w:val="FreeFormA"/>
        <w:numPr>
          <w:ilvl w:val="0"/>
          <w:numId w:val="10"/>
        </w:numPr>
        <w:ind w:left="1440" w:hanging="720"/>
        <w:jc w:val="both"/>
        <w:rPr>
          <w:rFonts w:ascii="Times New Roman" w:hAnsi="Times New Roman"/>
          <w:u w:color="0000FF"/>
        </w:rPr>
      </w:pPr>
      <w:r w:rsidRPr="0056421D">
        <w:rPr>
          <w:rFonts w:ascii="Times New Roman" w:hAnsi="Times New Roman"/>
          <w:u w:color="0000FF"/>
        </w:rPr>
        <w:t>Maintain</w:t>
      </w:r>
      <w:r w:rsidR="0073379A" w:rsidRPr="0056421D">
        <w:rPr>
          <w:rFonts w:ascii="Times New Roman" w:hAnsi="Times New Roman"/>
          <w:u w:color="0000FF"/>
        </w:rPr>
        <w:t xml:space="preserve"> privacy and classified information for 110 cadets in</w:t>
      </w:r>
      <w:r w:rsidR="0056421D" w:rsidRPr="0056421D">
        <w:rPr>
          <w:rFonts w:ascii="Times New Roman" w:hAnsi="Times New Roman"/>
          <w:u w:color="0000FF"/>
        </w:rPr>
        <w:t xml:space="preserve"> paper</w:t>
      </w:r>
      <w:r w:rsidR="0073379A" w:rsidRPr="0056421D">
        <w:rPr>
          <w:rFonts w:ascii="Times New Roman" w:hAnsi="Times New Roman"/>
          <w:u w:color="0000FF"/>
        </w:rPr>
        <w:t xml:space="preserve"> files and </w:t>
      </w:r>
      <w:r w:rsidR="0056421D" w:rsidRPr="0056421D">
        <w:rPr>
          <w:rFonts w:ascii="Times New Roman" w:hAnsi="Times New Roman"/>
          <w:u w:color="0000FF"/>
        </w:rPr>
        <w:t xml:space="preserve">Oracle database </w:t>
      </w:r>
    </w:p>
    <w:p w:rsidR="0073379A" w:rsidRDefault="0073379A" w:rsidP="00892BA7">
      <w:pPr>
        <w:pStyle w:val="FreeFormA"/>
        <w:numPr>
          <w:ilvl w:val="0"/>
          <w:numId w:val="17"/>
        </w:numPr>
        <w:ind w:left="1440" w:hanging="720"/>
        <w:jc w:val="both"/>
        <w:rPr>
          <w:rFonts w:ascii="Times New Roman" w:hAnsi="Times New Roman"/>
          <w:u w:color="0000FF"/>
        </w:rPr>
      </w:pPr>
      <w:r w:rsidRPr="00892BA7">
        <w:rPr>
          <w:rFonts w:ascii="Times New Roman" w:hAnsi="Times New Roman"/>
          <w:u w:color="0000FF"/>
        </w:rPr>
        <w:t>Advise, counsel, instruct, mentor, and discipline cadets on personal, academic</w:t>
      </w:r>
      <w:r w:rsidR="0056421D">
        <w:rPr>
          <w:rFonts w:ascii="Times New Roman" w:hAnsi="Times New Roman"/>
          <w:u w:color="0000FF"/>
        </w:rPr>
        <w:t>, and military issues. Provide</w:t>
      </w:r>
      <w:r w:rsidRPr="00892BA7">
        <w:rPr>
          <w:rFonts w:ascii="Times New Roman" w:hAnsi="Times New Roman"/>
          <w:u w:color="0000FF"/>
        </w:rPr>
        <w:t xml:space="preserve"> compassion and reality in harsh decision making situations which may include career ending or career enhancement goals</w:t>
      </w:r>
    </w:p>
    <w:p w:rsidR="00CA1A45" w:rsidRDefault="00CA1A45" w:rsidP="00892BA7">
      <w:pPr>
        <w:pStyle w:val="FreeFormA"/>
        <w:numPr>
          <w:ilvl w:val="0"/>
          <w:numId w:val="17"/>
        </w:numPr>
        <w:ind w:left="1440" w:hanging="720"/>
        <w:jc w:val="both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Monitor cadet activity seeking morale changes, depression, eating disorders, behavior</w:t>
      </w:r>
      <w:r w:rsidR="005D3553">
        <w:rPr>
          <w:rFonts w:ascii="Times New Roman" w:hAnsi="Times New Roman"/>
          <w:u w:color="0000FF"/>
        </w:rPr>
        <w:t>, character changes, organizational trends and downturns</w:t>
      </w:r>
      <w:r>
        <w:rPr>
          <w:rFonts w:ascii="Times New Roman" w:hAnsi="Times New Roman"/>
          <w:u w:color="0000FF"/>
        </w:rPr>
        <w:t xml:space="preserve"> </w:t>
      </w:r>
    </w:p>
    <w:p w:rsidR="00CA1A45" w:rsidRDefault="00CA1A45" w:rsidP="005D3553">
      <w:pPr>
        <w:pStyle w:val="FreeFormA"/>
        <w:numPr>
          <w:ilvl w:val="1"/>
          <w:numId w:val="17"/>
        </w:numPr>
        <w:jc w:val="both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Direct intervention, counseling, refer to other agencies, advise, brief leadership</w:t>
      </w:r>
      <w:r w:rsidR="005D3553">
        <w:rPr>
          <w:rFonts w:ascii="Times New Roman" w:hAnsi="Times New Roman"/>
          <w:u w:color="0000FF"/>
        </w:rPr>
        <w:t>, follow up and continued monitoring</w:t>
      </w:r>
    </w:p>
    <w:p w:rsidR="00892BA7" w:rsidRDefault="0073379A" w:rsidP="00892BA7">
      <w:pPr>
        <w:pStyle w:val="FreeFormA"/>
        <w:numPr>
          <w:ilvl w:val="0"/>
          <w:numId w:val="17"/>
        </w:numPr>
        <w:ind w:left="1440" w:hanging="720"/>
        <w:jc w:val="both"/>
        <w:rPr>
          <w:rFonts w:ascii="Times New Roman" w:hAnsi="Times New Roman"/>
          <w:u w:color="0000FF"/>
        </w:rPr>
      </w:pPr>
      <w:r w:rsidRPr="00892BA7">
        <w:rPr>
          <w:rFonts w:ascii="Times New Roman" w:hAnsi="Times New Roman"/>
          <w:u w:color="0000FF"/>
        </w:rPr>
        <w:t>Coord</w:t>
      </w:r>
      <w:r w:rsidR="0056421D">
        <w:rPr>
          <w:rFonts w:ascii="Times New Roman" w:hAnsi="Times New Roman"/>
          <w:u w:color="0000FF"/>
        </w:rPr>
        <w:t>inate, administrate, schedule</w:t>
      </w:r>
      <w:r w:rsidRPr="00892BA7">
        <w:rPr>
          <w:rFonts w:ascii="Times New Roman" w:hAnsi="Times New Roman"/>
          <w:u w:color="0000FF"/>
        </w:rPr>
        <w:t>, security applications,</w:t>
      </w:r>
      <w:r w:rsidR="0056421D">
        <w:rPr>
          <w:rFonts w:ascii="Times New Roman" w:hAnsi="Times New Roman"/>
          <w:u w:color="0000FF"/>
        </w:rPr>
        <w:t xml:space="preserve"> digital fingerprint</w:t>
      </w:r>
      <w:r w:rsidRPr="00892BA7">
        <w:rPr>
          <w:rFonts w:ascii="Times New Roman" w:hAnsi="Times New Roman"/>
          <w:u w:color="0000FF"/>
        </w:rPr>
        <w:t xml:space="preserve"> and</w:t>
      </w:r>
      <w:r w:rsidR="0056421D">
        <w:rPr>
          <w:rFonts w:ascii="Times New Roman" w:hAnsi="Times New Roman"/>
          <w:u w:color="0000FF"/>
        </w:rPr>
        <w:t xml:space="preserve"> initiate</w:t>
      </w:r>
      <w:r w:rsidRPr="00892BA7">
        <w:rPr>
          <w:rFonts w:ascii="Times New Roman" w:hAnsi="Times New Roman"/>
          <w:u w:color="0000FF"/>
        </w:rPr>
        <w:t xml:space="preserve"> government travel card acquisition</w:t>
      </w:r>
    </w:p>
    <w:p w:rsidR="0056421D" w:rsidRDefault="0056421D" w:rsidP="00892BA7">
      <w:pPr>
        <w:pStyle w:val="FreeFormA"/>
        <w:numPr>
          <w:ilvl w:val="0"/>
          <w:numId w:val="17"/>
        </w:numPr>
        <w:ind w:left="1440" w:hanging="720"/>
        <w:jc w:val="both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Manage Government Travel Card accounts for 110 cadets</w:t>
      </w:r>
    </w:p>
    <w:p w:rsidR="00F7484B" w:rsidRDefault="00F7484B" w:rsidP="00892BA7">
      <w:pPr>
        <w:pStyle w:val="FreeFormA"/>
        <w:numPr>
          <w:ilvl w:val="0"/>
          <w:numId w:val="17"/>
        </w:numPr>
        <w:ind w:left="1440" w:hanging="720"/>
        <w:jc w:val="both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 xml:space="preserve">IT equipment account custodian for Group 1 active duty personnel – 100+ pieces </w:t>
      </w:r>
    </w:p>
    <w:p w:rsidR="000321D0" w:rsidRDefault="000321D0" w:rsidP="000321D0">
      <w:pPr>
        <w:pStyle w:val="FreeFormA"/>
        <w:ind w:left="1440"/>
        <w:jc w:val="both"/>
        <w:rPr>
          <w:rFonts w:ascii="Times New Roman" w:hAnsi="Times New Roman"/>
          <w:u w:color="0000FF"/>
        </w:rPr>
      </w:pPr>
    </w:p>
    <w:p w:rsidR="000321D0" w:rsidRDefault="000321D0" w:rsidP="000321D0">
      <w:pPr>
        <w:pStyle w:val="ListParagraph"/>
        <w:ind w:left="0"/>
      </w:pPr>
      <w:r w:rsidRPr="000321D0">
        <w:rPr>
          <w:b/>
        </w:rPr>
        <w:t xml:space="preserve">US Air Force - Hydraulic Craftsman </w:t>
      </w:r>
      <w:r w:rsidR="00271599">
        <w:rPr>
          <w:b/>
        </w:rPr>
        <w:t xml:space="preserve">- US Air Force - </w:t>
      </w:r>
      <w:r>
        <w:t>October 1989 – May 2005</w:t>
      </w:r>
    </w:p>
    <w:p w:rsidR="000321D0" w:rsidRDefault="000321D0" w:rsidP="000321D0">
      <w:pPr>
        <w:pStyle w:val="ListParagraph"/>
        <w:ind w:left="1260"/>
      </w:pPr>
    </w:p>
    <w:p w:rsidR="000321D0" w:rsidRDefault="000321D0" w:rsidP="000321D0">
      <w:pPr>
        <w:pStyle w:val="ListParagraph"/>
        <w:numPr>
          <w:ilvl w:val="0"/>
          <w:numId w:val="17"/>
        </w:numPr>
        <w:ind w:left="1440" w:hanging="720"/>
      </w:pPr>
      <w:r>
        <w:t>Inspect, troubleshoot, repair, replace, test and overhaul aircraft hydraulic and pneumatic components</w:t>
      </w:r>
    </w:p>
    <w:p w:rsidR="000321D0" w:rsidRDefault="000321D0" w:rsidP="000321D0">
      <w:pPr>
        <w:pStyle w:val="ListParagraph"/>
        <w:numPr>
          <w:ilvl w:val="0"/>
          <w:numId w:val="17"/>
        </w:numPr>
        <w:ind w:left="1440" w:hanging="720"/>
      </w:pPr>
      <w:r>
        <w:t xml:space="preserve">Worked on active flight line, performed pre and post flight inspections  </w:t>
      </w:r>
    </w:p>
    <w:p w:rsidR="000321D0" w:rsidRDefault="000321D0" w:rsidP="000321D0">
      <w:pPr>
        <w:pStyle w:val="ListParagraph"/>
        <w:numPr>
          <w:ilvl w:val="0"/>
          <w:numId w:val="17"/>
        </w:numPr>
        <w:ind w:left="1440" w:hanging="720"/>
      </w:pPr>
      <w:r>
        <w:t>Operated heavy machinery to include forklifts, utility vehicles, trucks, vans, mowers, liquid oxygen servicing carts, hydraulic servicing carts, nitrogen servicing carts, metal cutting saws, plasma cutters and various pneumatic tools</w:t>
      </w:r>
    </w:p>
    <w:p w:rsidR="000321D0" w:rsidRDefault="000321D0" w:rsidP="000321D0">
      <w:pPr>
        <w:pStyle w:val="ListParagraph"/>
        <w:numPr>
          <w:ilvl w:val="0"/>
          <w:numId w:val="17"/>
        </w:numPr>
        <w:ind w:left="1440" w:hanging="720"/>
      </w:pPr>
      <w:r>
        <w:t>Hand selected to be part of a special duty assignment where I acquired extensive experience working with advanced composites, heat bonding, vacuum bonding, mini cranes and stealth coating technology</w:t>
      </w:r>
    </w:p>
    <w:p w:rsidR="0056421D" w:rsidRDefault="0056421D" w:rsidP="00892BA7">
      <w:pPr>
        <w:pStyle w:val="FreeFormA"/>
        <w:jc w:val="both"/>
        <w:rPr>
          <w:rFonts w:ascii="Times New Roman Bold" w:hAnsi="Times New Roman Bold"/>
          <w:u w:color="0000FF"/>
        </w:rPr>
      </w:pPr>
    </w:p>
    <w:p w:rsidR="00892BA7" w:rsidRDefault="00892BA7" w:rsidP="00892BA7">
      <w:pPr>
        <w:pStyle w:val="FreeFormA"/>
        <w:jc w:val="both"/>
        <w:rPr>
          <w:rFonts w:ascii="Times New Roman Bold" w:hAnsi="Times New Roman Bold"/>
          <w:u w:color="0000FF"/>
        </w:rPr>
      </w:pPr>
      <w:r w:rsidRPr="00892BA7">
        <w:rPr>
          <w:rFonts w:ascii="Times New Roman Bold" w:hAnsi="Times New Roman Bold"/>
          <w:u w:color="0000FF"/>
        </w:rPr>
        <w:t>E</w:t>
      </w:r>
      <w:r w:rsidR="00246891">
        <w:rPr>
          <w:rFonts w:ascii="Times New Roman Bold" w:hAnsi="Times New Roman Bold"/>
          <w:u w:color="0000FF"/>
        </w:rPr>
        <w:t>ducation and Training</w:t>
      </w:r>
    </w:p>
    <w:p w:rsidR="00892BA7" w:rsidRPr="00892BA7" w:rsidRDefault="00892BA7" w:rsidP="00892BA7">
      <w:pPr>
        <w:pStyle w:val="FreeFormA"/>
        <w:jc w:val="both"/>
        <w:rPr>
          <w:rFonts w:ascii="Times New Roman" w:hAnsi="Times New Roman"/>
          <w:u w:color="0000FF"/>
        </w:rPr>
      </w:pPr>
    </w:p>
    <w:p w:rsidR="0056421D" w:rsidRDefault="0056421D" w:rsidP="0056421D">
      <w:pPr>
        <w:pStyle w:val="FreeFormA"/>
        <w:rPr>
          <w:rFonts w:ascii="Arial" w:hAnsi="Arial"/>
          <w:u w:color="0000FF"/>
        </w:rPr>
      </w:pPr>
      <w:r>
        <w:rPr>
          <w:rFonts w:ascii="Times New Roman Bold" w:hAnsi="Times New Roman Bold"/>
          <w:u w:color="0000FF"/>
        </w:rPr>
        <w:t>B</w:t>
      </w:r>
      <w:r w:rsidR="00246891">
        <w:rPr>
          <w:rFonts w:ascii="Times New Roman Bold" w:hAnsi="Times New Roman Bold"/>
          <w:u w:color="0000FF"/>
        </w:rPr>
        <w:t>achelor Degree</w:t>
      </w:r>
      <w:r>
        <w:rPr>
          <w:rFonts w:ascii="Times New Roman Bold" w:hAnsi="Times New Roman Bold"/>
          <w:u w:color="0000FF"/>
        </w:rPr>
        <w:t xml:space="preserve"> - M</w:t>
      </w:r>
      <w:r w:rsidR="00246891">
        <w:rPr>
          <w:rFonts w:ascii="Times New Roman Bold" w:hAnsi="Times New Roman Bold"/>
          <w:u w:color="0000FF"/>
        </w:rPr>
        <w:t>arketing</w:t>
      </w:r>
      <w:r>
        <w:rPr>
          <w:rFonts w:ascii="Times New Roman Bold" w:hAnsi="Times New Roman Bold"/>
          <w:u w:color="0000FF"/>
        </w:rPr>
        <w:t xml:space="preserve"> </w:t>
      </w:r>
    </w:p>
    <w:p w:rsidR="0056421D" w:rsidRDefault="0056421D" w:rsidP="0056421D">
      <w:pPr>
        <w:pStyle w:val="FreeFormA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American Military University, Charlestown, West Virginia - February 2012</w:t>
      </w:r>
    </w:p>
    <w:p w:rsidR="0056421D" w:rsidRDefault="0056421D" w:rsidP="00892BA7">
      <w:pPr>
        <w:pStyle w:val="FreeFormA"/>
        <w:rPr>
          <w:rFonts w:ascii="Times New Roman Bold" w:hAnsi="Times New Roman Bold"/>
          <w:u w:color="0000FF"/>
        </w:rPr>
      </w:pPr>
    </w:p>
    <w:p w:rsidR="00892BA7" w:rsidRDefault="00892BA7" w:rsidP="00892BA7">
      <w:pPr>
        <w:pStyle w:val="FreeFormA"/>
        <w:rPr>
          <w:rFonts w:ascii="Arial" w:hAnsi="Arial"/>
          <w:u w:color="0000FF"/>
        </w:rPr>
      </w:pPr>
      <w:r>
        <w:rPr>
          <w:rFonts w:ascii="Times New Roman Bold" w:hAnsi="Times New Roman Bold"/>
          <w:u w:color="0000FF"/>
        </w:rPr>
        <w:t>A</w:t>
      </w:r>
      <w:r w:rsidR="00246891">
        <w:rPr>
          <w:rFonts w:ascii="Times New Roman Bold" w:hAnsi="Times New Roman Bold"/>
          <w:u w:color="0000FF"/>
        </w:rPr>
        <w:t>ssociate Degree</w:t>
      </w:r>
      <w:r>
        <w:rPr>
          <w:rFonts w:ascii="Times New Roman Bold" w:hAnsi="Times New Roman Bold"/>
          <w:u w:color="0000FF"/>
        </w:rPr>
        <w:t xml:space="preserve"> </w:t>
      </w:r>
      <w:r w:rsidR="00246891">
        <w:rPr>
          <w:rFonts w:ascii="Times New Roman Bold" w:hAnsi="Times New Roman Bold"/>
          <w:u w:color="0000FF"/>
        </w:rPr>
        <w:t>–</w:t>
      </w:r>
      <w:r>
        <w:rPr>
          <w:rFonts w:ascii="Times New Roman Bold" w:hAnsi="Times New Roman Bold"/>
          <w:u w:color="0000FF"/>
        </w:rPr>
        <w:t xml:space="preserve"> E</w:t>
      </w:r>
      <w:r w:rsidR="00246891">
        <w:rPr>
          <w:rFonts w:ascii="Times New Roman Bold" w:hAnsi="Times New Roman Bold"/>
          <w:u w:color="0000FF"/>
        </w:rPr>
        <w:t>ducation and Training Management</w:t>
      </w:r>
    </w:p>
    <w:p w:rsidR="00892BA7" w:rsidRDefault="00892BA7" w:rsidP="00892BA7">
      <w:pPr>
        <w:pStyle w:val="FreeFormA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Community College of the Air Force, Maxwell Air Force Base, Alabama - December 2007</w:t>
      </w:r>
    </w:p>
    <w:p w:rsidR="00892BA7" w:rsidRDefault="00892BA7" w:rsidP="00892BA7">
      <w:pPr>
        <w:pStyle w:val="FreeFormA"/>
        <w:ind w:left="1260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 </w:t>
      </w:r>
    </w:p>
    <w:p w:rsidR="00892BA7" w:rsidRDefault="00892BA7" w:rsidP="00892BA7">
      <w:pPr>
        <w:pStyle w:val="FreeFormA"/>
        <w:rPr>
          <w:rFonts w:ascii="Arial" w:hAnsi="Arial"/>
          <w:u w:color="0000FF"/>
        </w:rPr>
      </w:pPr>
      <w:r>
        <w:rPr>
          <w:rFonts w:ascii="Times New Roman Bold" w:hAnsi="Times New Roman Bold"/>
          <w:u w:color="0000FF"/>
        </w:rPr>
        <w:t>A</w:t>
      </w:r>
      <w:r w:rsidR="00246891">
        <w:rPr>
          <w:rFonts w:ascii="Times New Roman Bold" w:hAnsi="Times New Roman Bold"/>
          <w:u w:color="0000FF"/>
        </w:rPr>
        <w:t>ssociate Degree</w:t>
      </w:r>
      <w:r>
        <w:rPr>
          <w:rFonts w:ascii="Times New Roman Bold" w:hAnsi="Times New Roman Bold"/>
          <w:u w:color="0000FF"/>
        </w:rPr>
        <w:t xml:space="preserve"> </w:t>
      </w:r>
      <w:r w:rsidR="00246891">
        <w:rPr>
          <w:rFonts w:ascii="Times New Roman Bold" w:hAnsi="Times New Roman Bold"/>
          <w:u w:color="0000FF"/>
        </w:rPr>
        <w:t>–</w:t>
      </w:r>
      <w:r>
        <w:rPr>
          <w:rFonts w:ascii="Times New Roman Bold" w:hAnsi="Times New Roman Bold"/>
          <w:u w:color="0000FF"/>
        </w:rPr>
        <w:t xml:space="preserve"> A</w:t>
      </w:r>
      <w:r w:rsidR="00246891">
        <w:rPr>
          <w:rFonts w:ascii="Times New Roman Bold" w:hAnsi="Times New Roman Bold"/>
          <w:u w:color="0000FF"/>
        </w:rPr>
        <w:t>viation Maintenance Technology</w:t>
      </w:r>
    </w:p>
    <w:p w:rsidR="00892BA7" w:rsidRDefault="00892BA7" w:rsidP="00892BA7">
      <w:pPr>
        <w:pStyle w:val="FreeFormA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Community College of the Air Force, Maxwell Air Force Base, Alabama - December 2007</w:t>
      </w:r>
    </w:p>
    <w:p w:rsidR="00892BA7" w:rsidRDefault="00892BA7" w:rsidP="00892BA7">
      <w:pPr>
        <w:pStyle w:val="FreeFormA"/>
        <w:ind w:left="1260"/>
        <w:rPr>
          <w:rFonts w:ascii="Times New Roman Bold" w:hAnsi="Times New Roman Bold"/>
          <w:u w:color="0000FF"/>
        </w:rPr>
      </w:pPr>
    </w:p>
    <w:p w:rsidR="005D3553" w:rsidRDefault="005D3553" w:rsidP="00560CEB">
      <w:pPr>
        <w:rPr>
          <w:b/>
        </w:rPr>
      </w:pPr>
    </w:p>
    <w:p w:rsidR="005D3553" w:rsidRDefault="005D3553" w:rsidP="00560CEB">
      <w:pPr>
        <w:rPr>
          <w:b/>
        </w:rPr>
      </w:pPr>
    </w:p>
    <w:p w:rsidR="005D3553" w:rsidRDefault="005D3553" w:rsidP="00560CEB">
      <w:pPr>
        <w:rPr>
          <w:b/>
        </w:rPr>
      </w:pPr>
    </w:p>
    <w:p w:rsidR="000F4A8B" w:rsidRDefault="00246891" w:rsidP="00560CEB">
      <w:pPr>
        <w:rPr>
          <w:b/>
        </w:rPr>
      </w:pPr>
      <w:r>
        <w:rPr>
          <w:b/>
        </w:rPr>
        <w:lastRenderedPageBreak/>
        <w:t>Additional Information</w:t>
      </w:r>
    </w:p>
    <w:p w:rsidR="00246891" w:rsidRDefault="00246891" w:rsidP="00560CEB">
      <w:pPr>
        <w:rPr>
          <w:b/>
        </w:rPr>
      </w:pPr>
    </w:p>
    <w:p w:rsidR="00246891" w:rsidRDefault="00246891" w:rsidP="00560CEB">
      <w:r>
        <w:t>Worked part-time in 2009 as a Kids Snowboard Instructor at Breckenridge, Co Peak 8</w:t>
      </w:r>
    </w:p>
    <w:p w:rsidR="00666823" w:rsidRDefault="00666823" w:rsidP="00560CEB">
      <w:r>
        <w:t>Worked with father part-time performing demolition, layout, forming, pouring and finishing concrete</w:t>
      </w:r>
      <w:r w:rsidR="0040222F">
        <w:t xml:space="preserve"> from 1984-1989.  Volunteer Jr. Fireman from 1985-1989 at Elgin-</w:t>
      </w:r>
      <w:proofErr w:type="spellStart"/>
      <w:r w:rsidR="0040222F">
        <w:t>Beaverdam</w:t>
      </w:r>
      <w:proofErr w:type="spellEnd"/>
      <w:r w:rsidR="0040222F">
        <w:t xml:space="preserve"> Vol</w:t>
      </w:r>
      <w:r w:rsidR="00271599">
        <w:t>.</w:t>
      </w:r>
      <w:r w:rsidR="0040222F">
        <w:t xml:space="preserve"> Fire Department, Pennsylvania.</w:t>
      </w:r>
    </w:p>
    <w:p w:rsidR="00246891" w:rsidRDefault="00246891" w:rsidP="00560CEB"/>
    <w:p w:rsidR="00246891" w:rsidRPr="00246891" w:rsidRDefault="00246891" w:rsidP="00560CEB">
      <w:pPr>
        <w:rPr>
          <w:b/>
        </w:rPr>
      </w:pPr>
      <w:r w:rsidRPr="00246891">
        <w:rPr>
          <w:b/>
        </w:rPr>
        <w:t>Hobbies</w:t>
      </w:r>
    </w:p>
    <w:p w:rsidR="000F4A8B" w:rsidRDefault="000F4A8B" w:rsidP="00560CEB">
      <w:pPr>
        <w:rPr>
          <w:b/>
        </w:rPr>
      </w:pPr>
    </w:p>
    <w:p w:rsidR="002D2FD0" w:rsidRDefault="00246891" w:rsidP="00560CEB">
      <w:r w:rsidRPr="00246891">
        <w:t xml:space="preserve">Film </w:t>
      </w:r>
      <w:r>
        <w:t>e</w:t>
      </w:r>
      <w:r w:rsidRPr="00246891">
        <w:t>diting</w:t>
      </w:r>
      <w:r w:rsidR="002D2FD0">
        <w:t xml:space="preserve"> (Final Cut Pro X)</w:t>
      </w:r>
      <w:r>
        <w:t xml:space="preserve">, wood working, jogging, </w:t>
      </w:r>
      <w:proofErr w:type="spellStart"/>
      <w:r>
        <w:t>geocaching</w:t>
      </w:r>
      <w:proofErr w:type="spellEnd"/>
      <w:r>
        <w:t xml:space="preserve">, </w:t>
      </w:r>
      <w:r w:rsidR="002D2FD0">
        <w:t xml:space="preserve">and </w:t>
      </w:r>
      <w:proofErr w:type="spellStart"/>
      <w:r>
        <w:t>bbq’s</w:t>
      </w:r>
      <w:proofErr w:type="spellEnd"/>
    </w:p>
    <w:p w:rsidR="00CA1A45" w:rsidRDefault="00CA1A45" w:rsidP="00560CEB">
      <w:pPr>
        <w:rPr>
          <w:b/>
        </w:rPr>
      </w:pPr>
    </w:p>
    <w:p w:rsidR="00892BA7" w:rsidRPr="0078720A" w:rsidRDefault="002D2FD0" w:rsidP="00560CEB">
      <w:pPr>
        <w:rPr>
          <w:b/>
        </w:rPr>
      </w:pPr>
      <w:proofErr w:type="spellStart"/>
      <w:r w:rsidRPr="0078720A">
        <w:rPr>
          <w:b/>
        </w:rPr>
        <w:t>Referrences</w:t>
      </w:r>
      <w:proofErr w:type="spellEnd"/>
    </w:p>
    <w:p w:rsidR="00892BA7" w:rsidRDefault="00892BA7" w:rsidP="00560CEB">
      <w:pPr>
        <w:rPr>
          <w:b/>
        </w:rPr>
      </w:pPr>
    </w:p>
    <w:p w:rsidR="00653247" w:rsidRDefault="00653247" w:rsidP="00653247">
      <w:pPr>
        <w:pStyle w:val="FreeFormA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 xml:space="preserve">Ken </w:t>
      </w:r>
      <w:proofErr w:type="spellStart"/>
      <w:r>
        <w:rPr>
          <w:rFonts w:ascii="Times New Roman" w:hAnsi="Times New Roman"/>
          <w:u w:color="0000FF"/>
        </w:rPr>
        <w:t>Nahrwold</w:t>
      </w:r>
      <w:proofErr w:type="spellEnd"/>
      <w:r>
        <w:rPr>
          <w:rFonts w:ascii="Times New Roman" w:hAnsi="Times New Roman"/>
          <w:u w:color="0000FF"/>
        </w:rPr>
        <w:t xml:space="preserve"> </w:t>
      </w:r>
      <w:r w:rsidR="00E06350">
        <w:rPr>
          <w:rFonts w:ascii="Times New Roman" w:hAnsi="Times New Roman"/>
          <w:u w:color="0000FF"/>
        </w:rPr>
        <w:t>–</w:t>
      </w:r>
      <w:r>
        <w:rPr>
          <w:rFonts w:ascii="Times New Roman" w:hAnsi="Times New Roman"/>
          <w:u w:color="0000FF"/>
        </w:rPr>
        <w:t xml:space="preserve"> </w:t>
      </w:r>
      <w:r w:rsidR="00E06350">
        <w:rPr>
          <w:rFonts w:ascii="Times New Roman" w:hAnsi="Times New Roman"/>
          <w:u w:color="0000FF"/>
        </w:rPr>
        <w:t>Contracting officer representative (Quality Assurance)</w:t>
      </w:r>
    </w:p>
    <w:p w:rsidR="00653247" w:rsidRDefault="00653247" w:rsidP="00653247">
      <w:pPr>
        <w:pStyle w:val="FreeFormA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4884 Chariot Dr</w:t>
      </w:r>
    </w:p>
    <w:p w:rsidR="00653247" w:rsidRDefault="00653247" w:rsidP="00653247">
      <w:pPr>
        <w:pStyle w:val="FreeFormA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Colorado Springs, Co 80923</w:t>
      </w:r>
    </w:p>
    <w:p w:rsidR="00653247" w:rsidRDefault="00653247" w:rsidP="00653247">
      <w:pPr>
        <w:pStyle w:val="FreeFormA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 xml:space="preserve">719 </w:t>
      </w:r>
      <w:r w:rsidR="00E06350">
        <w:rPr>
          <w:rFonts w:ascii="Times New Roman" w:hAnsi="Times New Roman"/>
          <w:u w:color="0000FF"/>
        </w:rPr>
        <w:t>–</w:t>
      </w:r>
      <w:r>
        <w:rPr>
          <w:rFonts w:ascii="Times New Roman" w:hAnsi="Times New Roman"/>
          <w:u w:color="0000FF"/>
        </w:rPr>
        <w:t xml:space="preserve"> </w:t>
      </w:r>
      <w:r w:rsidR="00E06350">
        <w:rPr>
          <w:rFonts w:ascii="Times New Roman" w:hAnsi="Times New Roman"/>
          <w:u w:color="0000FF"/>
        </w:rPr>
        <w:t>339-9097</w:t>
      </w:r>
    </w:p>
    <w:p w:rsidR="000F4A8B" w:rsidRDefault="000F4A8B" w:rsidP="00653247">
      <w:pPr>
        <w:pStyle w:val="FreeFormA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knahrwold@yahoo.com</w:t>
      </w:r>
    </w:p>
    <w:p w:rsidR="00653247" w:rsidRDefault="00653247" w:rsidP="00653247">
      <w:pPr>
        <w:pStyle w:val="FreeFormA"/>
        <w:rPr>
          <w:rFonts w:ascii="Arial" w:hAnsi="Arial"/>
          <w:u w:color="0000FF"/>
        </w:rPr>
      </w:pPr>
      <w:r>
        <w:rPr>
          <w:rFonts w:ascii="Times New Roman" w:hAnsi="Times New Roman"/>
          <w:u w:color="0000FF"/>
        </w:rPr>
        <w:t> </w:t>
      </w:r>
    </w:p>
    <w:p w:rsidR="000F4A8B" w:rsidRDefault="000F4A8B" w:rsidP="00653247">
      <w:pPr>
        <w:pStyle w:val="FreeFormA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Warren T. Greenwood, Jr.</w:t>
      </w:r>
    </w:p>
    <w:p w:rsidR="000F4A8B" w:rsidRDefault="000F4A8B" w:rsidP="00653247">
      <w:pPr>
        <w:pStyle w:val="FreeFormA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USAFA Civilian Training Manager</w:t>
      </w:r>
    </w:p>
    <w:p w:rsidR="000F4A8B" w:rsidRDefault="000F4A8B" w:rsidP="00653247">
      <w:pPr>
        <w:pStyle w:val="FreeFormA"/>
        <w:rPr>
          <w:rFonts w:ascii="Times New Roman" w:hAnsi="Times New Roman"/>
          <w:u w:color="0000FF"/>
        </w:rPr>
      </w:pPr>
      <w:proofErr w:type="gramStart"/>
      <w:r>
        <w:rPr>
          <w:rFonts w:ascii="Times New Roman" w:hAnsi="Times New Roman"/>
          <w:u w:color="0000FF"/>
        </w:rPr>
        <w:t>10 FSS/FSDE</w:t>
      </w:r>
      <w:proofErr w:type="gramEnd"/>
    </w:p>
    <w:p w:rsidR="000F4A8B" w:rsidRDefault="000F4A8B" w:rsidP="00653247">
      <w:pPr>
        <w:pStyle w:val="FreeFormA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719-339-3625</w:t>
      </w:r>
    </w:p>
    <w:p w:rsidR="000F4A8B" w:rsidRDefault="000F4A8B" w:rsidP="00653247">
      <w:pPr>
        <w:pStyle w:val="FreeFormA"/>
        <w:rPr>
          <w:rFonts w:ascii="Times New Roman" w:hAnsi="Times New Roman"/>
          <w:u w:color="0000FF"/>
        </w:rPr>
      </w:pPr>
      <w:r>
        <w:rPr>
          <w:rFonts w:ascii="Times New Roman" w:hAnsi="Times New Roman"/>
          <w:u w:color="0000FF"/>
        </w:rPr>
        <w:t>warren.greenwood@us.af.mil</w:t>
      </w:r>
    </w:p>
    <w:p w:rsidR="000F4A8B" w:rsidRDefault="000F4A8B" w:rsidP="00653247">
      <w:pPr>
        <w:pStyle w:val="FreeFormA"/>
        <w:rPr>
          <w:rFonts w:ascii="Times New Roman" w:hAnsi="Times New Roman"/>
          <w:u w:color="0000FF"/>
        </w:rPr>
      </w:pPr>
    </w:p>
    <w:p w:rsidR="000F4A8B" w:rsidRPr="008D7DAC" w:rsidRDefault="000F4A8B" w:rsidP="000F4A8B">
      <w:pPr>
        <w:pStyle w:val="PlainText"/>
        <w:rPr>
          <w:rFonts w:ascii="Times New Roman" w:hAnsi="Times New Roman"/>
          <w:sz w:val="24"/>
          <w:szCs w:val="24"/>
        </w:rPr>
      </w:pPr>
      <w:r w:rsidRPr="008D7DAC">
        <w:rPr>
          <w:rFonts w:ascii="Times New Roman" w:hAnsi="Times New Roman"/>
          <w:sz w:val="24"/>
          <w:szCs w:val="24"/>
        </w:rPr>
        <w:t xml:space="preserve">Troy A. Reeves, </w:t>
      </w:r>
      <w:proofErr w:type="spellStart"/>
      <w:r w:rsidRPr="008D7DAC">
        <w:rPr>
          <w:rFonts w:ascii="Times New Roman" w:hAnsi="Times New Roman"/>
          <w:sz w:val="24"/>
          <w:szCs w:val="24"/>
        </w:rPr>
        <w:t>Ctr</w:t>
      </w:r>
      <w:proofErr w:type="spellEnd"/>
    </w:p>
    <w:p w:rsidR="000F4A8B" w:rsidRPr="008D7DAC" w:rsidRDefault="000F4A8B" w:rsidP="000F4A8B">
      <w:pPr>
        <w:pStyle w:val="PlainText"/>
        <w:rPr>
          <w:rFonts w:ascii="Times New Roman" w:hAnsi="Times New Roman"/>
          <w:sz w:val="24"/>
          <w:szCs w:val="24"/>
        </w:rPr>
      </w:pPr>
      <w:r w:rsidRPr="008D7DAC">
        <w:rPr>
          <w:rFonts w:ascii="Times New Roman" w:hAnsi="Times New Roman"/>
          <w:sz w:val="24"/>
          <w:szCs w:val="24"/>
        </w:rPr>
        <w:t>AFSC/LGMI Infrastructure &amp; Investments Flight (</w:t>
      </w:r>
      <w:proofErr w:type="gramStart"/>
      <w:r w:rsidRPr="008D7DAC">
        <w:rPr>
          <w:rFonts w:ascii="Times New Roman" w:hAnsi="Times New Roman"/>
          <w:sz w:val="24"/>
          <w:szCs w:val="24"/>
        </w:rPr>
        <w:t>Enterprise  Ventures</w:t>
      </w:r>
      <w:proofErr w:type="gramEnd"/>
    </w:p>
    <w:p w:rsidR="000F4A8B" w:rsidRDefault="000F4A8B" w:rsidP="000F4A8B">
      <w:pPr>
        <w:pStyle w:val="PlainText"/>
        <w:rPr>
          <w:rFonts w:ascii="Times New Roman" w:hAnsi="Times New Roman"/>
          <w:sz w:val="24"/>
          <w:szCs w:val="24"/>
        </w:rPr>
      </w:pPr>
      <w:r w:rsidRPr="008D7DAC">
        <w:rPr>
          <w:rFonts w:ascii="Times New Roman" w:hAnsi="Times New Roman"/>
          <w:sz w:val="24"/>
          <w:szCs w:val="24"/>
        </w:rPr>
        <w:t>Corporation, an affiliate of CTC)</w:t>
      </w:r>
    </w:p>
    <w:p w:rsidR="000F4A8B" w:rsidRPr="008D7DAC" w:rsidRDefault="000F4A8B" w:rsidP="000F4A8B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Wright-Patterson Air Force Base, OH 45433</w:t>
      </w:r>
    </w:p>
    <w:p w:rsidR="000F4A8B" w:rsidRDefault="0067503D" w:rsidP="000F4A8B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Comm</w:t>
      </w:r>
      <w:proofErr w:type="spellEnd"/>
      <w:r>
        <w:rPr>
          <w:rFonts w:ascii="Times New Roman" w:hAnsi="Times New Roman"/>
          <w:sz w:val="24"/>
          <w:szCs w:val="24"/>
        </w:rPr>
        <w:t xml:space="preserve">: 937- </w:t>
      </w:r>
      <w:r w:rsidR="000F4A8B" w:rsidRPr="008D7DAC">
        <w:rPr>
          <w:rFonts w:ascii="Times New Roman" w:hAnsi="Times New Roman"/>
          <w:sz w:val="24"/>
          <w:szCs w:val="24"/>
        </w:rPr>
        <w:t>257-1360</w:t>
      </w:r>
    </w:p>
    <w:p w:rsidR="000F4A8B" w:rsidRPr="008D7DAC" w:rsidRDefault="000F4A8B" w:rsidP="000F4A8B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troy.reeves.1.ctr@us.af.mil</w:t>
      </w:r>
    </w:p>
    <w:p w:rsidR="000F4A8B" w:rsidRDefault="000F4A8B" w:rsidP="00653247">
      <w:pPr>
        <w:pStyle w:val="FreeFormA"/>
        <w:rPr>
          <w:rFonts w:ascii="Times New Roman" w:hAnsi="Times New Roman"/>
          <w:u w:color="0000FF"/>
        </w:rPr>
      </w:pPr>
    </w:p>
    <w:p w:rsidR="00892BA7" w:rsidRDefault="00892BA7" w:rsidP="00560CEB">
      <w:pPr>
        <w:rPr>
          <w:b/>
        </w:rPr>
      </w:pPr>
    </w:p>
    <w:p w:rsidR="00185A46" w:rsidRDefault="00185A46" w:rsidP="003E655F">
      <w:pPr>
        <w:pStyle w:val="FreeFormA"/>
        <w:rPr>
          <w:rFonts w:ascii="Times New Roman" w:hAnsi="Times New Roman"/>
          <w:u w:color="0000FF"/>
        </w:rPr>
      </w:pPr>
    </w:p>
    <w:p w:rsidR="003E655F" w:rsidRPr="00892BA7" w:rsidRDefault="003E655F" w:rsidP="00560CEB">
      <w:pPr>
        <w:rPr>
          <w:b/>
        </w:rPr>
      </w:pPr>
    </w:p>
    <w:sectPr w:rsidR="003E655F" w:rsidRPr="00892BA7" w:rsidSect="0073379A">
      <w:pgSz w:w="12240" w:h="15840" w:code="1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0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8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58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4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6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2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-270"/>
        </w:tabs>
        <w:ind w:left="-27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0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8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58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4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6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20"/>
      </w:pPr>
      <w:rPr>
        <w:rFonts w:hint="default"/>
        <w:color w:val="000000"/>
        <w:position w:val="0"/>
        <w:sz w:val="24"/>
      </w:rPr>
    </w:lvl>
  </w:abstractNum>
  <w:abstractNum w:abstractNumId="2">
    <w:nsid w:val="00000005"/>
    <w:multiLevelType w:val="multilevel"/>
    <w:tmpl w:val="894EE877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54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0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8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58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4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6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20"/>
      </w:pPr>
      <w:rPr>
        <w:rFonts w:hint="default"/>
        <w:color w:val="000000"/>
        <w:position w:val="0"/>
        <w:sz w:val="24"/>
      </w:rPr>
    </w:lvl>
  </w:abstractNum>
  <w:abstractNum w:abstractNumId="3">
    <w:nsid w:val="00000006"/>
    <w:multiLevelType w:val="multilevel"/>
    <w:tmpl w:val="894EE878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54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0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8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58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4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6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20"/>
      </w:pPr>
      <w:rPr>
        <w:rFonts w:hint="default"/>
        <w:color w:val="000000"/>
        <w:position w:val="0"/>
        <w:sz w:val="24"/>
      </w:rPr>
    </w:lvl>
  </w:abstractNum>
  <w:abstractNum w:abstractNumId="4">
    <w:nsid w:val="00000007"/>
    <w:multiLevelType w:val="multilevel"/>
    <w:tmpl w:val="894EE879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54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0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8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58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4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6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20"/>
      </w:pPr>
      <w:rPr>
        <w:rFonts w:hint="default"/>
        <w:color w:val="000000"/>
        <w:position w:val="0"/>
        <w:sz w:val="24"/>
      </w:rPr>
    </w:lvl>
  </w:abstractNum>
  <w:abstractNum w:abstractNumId="5">
    <w:nsid w:val="00000008"/>
    <w:multiLevelType w:val="multilevel"/>
    <w:tmpl w:val="894EE87A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54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0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8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58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4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6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20"/>
      </w:pPr>
      <w:rPr>
        <w:rFonts w:hint="default"/>
        <w:color w:val="000000"/>
        <w:position w:val="0"/>
        <w:sz w:val="24"/>
      </w:rPr>
    </w:lvl>
  </w:abstractNum>
  <w:abstractNum w:abstractNumId="6">
    <w:nsid w:val="00000009"/>
    <w:multiLevelType w:val="multilevel"/>
    <w:tmpl w:val="894EE87B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54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0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8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58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4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6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20"/>
      </w:pPr>
      <w:rPr>
        <w:rFonts w:hint="default"/>
        <w:color w:val="000000"/>
        <w:position w:val="0"/>
        <w:sz w:val="24"/>
      </w:rPr>
    </w:lvl>
  </w:abstractNum>
  <w:abstractNum w:abstractNumId="7">
    <w:nsid w:val="08606AB6"/>
    <w:multiLevelType w:val="hybridMultilevel"/>
    <w:tmpl w:val="18921F34"/>
    <w:lvl w:ilvl="0" w:tplc="E60E5E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8D7E61"/>
    <w:multiLevelType w:val="hybridMultilevel"/>
    <w:tmpl w:val="58ECB66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0AE63F41"/>
    <w:multiLevelType w:val="hybridMultilevel"/>
    <w:tmpl w:val="A5DA3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BA3269E"/>
    <w:multiLevelType w:val="hybridMultilevel"/>
    <w:tmpl w:val="8A962C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68C5ADE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-270"/>
        </w:tabs>
        <w:ind w:left="-27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0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8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58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4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6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20"/>
      </w:pPr>
      <w:rPr>
        <w:rFonts w:hint="default"/>
        <w:color w:val="000000"/>
        <w:position w:val="0"/>
        <w:sz w:val="24"/>
      </w:rPr>
    </w:lvl>
  </w:abstractNum>
  <w:abstractNum w:abstractNumId="12">
    <w:nsid w:val="3E311471"/>
    <w:multiLevelType w:val="hybridMultilevel"/>
    <w:tmpl w:val="68B68814"/>
    <w:lvl w:ilvl="0" w:tplc="E60E5E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812897"/>
    <w:multiLevelType w:val="hybridMultilevel"/>
    <w:tmpl w:val="011E25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BBD38AE"/>
    <w:multiLevelType w:val="hybridMultilevel"/>
    <w:tmpl w:val="85E8AB54"/>
    <w:lvl w:ilvl="0" w:tplc="E60E5E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7B5C94"/>
    <w:multiLevelType w:val="hybridMultilevel"/>
    <w:tmpl w:val="B1DC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F32A2D"/>
    <w:multiLevelType w:val="hybridMultilevel"/>
    <w:tmpl w:val="5288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14"/>
  </w:num>
  <w:num w:numId="8">
    <w:abstractNumId w:val="7"/>
  </w:num>
  <w:num w:numId="9">
    <w:abstractNumId w:val="6"/>
  </w:num>
  <w:num w:numId="10">
    <w:abstractNumId w:val="15"/>
  </w:num>
  <w:num w:numId="11">
    <w:abstractNumId w:val="12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0CEB"/>
    <w:rsid w:val="000321D0"/>
    <w:rsid w:val="000C7C0F"/>
    <w:rsid w:val="000F4A8B"/>
    <w:rsid w:val="000F643A"/>
    <w:rsid w:val="00121689"/>
    <w:rsid w:val="00185A46"/>
    <w:rsid w:val="001F623E"/>
    <w:rsid w:val="00204867"/>
    <w:rsid w:val="0021657D"/>
    <w:rsid w:val="00246891"/>
    <w:rsid w:val="00271599"/>
    <w:rsid w:val="00296326"/>
    <w:rsid w:val="002D2FD0"/>
    <w:rsid w:val="0032508D"/>
    <w:rsid w:val="00386055"/>
    <w:rsid w:val="003B2482"/>
    <w:rsid w:val="003E655F"/>
    <w:rsid w:val="00401B1E"/>
    <w:rsid w:val="0040222F"/>
    <w:rsid w:val="004872C5"/>
    <w:rsid w:val="0048748F"/>
    <w:rsid w:val="004E6701"/>
    <w:rsid w:val="00560CEB"/>
    <w:rsid w:val="0056421D"/>
    <w:rsid w:val="005D3553"/>
    <w:rsid w:val="005E03BD"/>
    <w:rsid w:val="00613531"/>
    <w:rsid w:val="0064453F"/>
    <w:rsid w:val="00653247"/>
    <w:rsid w:val="006616FE"/>
    <w:rsid w:val="00666823"/>
    <w:rsid w:val="0067503D"/>
    <w:rsid w:val="006A6763"/>
    <w:rsid w:val="006C2E26"/>
    <w:rsid w:val="006F18D7"/>
    <w:rsid w:val="0073379A"/>
    <w:rsid w:val="00733E66"/>
    <w:rsid w:val="007444CA"/>
    <w:rsid w:val="0078720A"/>
    <w:rsid w:val="007C65FE"/>
    <w:rsid w:val="008273FA"/>
    <w:rsid w:val="00827870"/>
    <w:rsid w:val="00892BA7"/>
    <w:rsid w:val="00911079"/>
    <w:rsid w:val="009843D6"/>
    <w:rsid w:val="009B1B57"/>
    <w:rsid w:val="00A70277"/>
    <w:rsid w:val="00AA42D6"/>
    <w:rsid w:val="00B30EDC"/>
    <w:rsid w:val="00B34B86"/>
    <w:rsid w:val="00B47FE2"/>
    <w:rsid w:val="00BF5B34"/>
    <w:rsid w:val="00C77D10"/>
    <w:rsid w:val="00C869CD"/>
    <w:rsid w:val="00CA1A45"/>
    <w:rsid w:val="00CC2C77"/>
    <w:rsid w:val="00CC560D"/>
    <w:rsid w:val="00D208E6"/>
    <w:rsid w:val="00D66E05"/>
    <w:rsid w:val="00DC1EA6"/>
    <w:rsid w:val="00E06350"/>
    <w:rsid w:val="00E343B7"/>
    <w:rsid w:val="00E343D6"/>
    <w:rsid w:val="00E444CE"/>
    <w:rsid w:val="00E72262"/>
    <w:rsid w:val="00EE501C"/>
    <w:rsid w:val="00EF727C"/>
    <w:rsid w:val="00F22521"/>
    <w:rsid w:val="00F7484B"/>
    <w:rsid w:val="00FF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560C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HeaderFooterA">
    <w:name w:val="Header &amp; Footer A"/>
    <w:rsid w:val="0073379A"/>
    <w:pPr>
      <w:tabs>
        <w:tab w:val="right" w:pos="9360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5A4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5A46"/>
    <w:rPr>
      <w:rFonts w:ascii="Consolas" w:eastAsia="Times New Roman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32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mlindenberger</dc:creator>
  <cp:lastModifiedBy>mlindenberger</cp:lastModifiedBy>
  <cp:revision>2</cp:revision>
  <dcterms:created xsi:type="dcterms:W3CDTF">2014-10-29T18:44:00Z</dcterms:created>
  <dcterms:modified xsi:type="dcterms:W3CDTF">2014-10-29T18:44:00Z</dcterms:modified>
</cp:coreProperties>
</file>