
<file path=[Content_Types].xml><?xml version="1.0" encoding="utf-8"?>
<Types xmlns="http://schemas.openxmlformats.org/package/2006/content-types">
  <Override PartName="/word/footnotes.xml" ContentType="application/vnd.openxmlformats-officedocument.wordprocessingml.footnotes+xml"/>
  <Override PartName="/word/glossary/numbering.xml" ContentType="application/vnd.openxmlformats-officedocument.wordprocessingml.numbering+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03B" w:rsidRDefault="00BE4B14">
      <w:pPr>
        <w:pStyle w:val="Heading1"/>
      </w:pPr>
      <w:r>
        <w:t>Objective</w:t>
      </w:r>
    </w:p>
    <w:sdt>
      <w:sdtPr>
        <w:id w:val="9459735"/>
        <w:placeholder>
          <w:docPart w:val="5F5D8D85925DB344AC544D1281122C51"/>
        </w:placeholder>
      </w:sdtPr>
      <w:sdtContent>
        <w:p w:rsidR="002F1B75" w:rsidRPr="00BC16EC" w:rsidRDefault="002F1B75" w:rsidP="002F1B75">
          <w:pPr>
            <w:ind w:left="450"/>
            <w:rPr>
              <w:sz w:val="18"/>
              <w:szCs w:val="18"/>
            </w:rPr>
          </w:pPr>
          <w:r>
            <w:rPr>
              <w:sz w:val="18"/>
              <w:szCs w:val="18"/>
            </w:rPr>
            <w:t>I am seeking a position, allowing me greater opportunity to use my skills. Attention to detail, and leadership abilities.</w:t>
          </w:r>
        </w:p>
        <w:p w:rsidR="00277519" w:rsidRDefault="00EF204C" w:rsidP="00277519">
          <w:pPr>
            <w:pStyle w:val="BodyText"/>
          </w:pPr>
        </w:p>
      </w:sdtContent>
    </w:sdt>
    <w:p w:rsidR="008C503B" w:rsidRPr="00277519" w:rsidRDefault="00BE4B14" w:rsidP="00277519">
      <w:pPr>
        <w:pStyle w:val="BodyText"/>
        <w:rPr>
          <w:b/>
          <w:sz w:val="28"/>
          <w:szCs w:val="28"/>
        </w:rPr>
      </w:pPr>
      <w:r w:rsidRPr="00277519">
        <w:rPr>
          <w:b/>
          <w:sz w:val="28"/>
          <w:szCs w:val="28"/>
        </w:rPr>
        <w:t>Experience</w:t>
      </w:r>
    </w:p>
    <w:p w:rsidR="008C503B" w:rsidRDefault="00EF204C">
      <w:pPr>
        <w:pStyle w:val="Heading2"/>
      </w:pPr>
      <w:sdt>
        <w:sdtPr>
          <w:id w:val="9459739"/>
          <w:placeholder>
            <w:docPart w:val="C9B7B28628A5A3458C4E3CC2FB39134B"/>
          </w:placeholder>
        </w:sdtPr>
        <w:sdtContent>
          <w:r w:rsidR="002F1B75">
            <w:t xml:space="preserve">Cricket Corporation </w:t>
          </w:r>
        </w:sdtContent>
      </w:sdt>
      <w:r w:rsidR="00BE4B14">
        <w:tab/>
      </w:r>
      <w:r w:rsidR="002F1B75">
        <w:t>March, 2014-July, 2014</w:t>
      </w:r>
    </w:p>
    <w:sdt>
      <w:sdtPr>
        <w:id w:val="9459741"/>
        <w:placeholder>
          <w:docPart w:val="F49B2D6EE3853A41AD6A2D8EA64E5726"/>
        </w:placeholder>
      </w:sdtPr>
      <w:sdtContent>
        <w:p w:rsidR="002F1B75" w:rsidRDefault="002F1B75" w:rsidP="002F1B75">
          <w:pPr>
            <w:widowControl w:val="0"/>
            <w:autoSpaceDE w:val="0"/>
            <w:autoSpaceDN w:val="0"/>
            <w:adjustRightInd w:val="0"/>
            <w:spacing w:line="240" w:lineRule="auto"/>
            <w:rPr>
              <w:rFonts w:ascii="Times New Roman" w:hAnsi="Times New Roman" w:cs="Times New Roman"/>
              <w:sz w:val="24"/>
              <w:szCs w:val="24"/>
            </w:rPr>
          </w:pPr>
          <w:r>
            <w:t xml:space="preserve">Sale Associate </w:t>
          </w:r>
        </w:p>
        <w:p w:rsidR="002F1B75" w:rsidRDefault="002F1B75" w:rsidP="002F1B75">
          <w:pPr>
            <w:widowControl w:val="0"/>
            <w:numPr>
              <w:ilvl w:val="0"/>
              <w:numId w:val="11"/>
            </w:numPr>
            <w:tabs>
              <w:tab w:val="left" w:pos="220"/>
              <w:tab w:val="left" w:pos="450"/>
            </w:tabs>
            <w:autoSpaceDE w:val="0"/>
            <w:autoSpaceDN w:val="0"/>
            <w:adjustRightInd w:val="0"/>
            <w:spacing w:line="240" w:lineRule="auto"/>
            <w:ind w:left="270" w:hanging="270"/>
            <w:rPr>
              <w:rFonts w:ascii="Times New Roman" w:hAnsi="Times New Roman" w:cs="Times New Roman"/>
              <w:sz w:val="24"/>
              <w:szCs w:val="24"/>
            </w:rPr>
          </w:pPr>
          <w:r>
            <w:rPr>
              <w:rFonts w:ascii="Times New Roman" w:hAnsi="Times New Roman" w:cs="Times New Roman"/>
              <w:sz w:val="24"/>
              <w:szCs w:val="24"/>
            </w:rPr>
            <w:t>Count money in cash drawers at the beginning of shifts to ensure that amounts are correct and that there is adequate change.</w:t>
          </w:r>
        </w:p>
        <w:p w:rsidR="002F1B75" w:rsidRDefault="002F1B75" w:rsidP="002F1B75">
          <w:pPr>
            <w:widowControl w:val="0"/>
            <w:numPr>
              <w:ilvl w:val="0"/>
              <w:numId w:val="11"/>
            </w:numPr>
            <w:tabs>
              <w:tab w:val="left" w:pos="220"/>
              <w:tab w:val="left" w:pos="720"/>
            </w:tabs>
            <w:autoSpaceDE w:val="0"/>
            <w:autoSpaceDN w:val="0"/>
            <w:adjustRightInd w:val="0"/>
            <w:spacing w:line="240" w:lineRule="auto"/>
            <w:ind w:hanging="720"/>
            <w:rPr>
              <w:rFonts w:ascii="Times New Roman" w:hAnsi="Times New Roman" w:cs="Times New Roman"/>
              <w:sz w:val="24"/>
              <w:szCs w:val="24"/>
            </w:rPr>
          </w:pPr>
          <w:r>
            <w:rPr>
              <w:rFonts w:ascii="Times New Roman" w:hAnsi="Times New Roman" w:cs="Times New Roman"/>
              <w:sz w:val="24"/>
              <w:szCs w:val="24"/>
            </w:rPr>
            <w:t>Receive payment by cash, check, credit cards, vouchers, or automatic debits.</w:t>
          </w:r>
        </w:p>
        <w:p w:rsidR="002F1B75" w:rsidRDefault="002F1B75" w:rsidP="002F1B75">
          <w:pPr>
            <w:widowControl w:val="0"/>
            <w:numPr>
              <w:ilvl w:val="0"/>
              <w:numId w:val="11"/>
            </w:numPr>
            <w:tabs>
              <w:tab w:val="left" w:pos="220"/>
              <w:tab w:val="left" w:pos="450"/>
            </w:tabs>
            <w:autoSpaceDE w:val="0"/>
            <w:autoSpaceDN w:val="0"/>
            <w:adjustRightInd w:val="0"/>
            <w:spacing w:line="240" w:lineRule="auto"/>
            <w:ind w:hanging="720"/>
            <w:rPr>
              <w:rFonts w:ascii="Times New Roman" w:hAnsi="Times New Roman" w:cs="Times New Roman"/>
              <w:sz w:val="24"/>
              <w:szCs w:val="24"/>
            </w:rPr>
          </w:pPr>
          <w:r>
            <w:rPr>
              <w:rFonts w:ascii="Times New Roman" w:hAnsi="Times New Roman" w:cs="Times New Roman"/>
              <w:sz w:val="24"/>
              <w:szCs w:val="24"/>
            </w:rPr>
            <w:t>Confer with customers by telephone or in person to provide information about products and services, to take or enter orders, cancel accounts, or to obtain details of complaints.</w:t>
          </w:r>
        </w:p>
        <w:p w:rsidR="002F1B75" w:rsidRDefault="002F1B75" w:rsidP="002F1B75">
          <w:pPr>
            <w:widowControl w:val="0"/>
            <w:numPr>
              <w:ilvl w:val="0"/>
              <w:numId w:val="11"/>
            </w:numPr>
            <w:tabs>
              <w:tab w:val="left" w:pos="220"/>
              <w:tab w:val="left" w:pos="720"/>
            </w:tabs>
            <w:autoSpaceDE w:val="0"/>
            <w:autoSpaceDN w:val="0"/>
            <w:adjustRightInd w:val="0"/>
            <w:spacing w:line="240" w:lineRule="auto"/>
            <w:ind w:hanging="720"/>
            <w:rPr>
              <w:rFonts w:ascii="Times New Roman" w:hAnsi="Times New Roman" w:cs="Times New Roman"/>
              <w:sz w:val="24"/>
              <w:szCs w:val="24"/>
            </w:rPr>
          </w:pPr>
          <w:r>
            <w:rPr>
              <w:rFonts w:ascii="Times New Roman" w:hAnsi="Times New Roman" w:cs="Times New Roman"/>
              <w:sz w:val="24"/>
              <w:szCs w:val="24"/>
            </w:rPr>
            <w:t>Keep records pertaining to purchases, sales, and requisitions.</w:t>
          </w:r>
        </w:p>
        <w:p w:rsidR="002F1B75" w:rsidRDefault="002F1B75" w:rsidP="002F1B75">
          <w:pPr>
            <w:widowControl w:val="0"/>
            <w:numPr>
              <w:ilvl w:val="0"/>
              <w:numId w:val="11"/>
            </w:numPr>
            <w:tabs>
              <w:tab w:val="left" w:pos="220"/>
              <w:tab w:val="left" w:pos="540"/>
            </w:tabs>
            <w:autoSpaceDE w:val="0"/>
            <w:autoSpaceDN w:val="0"/>
            <w:adjustRightInd w:val="0"/>
            <w:spacing w:line="240" w:lineRule="auto"/>
            <w:ind w:hanging="720"/>
            <w:rPr>
              <w:rFonts w:ascii="Times New Roman" w:hAnsi="Times New Roman" w:cs="Times New Roman"/>
              <w:sz w:val="24"/>
              <w:szCs w:val="24"/>
            </w:rPr>
          </w:pPr>
          <w:r>
            <w:rPr>
              <w:rFonts w:ascii="Times New Roman" w:hAnsi="Times New Roman" w:cs="Times New Roman"/>
              <w:sz w:val="24"/>
              <w:szCs w:val="24"/>
            </w:rPr>
            <w:t>Perform work activities of subordinates, such as cleaning and organizing shelves and displays and selling merchandise.</w:t>
          </w:r>
        </w:p>
        <w:p w:rsidR="008C503B" w:rsidRDefault="00EF204C" w:rsidP="002F1B75">
          <w:pPr>
            <w:pStyle w:val="ListBullet"/>
            <w:numPr>
              <w:ilvl w:val="0"/>
              <w:numId w:val="0"/>
            </w:numPr>
            <w:ind w:left="360"/>
          </w:pPr>
        </w:p>
      </w:sdtContent>
    </w:sdt>
    <w:p w:rsidR="00877D3F" w:rsidRDefault="00EF204C">
      <w:pPr>
        <w:pStyle w:val="Heading2"/>
      </w:pPr>
      <w:sdt>
        <w:sdtPr>
          <w:id w:val="9459744"/>
          <w:placeholder>
            <w:docPart w:val="E6E97A1BF711FB449BAB37AF9061E51B"/>
          </w:placeholder>
        </w:sdtPr>
        <w:sdtContent>
          <w:r w:rsidR="002F1B75">
            <w:t>American Financing Corporation</w:t>
          </w:r>
        </w:sdtContent>
      </w:sdt>
    </w:p>
    <w:p w:rsidR="008C503B" w:rsidRDefault="00877D3F">
      <w:pPr>
        <w:pStyle w:val="Heading2"/>
      </w:pPr>
      <w:r>
        <w:t>Customer Service Representative</w:t>
      </w:r>
      <w:r w:rsidR="002F1B75">
        <w:t xml:space="preserve"> </w:t>
      </w:r>
      <w:r w:rsidR="00BE4B14">
        <w:tab/>
      </w:r>
      <w:r>
        <w:t>February, 2013-November, 2013</w:t>
      </w:r>
      <w:r w:rsidR="002F1B75">
        <w:tab/>
      </w:r>
    </w:p>
    <w:sdt>
      <w:sdtPr>
        <w:id w:val="9459797"/>
        <w:placeholder>
          <w:docPart w:val="95ABFD6BA17A174383206E2C7D39A84B"/>
        </w:placeholder>
      </w:sdtPr>
      <w:sdtContent>
        <w:p w:rsidR="002F1B75" w:rsidRDefault="002F1B75" w:rsidP="002F1B75">
          <w:pPr>
            <w:widowControl w:val="0"/>
            <w:numPr>
              <w:ilvl w:val="0"/>
              <w:numId w:val="11"/>
            </w:numPr>
            <w:tabs>
              <w:tab w:val="left" w:pos="220"/>
              <w:tab w:val="left" w:pos="720"/>
            </w:tabs>
            <w:autoSpaceDE w:val="0"/>
            <w:autoSpaceDN w:val="0"/>
            <w:adjustRightInd w:val="0"/>
            <w:spacing w:line="240" w:lineRule="auto"/>
            <w:ind w:hanging="720"/>
            <w:rPr>
              <w:rFonts w:ascii="Times New Roman" w:hAnsi="Times New Roman" w:cs="Times New Roman"/>
              <w:sz w:val="24"/>
              <w:szCs w:val="24"/>
            </w:rPr>
          </w:pPr>
          <w:r>
            <w:rPr>
              <w:rFonts w:ascii="Times New Roman" w:hAnsi="Times New Roman" w:cs="Times New Roman"/>
              <w:sz w:val="24"/>
              <w:szCs w:val="24"/>
            </w:rPr>
            <w:t>Operate telephone switchboard to answer, screen and forward calls, providing information, taking messages and scheduling appointments.</w:t>
          </w:r>
        </w:p>
        <w:p w:rsidR="002F1B75" w:rsidRDefault="002F1B75" w:rsidP="002F1B75">
          <w:pPr>
            <w:widowControl w:val="0"/>
            <w:numPr>
              <w:ilvl w:val="0"/>
              <w:numId w:val="11"/>
            </w:numPr>
            <w:tabs>
              <w:tab w:val="left" w:pos="220"/>
              <w:tab w:val="left" w:pos="720"/>
            </w:tabs>
            <w:autoSpaceDE w:val="0"/>
            <w:autoSpaceDN w:val="0"/>
            <w:adjustRightInd w:val="0"/>
            <w:spacing w:line="240" w:lineRule="auto"/>
            <w:ind w:hanging="720"/>
            <w:rPr>
              <w:rFonts w:ascii="Times New Roman" w:hAnsi="Times New Roman" w:cs="Times New Roman"/>
              <w:sz w:val="24"/>
              <w:szCs w:val="24"/>
            </w:rPr>
          </w:pPr>
          <w:r>
            <w:rPr>
              <w:rFonts w:ascii="Times New Roman" w:hAnsi="Times New Roman" w:cs="Times New Roman"/>
              <w:sz w:val="24"/>
              <w:szCs w:val="24"/>
            </w:rPr>
            <w:t>Receive payment and record receipts for services.</w:t>
          </w:r>
        </w:p>
        <w:p w:rsidR="00877D3F" w:rsidRDefault="002F1B75" w:rsidP="00877D3F">
          <w:pPr>
            <w:widowControl w:val="0"/>
            <w:numPr>
              <w:ilvl w:val="0"/>
              <w:numId w:val="11"/>
            </w:numPr>
            <w:tabs>
              <w:tab w:val="left" w:pos="220"/>
              <w:tab w:val="left" w:pos="720"/>
            </w:tabs>
            <w:autoSpaceDE w:val="0"/>
            <w:autoSpaceDN w:val="0"/>
            <w:adjustRightInd w:val="0"/>
            <w:spacing w:line="240" w:lineRule="auto"/>
            <w:ind w:hanging="720"/>
            <w:rPr>
              <w:rFonts w:ascii="Times New Roman" w:hAnsi="Times New Roman" w:cs="Times New Roman"/>
              <w:sz w:val="24"/>
              <w:szCs w:val="24"/>
            </w:rPr>
          </w:pPr>
          <w:r>
            <w:rPr>
              <w:rFonts w:ascii="Times New Roman" w:hAnsi="Times New Roman" w:cs="Times New Roman"/>
              <w:sz w:val="24"/>
              <w:szCs w:val="24"/>
            </w:rPr>
            <w:t>File and maintain records.</w:t>
          </w:r>
        </w:p>
        <w:p w:rsidR="008C503B" w:rsidRPr="00877D3F" w:rsidRDefault="00877D3F" w:rsidP="00877D3F">
          <w:pPr>
            <w:pStyle w:val="ListBullet"/>
            <w:numPr>
              <w:ilvl w:val="0"/>
              <w:numId w:val="11"/>
            </w:numPr>
            <w:tabs>
              <w:tab w:val="left" w:pos="180"/>
            </w:tabs>
            <w:ind w:left="180" w:hanging="180"/>
          </w:pPr>
          <w:r>
            <w:rPr>
              <w:rFonts w:ascii="Times New Roman" w:hAnsi="Times New Roman" w:cs="Times New Roman"/>
              <w:sz w:val="24"/>
              <w:szCs w:val="24"/>
            </w:rPr>
            <w:t>Schedule appointments, and maintain and update appointment calendars.</w:t>
          </w:r>
        </w:p>
      </w:sdtContent>
    </w:sdt>
    <w:p w:rsidR="008C503B" w:rsidRDefault="00BE4B14">
      <w:pPr>
        <w:pStyle w:val="Heading1"/>
      </w:pPr>
      <w:r>
        <w:t>Education</w:t>
      </w:r>
    </w:p>
    <w:p w:rsidR="008C503B" w:rsidRDefault="00EF204C">
      <w:pPr>
        <w:pStyle w:val="Heading2"/>
      </w:pPr>
      <w:sdt>
        <w:sdtPr>
          <w:id w:val="9459748"/>
          <w:placeholder>
            <w:docPart w:val="BB71483E7461934FB2336768D035CB55"/>
          </w:placeholder>
        </w:sdtPr>
        <w:sdtContent>
          <w:r w:rsidR="00877D3F">
            <w:t>West High School</w:t>
          </w:r>
        </w:sdtContent>
      </w:sdt>
      <w:r w:rsidR="00BE4B14">
        <w:tab/>
      </w:r>
      <w:r w:rsidR="00877D3F">
        <w:t>August, 2008-May, 2011</w:t>
      </w:r>
    </w:p>
    <w:p w:rsidR="008C503B" w:rsidRDefault="00BE4B14">
      <w:pPr>
        <w:pStyle w:val="Heading1"/>
      </w:pPr>
      <w:r>
        <w:t>Skills</w:t>
      </w:r>
    </w:p>
    <w:p w:rsidR="00877D3F" w:rsidRPr="00877D3F" w:rsidRDefault="00877D3F" w:rsidP="00877D3F">
      <w:pPr>
        <w:pStyle w:val="ListParagraph"/>
        <w:widowControl w:val="0"/>
        <w:numPr>
          <w:ilvl w:val="0"/>
          <w:numId w:val="18"/>
        </w:numPr>
        <w:tabs>
          <w:tab w:val="left" w:pos="220"/>
          <w:tab w:val="left" w:pos="720"/>
        </w:tabs>
        <w:autoSpaceDE w:val="0"/>
        <w:autoSpaceDN w:val="0"/>
        <w:adjustRightInd w:val="0"/>
        <w:spacing w:line="240" w:lineRule="auto"/>
      </w:pPr>
      <w:r w:rsidRPr="00877D3F">
        <w:rPr>
          <w:rFonts w:ascii="Times New Roman" w:hAnsi="Times New Roman" w:cs="Times New Roman"/>
          <w:sz w:val="24"/>
          <w:szCs w:val="24"/>
        </w:rPr>
        <w:t>Communications: Good written and verbal presentation skills. Use proper grammar and have a good speaking voice. Fluent in both English and Spanish.</w:t>
      </w:r>
    </w:p>
    <w:p w:rsidR="00823560" w:rsidRDefault="00823560" w:rsidP="00823560">
      <w:pPr>
        <w:widowControl w:val="0"/>
        <w:numPr>
          <w:ilvl w:val="0"/>
          <w:numId w:val="18"/>
        </w:numPr>
        <w:tabs>
          <w:tab w:val="left" w:pos="220"/>
          <w:tab w:val="left" w:pos="72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Interpersonal Skills: Able to get along well with co-workers and accept supervision. Received positive evaluations from previous supervisors.</w:t>
      </w:r>
    </w:p>
    <w:p w:rsidR="00877D3F" w:rsidRPr="00823560" w:rsidRDefault="00823560" w:rsidP="00877D3F">
      <w:pPr>
        <w:pStyle w:val="ListParagraph"/>
        <w:widowControl w:val="0"/>
        <w:numPr>
          <w:ilvl w:val="0"/>
          <w:numId w:val="18"/>
        </w:numPr>
        <w:tabs>
          <w:tab w:val="left" w:pos="220"/>
          <w:tab w:val="left" w:pos="720"/>
        </w:tabs>
        <w:autoSpaceDE w:val="0"/>
        <w:autoSpaceDN w:val="0"/>
        <w:adjustRightInd w:val="0"/>
        <w:spacing w:line="240" w:lineRule="auto"/>
      </w:pPr>
      <w:r>
        <w:rPr>
          <w:rFonts w:ascii="Times New Roman" w:hAnsi="Times New Roman" w:cs="Times New Roman"/>
          <w:sz w:val="24"/>
          <w:szCs w:val="24"/>
        </w:rPr>
        <w:t>Organizational Skills: handles details, coordinates tasks, punctual, manages projects effectively, meets deadlines, sets goals, and keeps control over budget.</w:t>
      </w:r>
    </w:p>
    <w:p w:rsidR="008C503B" w:rsidRDefault="00823560" w:rsidP="00877D3F">
      <w:pPr>
        <w:widowControl w:val="0"/>
        <w:numPr>
          <w:ilvl w:val="0"/>
          <w:numId w:val="18"/>
        </w:numPr>
        <w:tabs>
          <w:tab w:val="left" w:pos="220"/>
          <w:tab w:val="left" w:pos="72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Flexibility: Willing to try new things, manage multiple assignments and tasks, set priorities, and adapt to changing conditions and work assignments.</w:t>
      </w:r>
    </w:p>
    <w:p w:rsidR="00277519" w:rsidRPr="00277519" w:rsidRDefault="00823560" w:rsidP="00277519">
      <w:pPr>
        <w:widowControl w:val="0"/>
        <w:numPr>
          <w:ilvl w:val="0"/>
          <w:numId w:val="18"/>
        </w:numPr>
        <w:tabs>
          <w:tab w:val="left" w:pos="220"/>
          <w:tab w:val="left" w:pos="72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Proficient computer skill: Microsoft office programs</w:t>
      </w:r>
      <w:bookmarkStart w:id="0" w:name="_GoBack"/>
      <w:bookmarkEnd w:id="0"/>
    </w:p>
    <w:sectPr w:rsidR="00277519" w:rsidRPr="00277519" w:rsidSect="00877D3F">
      <w:headerReference w:type="even" r:id="rId7"/>
      <w:headerReference w:type="default" r:id="rId8"/>
      <w:footerReference w:type="even" r:id="rId9"/>
      <w:footerReference w:type="default" r:id="rId10"/>
      <w:headerReference w:type="first" r:id="rId11"/>
      <w:footerReference w:type="first" r:id="rId12"/>
      <w:pgSz w:w="12240" w:h="15840"/>
      <w:pgMar w:top="720" w:right="1080" w:bottom="720" w:left="99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357D" w:rsidRDefault="0056357D">
      <w:pPr>
        <w:spacing w:line="240" w:lineRule="auto"/>
      </w:pPr>
      <w:r>
        <w:separator/>
      </w:r>
    </w:p>
  </w:endnote>
  <w:endnote w:type="continuationSeparator" w:id="0">
    <w:p w:rsidR="0056357D" w:rsidRDefault="0056357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ＭＳ Ｐ明朝">
    <w:charset w:val="4E"/>
    <w:family w:val="auto"/>
    <w:pitch w:val="variable"/>
    <w:sig w:usb0="00000001" w:usb1="08070000" w:usb2="00000010" w:usb3="00000000" w:csb0="00020000" w:csb1="00000000"/>
  </w:font>
  <w:font w:name="Tahoma">
    <w:panose1 w:val="00000000000000000000"/>
    <w:charset w:val="00"/>
    <w:family w:val="swiss"/>
    <w:notTrueType/>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560" w:rsidRDefault="0082356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560" w:rsidRDefault="0082356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560" w:rsidRDefault="008235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357D" w:rsidRDefault="0056357D">
      <w:pPr>
        <w:spacing w:line="240" w:lineRule="auto"/>
      </w:pPr>
      <w:r>
        <w:separator/>
      </w:r>
    </w:p>
  </w:footnote>
  <w:footnote w:type="continuationSeparator" w:id="0">
    <w:p w:rsidR="0056357D" w:rsidRDefault="0056357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560" w:rsidRDefault="0082356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D3F" w:rsidRDefault="00877D3F">
    <w:pPr>
      <w:pStyle w:val="Header"/>
    </w:pPr>
    <w:r>
      <w:t xml:space="preserve">Page </w:t>
    </w:r>
    <w:r w:rsidR="00EF204C">
      <w:fldChar w:fldCharType="begin"/>
    </w:r>
    <w:r>
      <w:instrText xml:space="preserve"> page </w:instrText>
    </w:r>
    <w:r w:rsidR="00EF204C">
      <w:fldChar w:fldCharType="separate"/>
    </w:r>
    <w:r w:rsidR="00277519">
      <w:rPr>
        <w:noProof/>
      </w:rPr>
      <w:t>2</w:t>
    </w:r>
    <w:r w:rsidR="00EF204C">
      <w:rPr>
        <w:noProof/>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D3F" w:rsidRDefault="00877D3F">
    <w:pPr>
      <w:pStyle w:val="Title"/>
    </w:pPr>
    <w:r>
      <w:t>Ruth Rojas</w:t>
    </w:r>
  </w:p>
  <w:p w:rsidR="00877D3F" w:rsidRDefault="00877D3F">
    <w:pPr>
      <w:pStyle w:val="ContactDetails"/>
    </w:pPr>
    <w:r>
      <w:t>1137 S Raritan Street Denver, CO 80223</w:t>
    </w:r>
    <w:r>
      <w:br/>
      <w:t>Phone: 720-418-</w:t>
    </w:r>
    <w:r w:rsidR="00823560">
      <w:t>0183 E</w:t>
    </w:r>
    <w:r>
      <w:t>-Mail: mamas0316@gmail.com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3FE90D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25C7E2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E34C48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99CC584"/>
    <w:lvl w:ilvl="0">
      <w:start w:val="1"/>
      <w:numFmt w:val="decimal"/>
      <w:pStyle w:val="ListNumber2"/>
      <w:lvlText w:val="%1."/>
      <w:lvlJc w:val="left"/>
      <w:pPr>
        <w:tabs>
          <w:tab w:val="num" w:pos="720"/>
        </w:tabs>
        <w:ind w:left="720" w:hanging="360"/>
      </w:pPr>
    </w:lvl>
  </w:abstractNum>
  <w:abstractNum w:abstractNumId="4">
    <w:nsid w:val="FFFFFF80"/>
    <w:multiLevelType w:val="singleLevel"/>
    <w:tmpl w:val="29C4C9C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83455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37E0A8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BD67D3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04E26E8"/>
    <w:lvl w:ilvl="0">
      <w:start w:val="1"/>
      <w:numFmt w:val="decimal"/>
      <w:pStyle w:val="ListNumber"/>
      <w:lvlText w:val="%1."/>
      <w:lvlJc w:val="left"/>
      <w:pPr>
        <w:tabs>
          <w:tab w:val="num" w:pos="360"/>
        </w:tabs>
        <w:ind w:left="360" w:hanging="360"/>
      </w:pPr>
    </w:lvl>
  </w:abstractNum>
  <w:abstractNum w:abstractNumId="9">
    <w:nsid w:val="00000001"/>
    <w:multiLevelType w:val="hybridMultilevel"/>
    <w:tmpl w:val="EEF83966"/>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282FA7"/>
    <w:multiLevelType w:val="hybridMultilevel"/>
    <w:tmpl w:val="B21A3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4A2868"/>
    <w:multiLevelType w:val="hybridMultilevel"/>
    <w:tmpl w:val="C3647D0A"/>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DD76FD"/>
    <w:multiLevelType w:val="hybridMultilevel"/>
    <w:tmpl w:val="2EDC2A04"/>
    <w:lvl w:ilvl="0" w:tplc="00000001">
      <w:start w:val="1"/>
      <w:numFmt w:val="bullet"/>
      <w:lvlText w:val="·"/>
      <w:lvlJc w:val="left"/>
      <w:pPr>
        <w:ind w:left="1440" w:hanging="360"/>
      </w:p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6"/>
  </w:num>
  <w:num w:numId="13">
    <w:abstractNumId w:val="10"/>
  </w:num>
  <w:num w:numId="14">
    <w:abstractNumId w:val="11"/>
  </w:num>
  <w:num w:numId="15">
    <w:abstractNumId w:val="12"/>
  </w:num>
  <w:num w:numId="16">
    <w:abstractNumId w:val="13"/>
  </w:num>
  <w:num w:numId="17">
    <w:abstractNumId w:val="17"/>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defaultTabStop w:val="720"/>
  <w:characterSpacingControl w:val="doNotCompress"/>
  <w:footnotePr>
    <w:footnote w:id="-1"/>
    <w:footnote w:id="0"/>
  </w:footnotePr>
  <w:endnotePr>
    <w:endnote w:id="-1"/>
    <w:endnote w:id="0"/>
  </w:endnotePr>
  <w:compat>
    <w:useFELayout/>
  </w:compat>
  <w:docVars>
    <w:docVar w:name="ShowDynamicGuides" w:val="1"/>
    <w:docVar w:name="ShowMarginGuides" w:val="0"/>
    <w:docVar w:name="ShowOutlines" w:val="0"/>
    <w:docVar w:name="ShowStaticGuides" w:val="0"/>
  </w:docVars>
  <w:rsids>
    <w:rsidRoot w:val="002F1B75"/>
    <w:rsid w:val="00146310"/>
    <w:rsid w:val="001A3DF0"/>
    <w:rsid w:val="00277519"/>
    <w:rsid w:val="002F1B75"/>
    <w:rsid w:val="00361852"/>
    <w:rsid w:val="0056357D"/>
    <w:rsid w:val="00635811"/>
    <w:rsid w:val="00823560"/>
    <w:rsid w:val="00877D3F"/>
    <w:rsid w:val="008C503B"/>
    <w:rsid w:val="008E0DDF"/>
    <w:rsid w:val="009448D8"/>
    <w:rsid w:val="00995EAB"/>
    <w:rsid w:val="00B74A2A"/>
    <w:rsid w:val="00BE4B14"/>
    <w:rsid w:val="00EF204C"/>
    <w:rsid w:val="00F70B60"/>
    <w:rsid w:val="00FD75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503B"/>
    <w:pPr>
      <w:spacing w:line="276" w:lineRule="auto"/>
    </w:pPr>
    <w:rPr>
      <w:sz w:val="20"/>
    </w:rPr>
  </w:style>
  <w:style w:type="paragraph" w:styleId="Heading1">
    <w:name w:val="heading 1"/>
    <w:basedOn w:val="Normal"/>
    <w:next w:val="BodyText"/>
    <w:link w:val="Heading1Char"/>
    <w:rsid w:val="008C503B"/>
    <w:pPr>
      <w:keepNext/>
      <w:keepLines/>
      <w:spacing w:before="400" w:after="200" w:line="240" w:lineRule="auto"/>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BodyText"/>
    <w:link w:val="Heading2Char"/>
    <w:rsid w:val="008C503B"/>
    <w:pPr>
      <w:keepNext/>
      <w:keepLines/>
      <w:tabs>
        <w:tab w:val="right" w:pos="1008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8C503B"/>
    <w:pPr>
      <w:keepNext/>
      <w:keepLines/>
      <w:spacing w:before="200"/>
      <w:outlineLvl w:val="2"/>
    </w:pPr>
    <w:rPr>
      <w:rFonts w:asciiTheme="majorHAnsi" w:eastAsiaTheme="majorEastAsia" w:hAnsiTheme="majorHAnsi" w:cstheme="majorBidi"/>
      <w:b/>
      <w:bCs/>
      <w:color w:val="322F64" w:themeColor="accent1"/>
    </w:rPr>
  </w:style>
  <w:style w:type="paragraph" w:styleId="Heading4">
    <w:name w:val="heading 4"/>
    <w:basedOn w:val="Normal"/>
    <w:next w:val="Normal"/>
    <w:link w:val="Heading4Char"/>
    <w:semiHidden/>
    <w:unhideWhenUsed/>
    <w:qFormat/>
    <w:rsid w:val="008C503B"/>
    <w:pPr>
      <w:keepNext/>
      <w:keepLines/>
      <w:spacing w:before="200"/>
      <w:outlineLvl w:val="3"/>
    </w:pPr>
    <w:rPr>
      <w:rFonts w:asciiTheme="majorHAnsi" w:eastAsiaTheme="majorEastAsia" w:hAnsiTheme="majorHAnsi" w:cstheme="majorBidi"/>
      <w:b/>
      <w:bCs/>
      <w:i/>
      <w:iCs/>
      <w:color w:val="322F64" w:themeColor="accent1"/>
    </w:rPr>
  </w:style>
  <w:style w:type="paragraph" w:styleId="Heading5">
    <w:name w:val="heading 5"/>
    <w:basedOn w:val="Normal"/>
    <w:next w:val="Normal"/>
    <w:link w:val="Heading5Char"/>
    <w:semiHidden/>
    <w:unhideWhenUsed/>
    <w:qFormat/>
    <w:rsid w:val="008C503B"/>
    <w:pPr>
      <w:keepNext/>
      <w:keepLines/>
      <w:spacing w:before="200"/>
      <w:outlineLvl w:val="4"/>
    </w:pPr>
    <w:rPr>
      <w:rFonts w:asciiTheme="majorHAnsi" w:eastAsiaTheme="majorEastAsia" w:hAnsiTheme="majorHAnsi" w:cstheme="majorBidi"/>
      <w:color w:val="181731" w:themeColor="accent1" w:themeShade="7F"/>
    </w:rPr>
  </w:style>
  <w:style w:type="paragraph" w:styleId="Heading6">
    <w:name w:val="heading 6"/>
    <w:basedOn w:val="Normal"/>
    <w:next w:val="Normal"/>
    <w:link w:val="Heading6Char"/>
    <w:semiHidden/>
    <w:unhideWhenUsed/>
    <w:qFormat/>
    <w:rsid w:val="008C503B"/>
    <w:pPr>
      <w:keepNext/>
      <w:keepLines/>
      <w:spacing w:before="200"/>
      <w:outlineLvl w:val="5"/>
    </w:pPr>
    <w:rPr>
      <w:rFonts w:asciiTheme="majorHAnsi" w:eastAsiaTheme="majorEastAsia" w:hAnsiTheme="majorHAnsi" w:cstheme="majorBidi"/>
      <w:i/>
      <w:iCs/>
      <w:color w:val="181731" w:themeColor="accent1" w:themeShade="7F"/>
    </w:rPr>
  </w:style>
  <w:style w:type="paragraph" w:styleId="Heading7">
    <w:name w:val="heading 7"/>
    <w:basedOn w:val="Normal"/>
    <w:next w:val="Normal"/>
    <w:link w:val="Heading7Char"/>
    <w:semiHidden/>
    <w:unhideWhenUsed/>
    <w:qFormat/>
    <w:rsid w:val="008C50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C503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8C503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503B"/>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rsid w:val="008C503B"/>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8C503B"/>
    <w:pPr>
      <w:tabs>
        <w:tab w:val="center" w:pos="4680"/>
        <w:tab w:val="right" w:pos="9360"/>
      </w:tabs>
      <w:spacing w:after="480"/>
      <w:jc w:val="right"/>
    </w:pPr>
    <w:rPr>
      <w:b/>
    </w:rPr>
  </w:style>
  <w:style w:type="character" w:customStyle="1" w:styleId="HeaderChar">
    <w:name w:val="Header Char"/>
    <w:basedOn w:val="DefaultParagraphFont"/>
    <w:link w:val="Header"/>
    <w:rsid w:val="008C503B"/>
    <w:rPr>
      <w:b/>
      <w:sz w:val="20"/>
    </w:rPr>
  </w:style>
  <w:style w:type="paragraph" w:styleId="Title">
    <w:name w:val="Title"/>
    <w:basedOn w:val="Normal"/>
    <w:next w:val="Normal"/>
    <w:link w:val="TitleChar"/>
    <w:rsid w:val="008C503B"/>
    <w:pPr>
      <w:spacing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8C503B"/>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8C503B"/>
    <w:pPr>
      <w:spacing w:before="120" w:after="240"/>
    </w:pPr>
    <w:rPr>
      <w:color w:val="000000" w:themeColor="text1"/>
      <w:sz w:val="18"/>
      <w:szCs w:val="18"/>
    </w:rPr>
  </w:style>
  <w:style w:type="paragraph" w:styleId="BodyText">
    <w:name w:val="Body Text"/>
    <w:basedOn w:val="Normal"/>
    <w:link w:val="BodyTextChar"/>
    <w:rsid w:val="008C503B"/>
    <w:pPr>
      <w:spacing w:after="200"/>
    </w:pPr>
  </w:style>
  <w:style w:type="character" w:customStyle="1" w:styleId="BodyTextChar">
    <w:name w:val="Body Text Char"/>
    <w:basedOn w:val="DefaultParagraphFont"/>
    <w:link w:val="BodyText"/>
    <w:rsid w:val="008C503B"/>
    <w:rPr>
      <w:sz w:val="20"/>
    </w:rPr>
  </w:style>
  <w:style w:type="paragraph" w:styleId="ListBullet">
    <w:name w:val="List Bullet"/>
    <w:basedOn w:val="Normal"/>
    <w:rsid w:val="008C503B"/>
    <w:pPr>
      <w:numPr>
        <w:numId w:val="1"/>
      </w:numPr>
      <w:spacing w:after="120"/>
    </w:pPr>
  </w:style>
  <w:style w:type="paragraph" w:styleId="BalloonText">
    <w:name w:val="Balloon Text"/>
    <w:basedOn w:val="Normal"/>
    <w:link w:val="BalloonTextChar"/>
    <w:semiHidden/>
    <w:unhideWhenUsed/>
    <w:rsid w:val="008C503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C503B"/>
    <w:rPr>
      <w:rFonts w:ascii="Tahoma" w:hAnsi="Tahoma" w:cs="Tahoma"/>
      <w:sz w:val="16"/>
      <w:szCs w:val="16"/>
    </w:rPr>
  </w:style>
  <w:style w:type="paragraph" w:styleId="Bibliography">
    <w:name w:val="Bibliography"/>
    <w:basedOn w:val="Normal"/>
    <w:next w:val="Normal"/>
    <w:semiHidden/>
    <w:unhideWhenUsed/>
    <w:rsid w:val="008C503B"/>
  </w:style>
  <w:style w:type="paragraph" w:styleId="BlockText">
    <w:name w:val="Block Text"/>
    <w:basedOn w:val="Normal"/>
    <w:semiHidden/>
    <w:unhideWhenUsed/>
    <w:rsid w:val="008C503B"/>
    <w:pPr>
      <w:pBdr>
        <w:top w:val="single" w:sz="2" w:space="10" w:color="322F64" w:themeColor="accent1" w:shadow="1"/>
        <w:left w:val="single" w:sz="2" w:space="10" w:color="322F64" w:themeColor="accent1" w:shadow="1"/>
        <w:bottom w:val="single" w:sz="2" w:space="10" w:color="322F64" w:themeColor="accent1" w:shadow="1"/>
        <w:right w:val="single" w:sz="2" w:space="10" w:color="322F64" w:themeColor="accent1" w:shadow="1"/>
      </w:pBdr>
      <w:ind w:left="1152" w:right="1152"/>
    </w:pPr>
    <w:rPr>
      <w:i/>
      <w:iCs/>
      <w:color w:val="322F64" w:themeColor="accent1"/>
    </w:rPr>
  </w:style>
  <w:style w:type="paragraph" w:styleId="BodyText2">
    <w:name w:val="Body Text 2"/>
    <w:basedOn w:val="Normal"/>
    <w:link w:val="BodyText2Char"/>
    <w:semiHidden/>
    <w:unhideWhenUsed/>
    <w:rsid w:val="008C503B"/>
    <w:pPr>
      <w:spacing w:after="120"/>
      <w:ind w:left="360"/>
    </w:pPr>
  </w:style>
  <w:style w:type="paragraph" w:styleId="BodyText3">
    <w:name w:val="Body Text 3"/>
    <w:basedOn w:val="Normal"/>
    <w:link w:val="BodyText3Char"/>
    <w:semiHidden/>
    <w:unhideWhenUsed/>
    <w:rsid w:val="008C503B"/>
    <w:pPr>
      <w:spacing w:after="120"/>
    </w:pPr>
    <w:rPr>
      <w:sz w:val="16"/>
      <w:szCs w:val="16"/>
    </w:rPr>
  </w:style>
  <w:style w:type="character" w:customStyle="1" w:styleId="BodyText3Char">
    <w:name w:val="Body Text 3 Char"/>
    <w:basedOn w:val="DefaultParagraphFont"/>
    <w:link w:val="BodyText3"/>
    <w:semiHidden/>
    <w:rsid w:val="008C503B"/>
    <w:rPr>
      <w:sz w:val="16"/>
      <w:szCs w:val="16"/>
    </w:rPr>
  </w:style>
  <w:style w:type="paragraph" w:styleId="BodyTextFirstIndent">
    <w:name w:val="Body Text First Indent"/>
    <w:basedOn w:val="BodyText"/>
    <w:link w:val="BodyTextFirstIndentChar"/>
    <w:semiHidden/>
    <w:unhideWhenUsed/>
    <w:rsid w:val="008C503B"/>
    <w:pPr>
      <w:spacing w:after="0"/>
      <w:ind w:firstLine="360"/>
    </w:pPr>
  </w:style>
  <w:style w:type="character" w:customStyle="1" w:styleId="BodyTextFirstIndentChar">
    <w:name w:val="Body Text First Indent Char"/>
    <w:basedOn w:val="BodyTextChar"/>
    <w:link w:val="BodyTextFirstIndent"/>
    <w:semiHidden/>
    <w:rsid w:val="008C503B"/>
    <w:rPr>
      <w:sz w:val="20"/>
    </w:rPr>
  </w:style>
  <w:style w:type="character" w:customStyle="1" w:styleId="BodyText2Char">
    <w:name w:val="Body Text 2 Char"/>
    <w:basedOn w:val="DefaultParagraphFont"/>
    <w:link w:val="BodyText2"/>
    <w:semiHidden/>
    <w:rsid w:val="008C503B"/>
    <w:rPr>
      <w:sz w:val="20"/>
    </w:rPr>
  </w:style>
  <w:style w:type="paragraph" w:styleId="BodyTextFirstIndent2">
    <w:name w:val="Body Text First Indent 2"/>
    <w:basedOn w:val="BodyText2"/>
    <w:link w:val="BodyTextFirstIndent2Char"/>
    <w:semiHidden/>
    <w:unhideWhenUsed/>
    <w:rsid w:val="008C503B"/>
    <w:pPr>
      <w:spacing w:after="0"/>
      <w:ind w:firstLine="360"/>
    </w:pPr>
  </w:style>
  <w:style w:type="character" w:customStyle="1" w:styleId="BodyTextFirstIndent2Char">
    <w:name w:val="Body Text First Indent 2 Char"/>
    <w:basedOn w:val="BodyText2Char"/>
    <w:link w:val="BodyTextFirstIndent2"/>
    <w:semiHidden/>
    <w:rsid w:val="008C503B"/>
    <w:rPr>
      <w:sz w:val="20"/>
    </w:rPr>
  </w:style>
  <w:style w:type="paragraph" w:styleId="BodyTextIndent2">
    <w:name w:val="Body Text Indent 2"/>
    <w:basedOn w:val="Normal"/>
    <w:link w:val="BodyTextIndent2Char"/>
    <w:semiHidden/>
    <w:unhideWhenUsed/>
    <w:rsid w:val="008C503B"/>
    <w:pPr>
      <w:spacing w:after="120" w:line="480" w:lineRule="auto"/>
      <w:ind w:left="360"/>
    </w:pPr>
  </w:style>
  <w:style w:type="character" w:customStyle="1" w:styleId="BodyTextIndent2Char">
    <w:name w:val="Body Text Indent 2 Char"/>
    <w:basedOn w:val="DefaultParagraphFont"/>
    <w:link w:val="BodyTextIndent2"/>
    <w:semiHidden/>
    <w:rsid w:val="008C503B"/>
    <w:rPr>
      <w:sz w:val="20"/>
    </w:rPr>
  </w:style>
  <w:style w:type="paragraph" w:styleId="BodyTextIndent3">
    <w:name w:val="Body Text Indent 3"/>
    <w:basedOn w:val="Normal"/>
    <w:link w:val="BodyTextIndent3Char"/>
    <w:semiHidden/>
    <w:unhideWhenUsed/>
    <w:rsid w:val="008C503B"/>
    <w:pPr>
      <w:spacing w:after="120"/>
      <w:ind w:left="360"/>
    </w:pPr>
    <w:rPr>
      <w:sz w:val="16"/>
      <w:szCs w:val="16"/>
    </w:rPr>
  </w:style>
  <w:style w:type="character" w:customStyle="1" w:styleId="BodyTextIndent3Char">
    <w:name w:val="Body Text Indent 3 Char"/>
    <w:basedOn w:val="DefaultParagraphFont"/>
    <w:link w:val="BodyTextIndent3"/>
    <w:semiHidden/>
    <w:rsid w:val="008C503B"/>
    <w:rPr>
      <w:sz w:val="16"/>
      <w:szCs w:val="16"/>
    </w:rPr>
  </w:style>
  <w:style w:type="paragraph" w:styleId="Caption">
    <w:name w:val="caption"/>
    <w:basedOn w:val="Normal"/>
    <w:next w:val="Normal"/>
    <w:semiHidden/>
    <w:unhideWhenUsed/>
    <w:qFormat/>
    <w:rsid w:val="008C503B"/>
    <w:pPr>
      <w:spacing w:after="200" w:line="240" w:lineRule="auto"/>
    </w:pPr>
    <w:rPr>
      <w:b/>
      <w:bCs/>
      <w:color w:val="322F64" w:themeColor="accent1"/>
      <w:sz w:val="18"/>
      <w:szCs w:val="18"/>
    </w:rPr>
  </w:style>
  <w:style w:type="paragraph" w:styleId="Closing">
    <w:name w:val="Closing"/>
    <w:basedOn w:val="Normal"/>
    <w:link w:val="ClosingChar"/>
    <w:semiHidden/>
    <w:unhideWhenUsed/>
    <w:rsid w:val="008C503B"/>
    <w:pPr>
      <w:spacing w:line="240" w:lineRule="auto"/>
      <w:ind w:left="4320"/>
    </w:pPr>
  </w:style>
  <w:style w:type="character" w:customStyle="1" w:styleId="ClosingChar">
    <w:name w:val="Closing Char"/>
    <w:basedOn w:val="DefaultParagraphFont"/>
    <w:link w:val="Closing"/>
    <w:semiHidden/>
    <w:rsid w:val="008C503B"/>
    <w:rPr>
      <w:sz w:val="20"/>
    </w:rPr>
  </w:style>
  <w:style w:type="paragraph" w:styleId="CommentText">
    <w:name w:val="annotation text"/>
    <w:basedOn w:val="Normal"/>
    <w:link w:val="CommentTextChar"/>
    <w:semiHidden/>
    <w:unhideWhenUsed/>
    <w:rsid w:val="008C503B"/>
    <w:pPr>
      <w:spacing w:line="240" w:lineRule="auto"/>
    </w:pPr>
    <w:rPr>
      <w:szCs w:val="20"/>
    </w:rPr>
  </w:style>
  <w:style w:type="character" w:customStyle="1" w:styleId="CommentTextChar">
    <w:name w:val="Comment Text Char"/>
    <w:basedOn w:val="DefaultParagraphFont"/>
    <w:link w:val="CommentText"/>
    <w:semiHidden/>
    <w:rsid w:val="008C503B"/>
    <w:rPr>
      <w:sz w:val="20"/>
      <w:szCs w:val="20"/>
    </w:rPr>
  </w:style>
  <w:style w:type="paragraph" w:styleId="CommentSubject">
    <w:name w:val="annotation subject"/>
    <w:basedOn w:val="CommentText"/>
    <w:next w:val="CommentText"/>
    <w:link w:val="CommentSubjectChar"/>
    <w:semiHidden/>
    <w:unhideWhenUsed/>
    <w:rsid w:val="008C503B"/>
    <w:rPr>
      <w:b/>
      <w:bCs/>
    </w:rPr>
  </w:style>
  <w:style w:type="character" w:customStyle="1" w:styleId="CommentSubjectChar">
    <w:name w:val="Comment Subject Char"/>
    <w:basedOn w:val="CommentTextChar"/>
    <w:link w:val="CommentSubject"/>
    <w:semiHidden/>
    <w:rsid w:val="008C503B"/>
    <w:rPr>
      <w:b/>
      <w:bCs/>
      <w:sz w:val="20"/>
      <w:szCs w:val="20"/>
    </w:rPr>
  </w:style>
  <w:style w:type="paragraph" w:styleId="Date">
    <w:name w:val="Date"/>
    <w:basedOn w:val="Normal"/>
    <w:next w:val="Normal"/>
    <w:link w:val="DateChar"/>
    <w:semiHidden/>
    <w:unhideWhenUsed/>
    <w:rsid w:val="008C503B"/>
  </w:style>
  <w:style w:type="character" w:customStyle="1" w:styleId="DateChar">
    <w:name w:val="Date Char"/>
    <w:basedOn w:val="DefaultParagraphFont"/>
    <w:link w:val="Date"/>
    <w:semiHidden/>
    <w:rsid w:val="008C503B"/>
    <w:rPr>
      <w:sz w:val="20"/>
    </w:rPr>
  </w:style>
  <w:style w:type="paragraph" w:styleId="DocumentMap">
    <w:name w:val="Document Map"/>
    <w:basedOn w:val="Normal"/>
    <w:link w:val="DocumentMapChar"/>
    <w:semiHidden/>
    <w:unhideWhenUsed/>
    <w:rsid w:val="008C503B"/>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8C503B"/>
    <w:rPr>
      <w:rFonts w:ascii="Tahoma" w:hAnsi="Tahoma" w:cs="Tahoma"/>
      <w:sz w:val="16"/>
      <w:szCs w:val="16"/>
    </w:rPr>
  </w:style>
  <w:style w:type="paragraph" w:styleId="E-mailSignature">
    <w:name w:val="E-mail Signature"/>
    <w:basedOn w:val="Normal"/>
    <w:link w:val="E-mailSignatureChar"/>
    <w:semiHidden/>
    <w:unhideWhenUsed/>
    <w:rsid w:val="008C503B"/>
    <w:pPr>
      <w:spacing w:line="240" w:lineRule="auto"/>
    </w:pPr>
  </w:style>
  <w:style w:type="character" w:customStyle="1" w:styleId="E-mailSignatureChar">
    <w:name w:val="E-mail Signature Char"/>
    <w:basedOn w:val="DefaultParagraphFont"/>
    <w:link w:val="E-mailSignature"/>
    <w:semiHidden/>
    <w:rsid w:val="008C503B"/>
    <w:rPr>
      <w:sz w:val="20"/>
    </w:rPr>
  </w:style>
  <w:style w:type="paragraph" w:styleId="EndnoteText">
    <w:name w:val="endnote text"/>
    <w:basedOn w:val="Normal"/>
    <w:link w:val="EndnoteTextChar"/>
    <w:semiHidden/>
    <w:unhideWhenUsed/>
    <w:rsid w:val="008C503B"/>
    <w:pPr>
      <w:spacing w:line="240" w:lineRule="auto"/>
    </w:pPr>
    <w:rPr>
      <w:szCs w:val="20"/>
    </w:rPr>
  </w:style>
  <w:style w:type="character" w:customStyle="1" w:styleId="EndnoteTextChar">
    <w:name w:val="Endnote Text Char"/>
    <w:basedOn w:val="DefaultParagraphFont"/>
    <w:link w:val="EndnoteText"/>
    <w:semiHidden/>
    <w:rsid w:val="008C503B"/>
    <w:rPr>
      <w:sz w:val="20"/>
      <w:szCs w:val="20"/>
    </w:rPr>
  </w:style>
  <w:style w:type="paragraph" w:styleId="EnvelopeAddress">
    <w:name w:val="envelope address"/>
    <w:basedOn w:val="Normal"/>
    <w:semiHidden/>
    <w:unhideWhenUsed/>
    <w:rsid w:val="008C503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C503B"/>
    <w:pPr>
      <w:spacing w:line="240" w:lineRule="auto"/>
    </w:pPr>
    <w:rPr>
      <w:rFonts w:asciiTheme="majorHAnsi" w:eastAsiaTheme="majorEastAsia" w:hAnsiTheme="majorHAnsi" w:cstheme="majorBidi"/>
      <w:szCs w:val="20"/>
    </w:rPr>
  </w:style>
  <w:style w:type="paragraph" w:styleId="Footer">
    <w:name w:val="footer"/>
    <w:basedOn w:val="Normal"/>
    <w:link w:val="FooterChar"/>
    <w:unhideWhenUsed/>
    <w:rsid w:val="008C503B"/>
    <w:pPr>
      <w:tabs>
        <w:tab w:val="center" w:pos="4680"/>
        <w:tab w:val="right" w:pos="9360"/>
      </w:tabs>
      <w:spacing w:line="240" w:lineRule="auto"/>
    </w:pPr>
  </w:style>
  <w:style w:type="character" w:customStyle="1" w:styleId="FooterChar">
    <w:name w:val="Footer Char"/>
    <w:basedOn w:val="DefaultParagraphFont"/>
    <w:link w:val="Footer"/>
    <w:rsid w:val="008C503B"/>
    <w:rPr>
      <w:sz w:val="20"/>
    </w:rPr>
  </w:style>
  <w:style w:type="paragraph" w:styleId="FootnoteText">
    <w:name w:val="footnote text"/>
    <w:basedOn w:val="Normal"/>
    <w:link w:val="FootnoteTextChar"/>
    <w:semiHidden/>
    <w:unhideWhenUsed/>
    <w:rsid w:val="008C503B"/>
    <w:pPr>
      <w:spacing w:line="240" w:lineRule="auto"/>
    </w:pPr>
    <w:rPr>
      <w:szCs w:val="20"/>
    </w:rPr>
  </w:style>
  <w:style w:type="character" w:customStyle="1" w:styleId="FootnoteTextChar">
    <w:name w:val="Footnote Text Char"/>
    <w:basedOn w:val="DefaultParagraphFont"/>
    <w:link w:val="FootnoteText"/>
    <w:semiHidden/>
    <w:rsid w:val="008C503B"/>
    <w:rPr>
      <w:sz w:val="20"/>
      <w:szCs w:val="20"/>
    </w:rPr>
  </w:style>
  <w:style w:type="character" w:customStyle="1" w:styleId="Heading3Char">
    <w:name w:val="Heading 3 Char"/>
    <w:basedOn w:val="DefaultParagraphFont"/>
    <w:link w:val="Heading3"/>
    <w:semiHidden/>
    <w:rsid w:val="008C503B"/>
    <w:rPr>
      <w:rFonts w:asciiTheme="majorHAnsi" w:eastAsiaTheme="majorEastAsia" w:hAnsiTheme="majorHAnsi" w:cstheme="majorBidi"/>
      <w:b/>
      <w:bCs/>
      <w:color w:val="322F64" w:themeColor="accent1"/>
      <w:sz w:val="20"/>
    </w:rPr>
  </w:style>
  <w:style w:type="character" w:customStyle="1" w:styleId="Heading4Char">
    <w:name w:val="Heading 4 Char"/>
    <w:basedOn w:val="DefaultParagraphFont"/>
    <w:link w:val="Heading4"/>
    <w:semiHidden/>
    <w:rsid w:val="008C503B"/>
    <w:rPr>
      <w:rFonts w:asciiTheme="majorHAnsi" w:eastAsiaTheme="majorEastAsia" w:hAnsiTheme="majorHAnsi" w:cstheme="majorBidi"/>
      <w:b/>
      <w:bCs/>
      <w:i/>
      <w:iCs/>
      <w:color w:val="322F64" w:themeColor="accent1"/>
      <w:sz w:val="20"/>
    </w:rPr>
  </w:style>
  <w:style w:type="character" w:customStyle="1" w:styleId="Heading5Char">
    <w:name w:val="Heading 5 Char"/>
    <w:basedOn w:val="DefaultParagraphFont"/>
    <w:link w:val="Heading5"/>
    <w:semiHidden/>
    <w:rsid w:val="008C503B"/>
    <w:rPr>
      <w:rFonts w:asciiTheme="majorHAnsi" w:eastAsiaTheme="majorEastAsia" w:hAnsiTheme="majorHAnsi" w:cstheme="majorBidi"/>
      <w:color w:val="181731" w:themeColor="accent1" w:themeShade="7F"/>
      <w:sz w:val="20"/>
    </w:rPr>
  </w:style>
  <w:style w:type="character" w:customStyle="1" w:styleId="Heading6Char">
    <w:name w:val="Heading 6 Char"/>
    <w:basedOn w:val="DefaultParagraphFont"/>
    <w:link w:val="Heading6"/>
    <w:semiHidden/>
    <w:rsid w:val="008C503B"/>
    <w:rPr>
      <w:rFonts w:asciiTheme="majorHAnsi" w:eastAsiaTheme="majorEastAsia" w:hAnsiTheme="majorHAnsi" w:cstheme="majorBidi"/>
      <w:i/>
      <w:iCs/>
      <w:color w:val="181731" w:themeColor="accent1" w:themeShade="7F"/>
      <w:sz w:val="20"/>
    </w:rPr>
  </w:style>
  <w:style w:type="character" w:customStyle="1" w:styleId="Heading7Char">
    <w:name w:val="Heading 7 Char"/>
    <w:basedOn w:val="DefaultParagraphFont"/>
    <w:link w:val="Heading7"/>
    <w:semiHidden/>
    <w:rsid w:val="008C503B"/>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8C503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8C503B"/>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8C503B"/>
    <w:pPr>
      <w:spacing w:line="240" w:lineRule="auto"/>
    </w:pPr>
    <w:rPr>
      <w:i/>
      <w:iCs/>
    </w:rPr>
  </w:style>
  <w:style w:type="character" w:customStyle="1" w:styleId="HTMLAddressChar">
    <w:name w:val="HTML Address Char"/>
    <w:basedOn w:val="DefaultParagraphFont"/>
    <w:link w:val="HTMLAddress"/>
    <w:semiHidden/>
    <w:rsid w:val="008C503B"/>
    <w:rPr>
      <w:i/>
      <w:iCs/>
      <w:sz w:val="20"/>
    </w:rPr>
  </w:style>
  <w:style w:type="paragraph" w:styleId="HTMLPreformatted">
    <w:name w:val="HTML Preformatted"/>
    <w:basedOn w:val="Normal"/>
    <w:link w:val="HTMLPreformattedChar"/>
    <w:semiHidden/>
    <w:unhideWhenUsed/>
    <w:rsid w:val="008C503B"/>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8C503B"/>
    <w:rPr>
      <w:rFonts w:ascii="Consolas" w:hAnsi="Consolas"/>
      <w:sz w:val="20"/>
      <w:szCs w:val="20"/>
    </w:rPr>
  </w:style>
  <w:style w:type="paragraph" w:styleId="Index1">
    <w:name w:val="index 1"/>
    <w:basedOn w:val="Normal"/>
    <w:next w:val="Normal"/>
    <w:autoRedefine/>
    <w:semiHidden/>
    <w:unhideWhenUsed/>
    <w:rsid w:val="008C503B"/>
    <w:pPr>
      <w:spacing w:line="240" w:lineRule="auto"/>
      <w:ind w:left="200" w:hanging="200"/>
    </w:pPr>
  </w:style>
  <w:style w:type="paragraph" w:styleId="Index2">
    <w:name w:val="index 2"/>
    <w:basedOn w:val="Normal"/>
    <w:next w:val="Normal"/>
    <w:autoRedefine/>
    <w:semiHidden/>
    <w:unhideWhenUsed/>
    <w:rsid w:val="008C503B"/>
    <w:pPr>
      <w:spacing w:line="240" w:lineRule="auto"/>
      <w:ind w:left="400" w:hanging="200"/>
    </w:pPr>
  </w:style>
  <w:style w:type="paragraph" w:styleId="Index3">
    <w:name w:val="index 3"/>
    <w:basedOn w:val="Normal"/>
    <w:next w:val="Normal"/>
    <w:autoRedefine/>
    <w:semiHidden/>
    <w:unhideWhenUsed/>
    <w:rsid w:val="008C503B"/>
    <w:pPr>
      <w:spacing w:line="240" w:lineRule="auto"/>
      <w:ind w:left="600" w:hanging="200"/>
    </w:pPr>
  </w:style>
  <w:style w:type="paragraph" w:styleId="Index4">
    <w:name w:val="index 4"/>
    <w:basedOn w:val="Normal"/>
    <w:next w:val="Normal"/>
    <w:autoRedefine/>
    <w:semiHidden/>
    <w:unhideWhenUsed/>
    <w:rsid w:val="008C503B"/>
    <w:pPr>
      <w:spacing w:line="240" w:lineRule="auto"/>
      <w:ind w:left="800" w:hanging="200"/>
    </w:pPr>
  </w:style>
  <w:style w:type="paragraph" w:styleId="Index5">
    <w:name w:val="index 5"/>
    <w:basedOn w:val="Normal"/>
    <w:next w:val="Normal"/>
    <w:autoRedefine/>
    <w:semiHidden/>
    <w:unhideWhenUsed/>
    <w:rsid w:val="008C503B"/>
    <w:pPr>
      <w:spacing w:line="240" w:lineRule="auto"/>
      <w:ind w:left="1000" w:hanging="200"/>
    </w:pPr>
  </w:style>
  <w:style w:type="paragraph" w:styleId="Index6">
    <w:name w:val="index 6"/>
    <w:basedOn w:val="Normal"/>
    <w:next w:val="Normal"/>
    <w:autoRedefine/>
    <w:semiHidden/>
    <w:unhideWhenUsed/>
    <w:rsid w:val="008C503B"/>
    <w:pPr>
      <w:spacing w:line="240" w:lineRule="auto"/>
      <w:ind w:left="1200" w:hanging="200"/>
    </w:pPr>
  </w:style>
  <w:style w:type="paragraph" w:styleId="Index7">
    <w:name w:val="index 7"/>
    <w:basedOn w:val="Normal"/>
    <w:next w:val="Normal"/>
    <w:autoRedefine/>
    <w:semiHidden/>
    <w:unhideWhenUsed/>
    <w:rsid w:val="008C503B"/>
    <w:pPr>
      <w:spacing w:line="240" w:lineRule="auto"/>
      <w:ind w:left="1400" w:hanging="200"/>
    </w:pPr>
  </w:style>
  <w:style w:type="paragraph" w:styleId="Index8">
    <w:name w:val="index 8"/>
    <w:basedOn w:val="Normal"/>
    <w:next w:val="Normal"/>
    <w:autoRedefine/>
    <w:semiHidden/>
    <w:unhideWhenUsed/>
    <w:rsid w:val="008C503B"/>
    <w:pPr>
      <w:spacing w:line="240" w:lineRule="auto"/>
      <w:ind w:left="1600" w:hanging="200"/>
    </w:pPr>
  </w:style>
  <w:style w:type="paragraph" w:styleId="Index9">
    <w:name w:val="index 9"/>
    <w:basedOn w:val="Normal"/>
    <w:next w:val="Normal"/>
    <w:autoRedefine/>
    <w:semiHidden/>
    <w:unhideWhenUsed/>
    <w:rsid w:val="008C503B"/>
    <w:pPr>
      <w:spacing w:line="240" w:lineRule="auto"/>
      <w:ind w:left="1800" w:hanging="200"/>
    </w:pPr>
  </w:style>
  <w:style w:type="paragraph" w:styleId="IndexHeading">
    <w:name w:val="index heading"/>
    <w:basedOn w:val="Normal"/>
    <w:next w:val="Index1"/>
    <w:semiHidden/>
    <w:unhideWhenUsed/>
    <w:rsid w:val="008C503B"/>
    <w:rPr>
      <w:rFonts w:asciiTheme="majorHAnsi" w:eastAsiaTheme="majorEastAsia" w:hAnsiTheme="majorHAnsi" w:cstheme="majorBidi"/>
      <w:b/>
      <w:bCs/>
    </w:rPr>
  </w:style>
  <w:style w:type="paragraph" w:styleId="IntenseQuote">
    <w:name w:val="Intense Quote"/>
    <w:basedOn w:val="Normal"/>
    <w:next w:val="Normal"/>
    <w:link w:val="IntenseQuoteChar"/>
    <w:qFormat/>
    <w:rsid w:val="008C503B"/>
    <w:pPr>
      <w:pBdr>
        <w:bottom w:val="single" w:sz="4" w:space="4" w:color="322F64" w:themeColor="accent1"/>
      </w:pBdr>
      <w:spacing w:before="200" w:after="280"/>
      <w:ind w:left="936" w:right="936"/>
    </w:pPr>
    <w:rPr>
      <w:b/>
      <w:bCs/>
      <w:i/>
      <w:iCs/>
      <w:color w:val="322F64" w:themeColor="accent1"/>
    </w:rPr>
  </w:style>
  <w:style w:type="character" w:customStyle="1" w:styleId="IntenseQuoteChar">
    <w:name w:val="Intense Quote Char"/>
    <w:basedOn w:val="DefaultParagraphFont"/>
    <w:link w:val="IntenseQuote"/>
    <w:rsid w:val="008C503B"/>
    <w:rPr>
      <w:b/>
      <w:bCs/>
      <w:i/>
      <w:iCs/>
      <w:color w:val="322F64" w:themeColor="accent1"/>
      <w:sz w:val="20"/>
    </w:rPr>
  </w:style>
  <w:style w:type="paragraph" w:styleId="List">
    <w:name w:val="List"/>
    <w:basedOn w:val="Normal"/>
    <w:semiHidden/>
    <w:unhideWhenUsed/>
    <w:rsid w:val="008C503B"/>
    <w:pPr>
      <w:ind w:left="360" w:hanging="360"/>
      <w:contextualSpacing/>
    </w:pPr>
  </w:style>
  <w:style w:type="paragraph" w:styleId="List2">
    <w:name w:val="List 2"/>
    <w:basedOn w:val="Normal"/>
    <w:semiHidden/>
    <w:unhideWhenUsed/>
    <w:rsid w:val="008C503B"/>
    <w:pPr>
      <w:ind w:left="720" w:hanging="360"/>
      <w:contextualSpacing/>
    </w:pPr>
  </w:style>
  <w:style w:type="paragraph" w:styleId="List3">
    <w:name w:val="List 3"/>
    <w:basedOn w:val="Normal"/>
    <w:semiHidden/>
    <w:unhideWhenUsed/>
    <w:rsid w:val="008C503B"/>
    <w:pPr>
      <w:ind w:left="1080" w:hanging="360"/>
      <w:contextualSpacing/>
    </w:pPr>
  </w:style>
  <w:style w:type="paragraph" w:styleId="List4">
    <w:name w:val="List 4"/>
    <w:basedOn w:val="Normal"/>
    <w:semiHidden/>
    <w:unhideWhenUsed/>
    <w:rsid w:val="008C503B"/>
    <w:pPr>
      <w:ind w:left="1440" w:hanging="360"/>
      <w:contextualSpacing/>
    </w:pPr>
  </w:style>
  <w:style w:type="paragraph" w:styleId="List5">
    <w:name w:val="List 5"/>
    <w:basedOn w:val="Normal"/>
    <w:semiHidden/>
    <w:unhideWhenUsed/>
    <w:rsid w:val="008C503B"/>
    <w:pPr>
      <w:ind w:left="1800" w:hanging="360"/>
      <w:contextualSpacing/>
    </w:pPr>
  </w:style>
  <w:style w:type="paragraph" w:styleId="ListBullet2">
    <w:name w:val="List Bullet 2"/>
    <w:basedOn w:val="Normal"/>
    <w:semiHidden/>
    <w:unhideWhenUsed/>
    <w:rsid w:val="008C503B"/>
    <w:pPr>
      <w:numPr>
        <w:numId w:val="2"/>
      </w:numPr>
      <w:contextualSpacing/>
    </w:pPr>
  </w:style>
  <w:style w:type="paragraph" w:styleId="ListBullet3">
    <w:name w:val="List Bullet 3"/>
    <w:basedOn w:val="Normal"/>
    <w:semiHidden/>
    <w:unhideWhenUsed/>
    <w:rsid w:val="008C503B"/>
    <w:pPr>
      <w:numPr>
        <w:numId w:val="3"/>
      </w:numPr>
      <w:contextualSpacing/>
    </w:pPr>
  </w:style>
  <w:style w:type="paragraph" w:styleId="ListBullet4">
    <w:name w:val="List Bullet 4"/>
    <w:basedOn w:val="Normal"/>
    <w:semiHidden/>
    <w:unhideWhenUsed/>
    <w:rsid w:val="008C503B"/>
    <w:pPr>
      <w:numPr>
        <w:numId w:val="4"/>
      </w:numPr>
      <w:contextualSpacing/>
    </w:pPr>
  </w:style>
  <w:style w:type="paragraph" w:styleId="ListBullet5">
    <w:name w:val="List Bullet 5"/>
    <w:basedOn w:val="Normal"/>
    <w:semiHidden/>
    <w:unhideWhenUsed/>
    <w:rsid w:val="008C503B"/>
    <w:pPr>
      <w:numPr>
        <w:numId w:val="5"/>
      </w:numPr>
      <w:contextualSpacing/>
    </w:pPr>
  </w:style>
  <w:style w:type="paragraph" w:styleId="ListContinue">
    <w:name w:val="List Continue"/>
    <w:basedOn w:val="Normal"/>
    <w:semiHidden/>
    <w:unhideWhenUsed/>
    <w:rsid w:val="008C503B"/>
    <w:pPr>
      <w:spacing w:after="120"/>
      <w:ind w:left="360"/>
      <w:contextualSpacing/>
    </w:pPr>
  </w:style>
  <w:style w:type="paragraph" w:styleId="ListContinue2">
    <w:name w:val="List Continue 2"/>
    <w:basedOn w:val="Normal"/>
    <w:semiHidden/>
    <w:unhideWhenUsed/>
    <w:rsid w:val="008C503B"/>
    <w:pPr>
      <w:spacing w:after="120"/>
      <w:ind w:left="720"/>
      <w:contextualSpacing/>
    </w:pPr>
  </w:style>
  <w:style w:type="paragraph" w:styleId="ListContinue3">
    <w:name w:val="List Continue 3"/>
    <w:basedOn w:val="Normal"/>
    <w:semiHidden/>
    <w:unhideWhenUsed/>
    <w:rsid w:val="008C503B"/>
    <w:pPr>
      <w:spacing w:after="120"/>
      <w:ind w:left="1080"/>
      <w:contextualSpacing/>
    </w:pPr>
  </w:style>
  <w:style w:type="paragraph" w:styleId="ListContinue4">
    <w:name w:val="List Continue 4"/>
    <w:basedOn w:val="Normal"/>
    <w:semiHidden/>
    <w:unhideWhenUsed/>
    <w:rsid w:val="008C503B"/>
    <w:pPr>
      <w:spacing w:after="120"/>
      <w:ind w:left="1440"/>
      <w:contextualSpacing/>
    </w:pPr>
  </w:style>
  <w:style w:type="paragraph" w:styleId="ListContinue5">
    <w:name w:val="List Continue 5"/>
    <w:basedOn w:val="Normal"/>
    <w:semiHidden/>
    <w:unhideWhenUsed/>
    <w:rsid w:val="008C503B"/>
    <w:pPr>
      <w:spacing w:after="120"/>
      <w:ind w:left="1800"/>
      <w:contextualSpacing/>
    </w:pPr>
  </w:style>
  <w:style w:type="paragraph" w:styleId="ListNumber">
    <w:name w:val="List Number"/>
    <w:basedOn w:val="Normal"/>
    <w:semiHidden/>
    <w:unhideWhenUsed/>
    <w:rsid w:val="008C503B"/>
    <w:pPr>
      <w:numPr>
        <w:numId w:val="6"/>
      </w:numPr>
      <w:contextualSpacing/>
    </w:pPr>
  </w:style>
  <w:style w:type="paragraph" w:styleId="ListNumber2">
    <w:name w:val="List Number 2"/>
    <w:basedOn w:val="Normal"/>
    <w:semiHidden/>
    <w:unhideWhenUsed/>
    <w:rsid w:val="008C503B"/>
    <w:pPr>
      <w:numPr>
        <w:numId w:val="7"/>
      </w:numPr>
      <w:contextualSpacing/>
    </w:pPr>
  </w:style>
  <w:style w:type="paragraph" w:styleId="ListNumber3">
    <w:name w:val="List Number 3"/>
    <w:basedOn w:val="Normal"/>
    <w:semiHidden/>
    <w:unhideWhenUsed/>
    <w:rsid w:val="008C503B"/>
    <w:pPr>
      <w:numPr>
        <w:numId w:val="8"/>
      </w:numPr>
      <w:contextualSpacing/>
    </w:pPr>
  </w:style>
  <w:style w:type="paragraph" w:styleId="ListNumber4">
    <w:name w:val="List Number 4"/>
    <w:basedOn w:val="Normal"/>
    <w:semiHidden/>
    <w:unhideWhenUsed/>
    <w:rsid w:val="008C503B"/>
    <w:pPr>
      <w:numPr>
        <w:numId w:val="9"/>
      </w:numPr>
      <w:contextualSpacing/>
    </w:pPr>
  </w:style>
  <w:style w:type="paragraph" w:styleId="ListNumber5">
    <w:name w:val="List Number 5"/>
    <w:basedOn w:val="Normal"/>
    <w:semiHidden/>
    <w:unhideWhenUsed/>
    <w:rsid w:val="008C503B"/>
    <w:pPr>
      <w:numPr>
        <w:numId w:val="10"/>
      </w:numPr>
      <w:contextualSpacing/>
    </w:pPr>
  </w:style>
  <w:style w:type="paragraph" w:styleId="ListParagraph">
    <w:name w:val="List Paragraph"/>
    <w:basedOn w:val="Normal"/>
    <w:qFormat/>
    <w:rsid w:val="008C503B"/>
    <w:pPr>
      <w:ind w:left="720"/>
      <w:contextualSpacing/>
    </w:pPr>
  </w:style>
  <w:style w:type="paragraph" w:styleId="MacroText">
    <w:name w:val="macro"/>
    <w:link w:val="MacroTextChar"/>
    <w:semiHidden/>
    <w:unhideWhenUsed/>
    <w:rsid w:val="008C503B"/>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z w:val="20"/>
      <w:szCs w:val="20"/>
    </w:rPr>
  </w:style>
  <w:style w:type="character" w:customStyle="1" w:styleId="MacroTextChar">
    <w:name w:val="Macro Text Char"/>
    <w:basedOn w:val="DefaultParagraphFont"/>
    <w:link w:val="MacroText"/>
    <w:semiHidden/>
    <w:rsid w:val="008C503B"/>
    <w:rPr>
      <w:rFonts w:ascii="Consolas" w:hAnsi="Consolas"/>
      <w:sz w:val="20"/>
      <w:szCs w:val="20"/>
    </w:rPr>
  </w:style>
  <w:style w:type="paragraph" w:styleId="MessageHeader">
    <w:name w:val="Message Header"/>
    <w:basedOn w:val="Normal"/>
    <w:link w:val="MessageHeaderChar"/>
    <w:semiHidden/>
    <w:unhideWhenUsed/>
    <w:rsid w:val="008C503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503B"/>
    <w:rPr>
      <w:rFonts w:asciiTheme="majorHAnsi" w:eastAsiaTheme="majorEastAsia" w:hAnsiTheme="majorHAnsi" w:cstheme="majorBidi"/>
      <w:sz w:val="24"/>
      <w:szCs w:val="24"/>
      <w:shd w:val="pct20" w:color="auto" w:fill="auto"/>
    </w:rPr>
  </w:style>
  <w:style w:type="paragraph" w:styleId="NoSpacing">
    <w:name w:val="No Spacing"/>
    <w:qFormat/>
    <w:rsid w:val="008C503B"/>
    <w:rPr>
      <w:sz w:val="20"/>
    </w:rPr>
  </w:style>
  <w:style w:type="paragraph" w:styleId="NormalWeb">
    <w:name w:val="Normal (Web)"/>
    <w:basedOn w:val="Normal"/>
    <w:semiHidden/>
    <w:unhideWhenUsed/>
    <w:rsid w:val="008C503B"/>
    <w:rPr>
      <w:rFonts w:ascii="Times New Roman" w:hAnsi="Times New Roman" w:cs="Times New Roman"/>
      <w:sz w:val="24"/>
      <w:szCs w:val="24"/>
    </w:rPr>
  </w:style>
  <w:style w:type="paragraph" w:styleId="NormalIndent">
    <w:name w:val="Normal Indent"/>
    <w:basedOn w:val="Normal"/>
    <w:semiHidden/>
    <w:unhideWhenUsed/>
    <w:rsid w:val="008C503B"/>
    <w:pPr>
      <w:ind w:left="720"/>
    </w:pPr>
  </w:style>
  <w:style w:type="paragraph" w:styleId="NoteHeading">
    <w:name w:val="Note Heading"/>
    <w:basedOn w:val="Normal"/>
    <w:next w:val="Normal"/>
    <w:link w:val="NoteHeadingChar"/>
    <w:semiHidden/>
    <w:unhideWhenUsed/>
    <w:rsid w:val="008C503B"/>
    <w:pPr>
      <w:spacing w:line="240" w:lineRule="auto"/>
    </w:pPr>
  </w:style>
  <w:style w:type="character" w:customStyle="1" w:styleId="NoteHeadingChar">
    <w:name w:val="Note Heading Char"/>
    <w:basedOn w:val="DefaultParagraphFont"/>
    <w:link w:val="NoteHeading"/>
    <w:semiHidden/>
    <w:rsid w:val="008C503B"/>
    <w:rPr>
      <w:sz w:val="20"/>
    </w:rPr>
  </w:style>
  <w:style w:type="paragraph" w:styleId="PlainText">
    <w:name w:val="Plain Text"/>
    <w:basedOn w:val="Normal"/>
    <w:link w:val="PlainTextChar"/>
    <w:semiHidden/>
    <w:unhideWhenUsed/>
    <w:rsid w:val="008C503B"/>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8C503B"/>
    <w:rPr>
      <w:rFonts w:ascii="Consolas" w:hAnsi="Consolas"/>
      <w:sz w:val="21"/>
      <w:szCs w:val="21"/>
    </w:rPr>
  </w:style>
  <w:style w:type="paragraph" w:styleId="Quote">
    <w:name w:val="Quote"/>
    <w:basedOn w:val="Normal"/>
    <w:next w:val="Normal"/>
    <w:link w:val="QuoteChar"/>
    <w:qFormat/>
    <w:rsid w:val="008C503B"/>
    <w:rPr>
      <w:i/>
      <w:iCs/>
      <w:color w:val="000000" w:themeColor="text1"/>
    </w:rPr>
  </w:style>
  <w:style w:type="character" w:customStyle="1" w:styleId="QuoteChar">
    <w:name w:val="Quote Char"/>
    <w:basedOn w:val="DefaultParagraphFont"/>
    <w:link w:val="Quote"/>
    <w:rsid w:val="008C503B"/>
    <w:rPr>
      <w:i/>
      <w:iCs/>
      <w:color w:val="000000" w:themeColor="text1"/>
      <w:sz w:val="20"/>
    </w:rPr>
  </w:style>
  <w:style w:type="paragraph" w:styleId="Salutation">
    <w:name w:val="Salutation"/>
    <w:basedOn w:val="Normal"/>
    <w:next w:val="Normal"/>
    <w:link w:val="SalutationChar"/>
    <w:semiHidden/>
    <w:unhideWhenUsed/>
    <w:rsid w:val="008C503B"/>
  </w:style>
  <w:style w:type="character" w:customStyle="1" w:styleId="SalutationChar">
    <w:name w:val="Salutation Char"/>
    <w:basedOn w:val="DefaultParagraphFont"/>
    <w:link w:val="Salutation"/>
    <w:semiHidden/>
    <w:rsid w:val="008C503B"/>
    <w:rPr>
      <w:sz w:val="20"/>
    </w:rPr>
  </w:style>
  <w:style w:type="paragraph" w:styleId="Signature">
    <w:name w:val="Signature"/>
    <w:basedOn w:val="Normal"/>
    <w:link w:val="SignatureChar"/>
    <w:semiHidden/>
    <w:unhideWhenUsed/>
    <w:rsid w:val="008C503B"/>
    <w:pPr>
      <w:spacing w:line="240" w:lineRule="auto"/>
      <w:ind w:left="4320"/>
    </w:pPr>
  </w:style>
  <w:style w:type="character" w:customStyle="1" w:styleId="SignatureChar">
    <w:name w:val="Signature Char"/>
    <w:basedOn w:val="DefaultParagraphFont"/>
    <w:link w:val="Signature"/>
    <w:semiHidden/>
    <w:rsid w:val="008C503B"/>
    <w:rPr>
      <w:sz w:val="20"/>
    </w:rPr>
  </w:style>
  <w:style w:type="paragraph" w:styleId="Subtitle">
    <w:name w:val="Subtitle"/>
    <w:basedOn w:val="Normal"/>
    <w:next w:val="Normal"/>
    <w:link w:val="SubtitleChar"/>
    <w:qFormat/>
    <w:rsid w:val="008C503B"/>
    <w:pPr>
      <w:numPr>
        <w:ilvl w:val="1"/>
      </w:numPr>
    </w:pPr>
    <w:rPr>
      <w:rFonts w:asciiTheme="majorHAnsi" w:eastAsiaTheme="majorEastAsia" w:hAnsiTheme="majorHAnsi" w:cstheme="majorBidi"/>
      <w:i/>
      <w:iCs/>
      <w:color w:val="322F64" w:themeColor="accent1"/>
      <w:spacing w:val="15"/>
      <w:sz w:val="24"/>
      <w:szCs w:val="24"/>
    </w:rPr>
  </w:style>
  <w:style w:type="character" w:customStyle="1" w:styleId="SubtitleChar">
    <w:name w:val="Subtitle Char"/>
    <w:basedOn w:val="DefaultParagraphFont"/>
    <w:link w:val="Subtitle"/>
    <w:rsid w:val="008C503B"/>
    <w:rPr>
      <w:rFonts w:asciiTheme="majorHAnsi" w:eastAsiaTheme="majorEastAsia" w:hAnsiTheme="majorHAnsi" w:cstheme="majorBidi"/>
      <w:i/>
      <w:iCs/>
      <w:color w:val="322F64" w:themeColor="accent1"/>
      <w:spacing w:val="15"/>
      <w:sz w:val="24"/>
      <w:szCs w:val="24"/>
    </w:rPr>
  </w:style>
  <w:style w:type="paragraph" w:styleId="TableofAuthorities">
    <w:name w:val="table of authorities"/>
    <w:basedOn w:val="Normal"/>
    <w:next w:val="Normal"/>
    <w:semiHidden/>
    <w:unhideWhenUsed/>
    <w:rsid w:val="008C503B"/>
    <w:pPr>
      <w:ind w:left="200" w:hanging="200"/>
    </w:pPr>
  </w:style>
  <w:style w:type="paragraph" w:styleId="TableofFigures">
    <w:name w:val="table of figures"/>
    <w:basedOn w:val="Normal"/>
    <w:next w:val="Normal"/>
    <w:semiHidden/>
    <w:unhideWhenUsed/>
    <w:rsid w:val="008C503B"/>
  </w:style>
  <w:style w:type="paragraph" w:styleId="TOAHeading">
    <w:name w:val="toa heading"/>
    <w:basedOn w:val="Normal"/>
    <w:next w:val="Normal"/>
    <w:semiHidden/>
    <w:unhideWhenUsed/>
    <w:rsid w:val="008C503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8C503B"/>
    <w:pPr>
      <w:spacing w:after="100"/>
    </w:pPr>
  </w:style>
  <w:style w:type="paragraph" w:styleId="TOC2">
    <w:name w:val="toc 2"/>
    <w:basedOn w:val="Normal"/>
    <w:next w:val="Normal"/>
    <w:autoRedefine/>
    <w:semiHidden/>
    <w:unhideWhenUsed/>
    <w:rsid w:val="008C503B"/>
    <w:pPr>
      <w:spacing w:after="100"/>
      <w:ind w:left="200"/>
    </w:pPr>
  </w:style>
  <w:style w:type="paragraph" w:styleId="TOC3">
    <w:name w:val="toc 3"/>
    <w:basedOn w:val="Normal"/>
    <w:next w:val="Normal"/>
    <w:autoRedefine/>
    <w:semiHidden/>
    <w:unhideWhenUsed/>
    <w:rsid w:val="008C503B"/>
    <w:pPr>
      <w:spacing w:after="100"/>
      <w:ind w:left="400"/>
    </w:pPr>
  </w:style>
  <w:style w:type="paragraph" w:styleId="TOC4">
    <w:name w:val="toc 4"/>
    <w:basedOn w:val="Normal"/>
    <w:next w:val="Normal"/>
    <w:autoRedefine/>
    <w:semiHidden/>
    <w:unhideWhenUsed/>
    <w:rsid w:val="008C503B"/>
    <w:pPr>
      <w:spacing w:after="100"/>
      <w:ind w:left="600"/>
    </w:pPr>
  </w:style>
  <w:style w:type="paragraph" w:styleId="TOC5">
    <w:name w:val="toc 5"/>
    <w:basedOn w:val="Normal"/>
    <w:next w:val="Normal"/>
    <w:autoRedefine/>
    <w:semiHidden/>
    <w:unhideWhenUsed/>
    <w:rsid w:val="008C503B"/>
    <w:pPr>
      <w:spacing w:after="100"/>
      <w:ind w:left="800"/>
    </w:pPr>
  </w:style>
  <w:style w:type="paragraph" w:styleId="TOC6">
    <w:name w:val="toc 6"/>
    <w:basedOn w:val="Normal"/>
    <w:next w:val="Normal"/>
    <w:autoRedefine/>
    <w:semiHidden/>
    <w:unhideWhenUsed/>
    <w:rsid w:val="008C503B"/>
    <w:pPr>
      <w:spacing w:after="100"/>
      <w:ind w:left="1000"/>
    </w:pPr>
  </w:style>
  <w:style w:type="paragraph" w:styleId="TOC7">
    <w:name w:val="toc 7"/>
    <w:basedOn w:val="Normal"/>
    <w:next w:val="Normal"/>
    <w:autoRedefine/>
    <w:semiHidden/>
    <w:unhideWhenUsed/>
    <w:rsid w:val="008C503B"/>
    <w:pPr>
      <w:spacing w:after="100"/>
      <w:ind w:left="1200"/>
    </w:pPr>
  </w:style>
  <w:style w:type="paragraph" w:styleId="TOC8">
    <w:name w:val="toc 8"/>
    <w:basedOn w:val="Normal"/>
    <w:next w:val="Normal"/>
    <w:autoRedefine/>
    <w:semiHidden/>
    <w:unhideWhenUsed/>
    <w:rsid w:val="008C503B"/>
    <w:pPr>
      <w:spacing w:after="100"/>
      <w:ind w:left="1400"/>
    </w:pPr>
  </w:style>
  <w:style w:type="paragraph" w:styleId="TOC9">
    <w:name w:val="toc 9"/>
    <w:basedOn w:val="Normal"/>
    <w:next w:val="Normal"/>
    <w:autoRedefine/>
    <w:semiHidden/>
    <w:unhideWhenUsed/>
    <w:rsid w:val="008C503B"/>
    <w:pPr>
      <w:spacing w:after="100"/>
      <w:ind w:left="1600"/>
    </w:pPr>
  </w:style>
  <w:style w:type="paragraph" w:styleId="TOCHeading">
    <w:name w:val="TOC Heading"/>
    <w:basedOn w:val="Heading1"/>
    <w:next w:val="Normal"/>
    <w:semiHidden/>
    <w:unhideWhenUsed/>
    <w:qFormat/>
    <w:rsid w:val="008C503B"/>
    <w:pPr>
      <w:spacing w:before="480" w:after="0" w:line="276" w:lineRule="auto"/>
      <w:outlineLvl w:val="9"/>
    </w:pPr>
    <w:rPr>
      <w:color w:val="25234A" w:themeColor="accent1" w:themeShade="BF"/>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503B"/>
    <w:pPr>
      <w:spacing w:line="276" w:lineRule="auto"/>
    </w:pPr>
    <w:rPr>
      <w:sz w:val="20"/>
    </w:rPr>
  </w:style>
  <w:style w:type="paragraph" w:styleId="Heading1">
    <w:name w:val="heading 1"/>
    <w:basedOn w:val="Normal"/>
    <w:next w:val="BodyText"/>
    <w:link w:val="Heading1Char"/>
    <w:rsid w:val="008C503B"/>
    <w:pPr>
      <w:keepNext/>
      <w:keepLines/>
      <w:spacing w:before="400" w:after="200" w:line="240" w:lineRule="auto"/>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BodyText"/>
    <w:link w:val="Heading2Char"/>
    <w:rsid w:val="008C503B"/>
    <w:pPr>
      <w:keepNext/>
      <w:keepLines/>
      <w:tabs>
        <w:tab w:val="right" w:pos="1008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8C503B"/>
    <w:pPr>
      <w:keepNext/>
      <w:keepLines/>
      <w:spacing w:before="200"/>
      <w:outlineLvl w:val="2"/>
    </w:pPr>
    <w:rPr>
      <w:rFonts w:asciiTheme="majorHAnsi" w:eastAsiaTheme="majorEastAsia" w:hAnsiTheme="majorHAnsi" w:cstheme="majorBidi"/>
      <w:b/>
      <w:bCs/>
      <w:color w:val="322F64" w:themeColor="accent1"/>
    </w:rPr>
  </w:style>
  <w:style w:type="paragraph" w:styleId="Heading4">
    <w:name w:val="heading 4"/>
    <w:basedOn w:val="Normal"/>
    <w:next w:val="Normal"/>
    <w:link w:val="Heading4Char"/>
    <w:semiHidden/>
    <w:unhideWhenUsed/>
    <w:qFormat/>
    <w:rsid w:val="008C503B"/>
    <w:pPr>
      <w:keepNext/>
      <w:keepLines/>
      <w:spacing w:before="200"/>
      <w:outlineLvl w:val="3"/>
    </w:pPr>
    <w:rPr>
      <w:rFonts w:asciiTheme="majorHAnsi" w:eastAsiaTheme="majorEastAsia" w:hAnsiTheme="majorHAnsi" w:cstheme="majorBidi"/>
      <w:b/>
      <w:bCs/>
      <w:i/>
      <w:iCs/>
      <w:color w:val="322F64" w:themeColor="accent1"/>
    </w:rPr>
  </w:style>
  <w:style w:type="paragraph" w:styleId="Heading5">
    <w:name w:val="heading 5"/>
    <w:basedOn w:val="Normal"/>
    <w:next w:val="Normal"/>
    <w:link w:val="Heading5Char"/>
    <w:semiHidden/>
    <w:unhideWhenUsed/>
    <w:qFormat/>
    <w:rsid w:val="008C503B"/>
    <w:pPr>
      <w:keepNext/>
      <w:keepLines/>
      <w:spacing w:before="200"/>
      <w:outlineLvl w:val="4"/>
    </w:pPr>
    <w:rPr>
      <w:rFonts w:asciiTheme="majorHAnsi" w:eastAsiaTheme="majorEastAsia" w:hAnsiTheme="majorHAnsi" w:cstheme="majorBidi"/>
      <w:color w:val="181731" w:themeColor="accent1" w:themeShade="7F"/>
    </w:rPr>
  </w:style>
  <w:style w:type="paragraph" w:styleId="Heading6">
    <w:name w:val="heading 6"/>
    <w:basedOn w:val="Normal"/>
    <w:next w:val="Normal"/>
    <w:link w:val="Heading6Char"/>
    <w:semiHidden/>
    <w:unhideWhenUsed/>
    <w:qFormat/>
    <w:rsid w:val="008C503B"/>
    <w:pPr>
      <w:keepNext/>
      <w:keepLines/>
      <w:spacing w:before="200"/>
      <w:outlineLvl w:val="5"/>
    </w:pPr>
    <w:rPr>
      <w:rFonts w:asciiTheme="majorHAnsi" w:eastAsiaTheme="majorEastAsia" w:hAnsiTheme="majorHAnsi" w:cstheme="majorBidi"/>
      <w:i/>
      <w:iCs/>
      <w:color w:val="181731" w:themeColor="accent1" w:themeShade="7F"/>
    </w:rPr>
  </w:style>
  <w:style w:type="paragraph" w:styleId="Heading7">
    <w:name w:val="heading 7"/>
    <w:basedOn w:val="Normal"/>
    <w:next w:val="Normal"/>
    <w:link w:val="Heading7Char"/>
    <w:semiHidden/>
    <w:unhideWhenUsed/>
    <w:qFormat/>
    <w:rsid w:val="008C50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C503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8C503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503B"/>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rsid w:val="008C503B"/>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8C503B"/>
    <w:pPr>
      <w:tabs>
        <w:tab w:val="center" w:pos="4680"/>
        <w:tab w:val="right" w:pos="9360"/>
      </w:tabs>
      <w:spacing w:after="480"/>
      <w:jc w:val="right"/>
    </w:pPr>
    <w:rPr>
      <w:b/>
    </w:rPr>
  </w:style>
  <w:style w:type="character" w:customStyle="1" w:styleId="HeaderChar">
    <w:name w:val="Header Char"/>
    <w:basedOn w:val="DefaultParagraphFont"/>
    <w:link w:val="Header"/>
    <w:rsid w:val="008C503B"/>
    <w:rPr>
      <w:b/>
      <w:sz w:val="20"/>
    </w:rPr>
  </w:style>
  <w:style w:type="paragraph" w:styleId="Title">
    <w:name w:val="Title"/>
    <w:basedOn w:val="Normal"/>
    <w:next w:val="Normal"/>
    <w:link w:val="TitleChar"/>
    <w:rsid w:val="008C503B"/>
    <w:pPr>
      <w:spacing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8C503B"/>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8C503B"/>
    <w:pPr>
      <w:spacing w:before="120" w:after="240"/>
    </w:pPr>
    <w:rPr>
      <w:color w:val="000000" w:themeColor="text1"/>
      <w:sz w:val="18"/>
      <w:szCs w:val="18"/>
    </w:rPr>
  </w:style>
  <w:style w:type="paragraph" w:styleId="BodyText">
    <w:name w:val="Body Text"/>
    <w:basedOn w:val="Normal"/>
    <w:link w:val="BodyTextChar"/>
    <w:rsid w:val="008C503B"/>
    <w:pPr>
      <w:spacing w:after="200"/>
    </w:pPr>
  </w:style>
  <w:style w:type="character" w:customStyle="1" w:styleId="BodyTextChar">
    <w:name w:val="Body Text Char"/>
    <w:basedOn w:val="DefaultParagraphFont"/>
    <w:link w:val="BodyText"/>
    <w:rsid w:val="008C503B"/>
    <w:rPr>
      <w:sz w:val="20"/>
    </w:rPr>
  </w:style>
  <w:style w:type="paragraph" w:styleId="ListBullet">
    <w:name w:val="List Bullet"/>
    <w:basedOn w:val="Normal"/>
    <w:rsid w:val="008C503B"/>
    <w:pPr>
      <w:numPr>
        <w:numId w:val="1"/>
      </w:numPr>
      <w:spacing w:after="120"/>
    </w:pPr>
  </w:style>
  <w:style w:type="paragraph" w:styleId="BalloonText">
    <w:name w:val="Balloon Text"/>
    <w:basedOn w:val="Normal"/>
    <w:link w:val="BalloonTextChar"/>
    <w:semiHidden/>
    <w:unhideWhenUsed/>
    <w:rsid w:val="008C503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C503B"/>
    <w:rPr>
      <w:rFonts w:ascii="Tahoma" w:hAnsi="Tahoma" w:cs="Tahoma"/>
      <w:sz w:val="16"/>
      <w:szCs w:val="16"/>
    </w:rPr>
  </w:style>
  <w:style w:type="paragraph" w:styleId="Bibliography">
    <w:name w:val="Bibliography"/>
    <w:basedOn w:val="Normal"/>
    <w:next w:val="Normal"/>
    <w:semiHidden/>
    <w:unhideWhenUsed/>
    <w:rsid w:val="008C503B"/>
  </w:style>
  <w:style w:type="paragraph" w:styleId="BlockText">
    <w:name w:val="Block Text"/>
    <w:basedOn w:val="Normal"/>
    <w:semiHidden/>
    <w:unhideWhenUsed/>
    <w:rsid w:val="008C503B"/>
    <w:pPr>
      <w:pBdr>
        <w:top w:val="single" w:sz="2" w:space="10" w:color="322F64" w:themeColor="accent1" w:shadow="1"/>
        <w:left w:val="single" w:sz="2" w:space="10" w:color="322F64" w:themeColor="accent1" w:shadow="1"/>
        <w:bottom w:val="single" w:sz="2" w:space="10" w:color="322F64" w:themeColor="accent1" w:shadow="1"/>
        <w:right w:val="single" w:sz="2" w:space="10" w:color="322F64" w:themeColor="accent1" w:shadow="1"/>
      </w:pBdr>
      <w:ind w:left="1152" w:right="1152"/>
    </w:pPr>
    <w:rPr>
      <w:i/>
      <w:iCs/>
      <w:color w:val="322F64" w:themeColor="accent1"/>
    </w:rPr>
  </w:style>
  <w:style w:type="paragraph" w:styleId="BodyText2">
    <w:name w:val="Body Text 2"/>
    <w:basedOn w:val="Normal"/>
    <w:link w:val="BodyText2Char"/>
    <w:semiHidden/>
    <w:unhideWhenUsed/>
    <w:rsid w:val="008C503B"/>
    <w:pPr>
      <w:spacing w:after="120"/>
      <w:ind w:left="360"/>
    </w:pPr>
  </w:style>
  <w:style w:type="paragraph" w:styleId="BodyText3">
    <w:name w:val="Body Text 3"/>
    <w:basedOn w:val="Normal"/>
    <w:link w:val="BodyText3Char"/>
    <w:semiHidden/>
    <w:unhideWhenUsed/>
    <w:rsid w:val="008C503B"/>
    <w:pPr>
      <w:spacing w:after="120"/>
    </w:pPr>
    <w:rPr>
      <w:sz w:val="16"/>
      <w:szCs w:val="16"/>
    </w:rPr>
  </w:style>
  <w:style w:type="character" w:customStyle="1" w:styleId="BodyText3Char">
    <w:name w:val="Body Text 3 Char"/>
    <w:basedOn w:val="DefaultParagraphFont"/>
    <w:link w:val="BodyText3"/>
    <w:semiHidden/>
    <w:rsid w:val="008C503B"/>
    <w:rPr>
      <w:sz w:val="16"/>
      <w:szCs w:val="16"/>
    </w:rPr>
  </w:style>
  <w:style w:type="paragraph" w:styleId="BodyTextFirstIndent">
    <w:name w:val="Body Text First Indent"/>
    <w:basedOn w:val="BodyText"/>
    <w:link w:val="BodyTextFirstIndentChar"/>
    <w:semiHidden/>
    <w:unhideWhenUsed/>
    <w:rsid w:val="008C503B"/>
    <w:pPr>
      <w:spacing w:after="0"/>
      <w:ind w:firstLine="360"/>
    </w:pPr>
  </w:style>
  <w:style w:type="character" w:customStyle="1" w:styleId="BodyTextFirstIndentChar">
    <w:name w:val="Body Text First Indent Char"/>
    <w:basedOn w:val="BodyTextChar"/>
    <w:link w:val="BodyTextFirstIndent"/>
    <w:semiHidden/>
    <w:rsid w:val="008C503B"/>
    <w:rPr>
      <w:sz w:val="20"/>
    </w:rPr>
  </w:style>
  <w:style w:type="character" w:customStyle="1" w:styleId="BodyText2Char">
    <w:name w:val="Body Text 2 Char"/>
    <w:basedOn w:val="DefaultParagraphFont"/>
    <w:link w:val="BodyText2"/>
    <w:semiHidden/>
    <w:rsid w:val="008C503B"/>
    <w:rPr>
      <w:sz w:val="20"/>
    </w:rPr>
  </w:style>
  <w:style w:type="paragraph" w:styleId="BodyTextFirstIndent2">
    <w:name w:val="Body Text First Indent 2"/>
    <w:basedOn w:val="BodyText2"/>
    <w:link w:val="BodyTextFirstIndent2Char"/>
    <w:semiHidden/>
    <w:unhideWhenUsed/>
    <w:rsid w:val="008C503B"/>
    <w:pPr>
      <w:spacing w:after="0"/>
      <w:ind w:firstLine="360"/>
    </w:pPr>
  </w:style>
  <w:style w:type="character" w:customStyle="1" w:styleId="BodyTextFirstIndent2Char">
    <w:name w:val="Body Text First Indent 2 Char"/>
    <w:basedOn w:val="BodyText2Char"/>
    <w:link w:val="BodyTextFirstIndent2"/>
    <w:semiHidden/>
    <w:rsid w:val="008C503B"/>
    <w:rPr>
      <w:sz w:val="20"/>
    </w:rPr>
  </w:style>
  <w:style w:type="paragraph" w:styleId="BodyTextIndent2">
    <w:name w:val="Body Text Indent 2"/>
    <w:basedOn w:val="Normal"/>
    <w:link w:val="BodyTextIndent2Char"/>
    <w:semiHidden/>
    <w:unhideWhenUsed/>
    <w:rsid w:val="008C503B"/>
    <w:pPr>
      <w:spacing w:after="120" w:line="480" w:lineRule="auto"/>
      <w:ind w:left="360"/>
    </w:pPr>
  </w:style>
  <w:style w:type="character" w:customStyle="1" w:styleId="BodyTextIndent2Char">
    <w:name w:val="Body Text Indent 2 Char"/>
    <w:basedOn w:val="DefaultParagraphFont"/>
    <w:link w:val="BodyTextIndent2"/>
    <w:semiHidden/>
    <w:rsid w:val="008C503B"/>
    <w:rPr>
      <w:sz w:val="20"/>
    </w:rPr>
  </w:style>
  <w:style w:type="paragraph" w:styleId="BodyTextIndent3">
    <w:name w:val="Body Text Indent 3"/>
    <w:basedOn w:val="Normal"/>
    <w:link w:val="BodyTextIndent3Char"/>
    <w:semiHidden/>
    <w:unhideWhenUsed/>
    <w:rsid w:val="008C503B"/>
    <w:pPr>
      <w:spacing w:after="120"/>
      <w:ind w:left="360"/>
    </w:pPr>
    <w:rPr>
      <w:sz w:val="16"/>
      <w:szCs w:val="16"/>
    </w:rPr>
  </w:style>
  <w:style w:type="character" w:customStyle="1" w:styleId="BodyTextIndent3Char">
    <w:name w:val="Body Text Indent 3 Char"/>
    <w:basedOn w:val="DefaultParagraphFont"/>
    <w:link w:val="BodyTextIndent3"/>
    <w:semiHidden/>
    <w:rsid w:val="008C503B"/>
    <w:rPr>
      <w:sz w:val="16"/>
      <w:szCs w:val="16"/>
    </w:rPr>
  </w:style>
  <w:style w:type="paragraph" w:styleId="Caption">
    <w:name w:val="caption"/>
    <w:basedOn w:val="Normal"/>
    <w:next w:val="Normal"/>
    <w:semiHidden/>
    <w:unhideWhenUsed/>
    <w:qFormat/>
    <w:rsid w:val="008C503B"/>
    <w:pPr>
      <w:spacing w:after="200" w:line="240" w:lineRule="auto"/>
    </w:pPr>
    <w:rPr>
      <w:b/>
      <w:bCs/>
      <w:color w:val="322F64" w:themeColor="accent1"/>
      <w:sz w:val="18"/>
      <w:szCs w:val="18"/>
    </w:rPr>
  </w:style>
  <w:style w:type="paragraph" w:styleId="Closing">
    <w:name w:val="Closing"/>
    <w:basedOn w:val="Normal"/>
    <w:link w:val="ClosingChar"/>
    <w:semiHidden/>
    <w:unhideWhenUsed/>
    <w:rsid w:val="008C503B"/>
    <w:pPr>
      <w:spacing w:line="240" w:lineRule="auto"/>
      <w:ind w:left="4320"/>
    </w:pPr>
  </w:style>
  <w:style w:type="character" w:customStyle="1" w:styleId="ClosingChar">
    <w:name w:val="Closing Char"/>
    <w:basedOn w:val="DefaultParagraphFont"/>
    <w:link w:val="Closing"/>
    <w:semiHidden/>
    <w:rsid w:val="008C503B"/>
    <w:rPr>
      <w:sz w:val="20"/>
    </w:rPr>
  </w:style>
  <w:style w:type="paragraph" w:styleId="CommentText">
    <w:name w:val="annotation text"/>
    <w:basedOn w:val="Normal"/>
    <w:link w:val="CommentTextChar"/>
    <w:semiHidden/>
    <w:unhideWhenUsed/>
    <w:rsid w:val="008C503B"/>
    <w:pPr>
      <w:spacing w:line="240" w:lineRule="auto"/>
    </w:pPr>
    <w:rPr>
      <w:szCs w:val="20"/>
    </w:rPr>
  </w:style>
  <w:style w:type="character" w:customStyle="1" w:styleId="CommentTextChar">
    <w:name w:val="Comment Text Char"/>
    <w:basedOn w:val="DefaultParagraphFont"/>
    <w:link w:val="CommentText"/>
    <w:semiHidden/>
    <w:rsid w:val="008C503B"/>
    <w:rPr>
      <w:sz w:val="20"/>
      <w:szCs w:val="20"/>
    </w:rPr>
  </w:style>
  <w:style w:type="paragraph" w:styleId="CommentSubject">
    <w:name w:val="annotation subject"/>
    <w:basedOn w:val="CommentText"/>
    <w:next w:val="CommentText"/>
    <w:link w:val="CommentSubjectChar"/>
    <w:semiHidden/>
    <w:unhideWhenUsed/>
    <w:rsid w:val="008C503B"/>
    <w:rPr>
      <w:b/>
      <w:bCs/>
    </w:rPr>
  </w:style>
  <w:style w:type="character" w:customStyle="1" w:styleId="CommentSubjectChar">
    <w:name w:val="Comment Subject Char"/>
    <w:basedOn w:val="CommentTextChar"/>
    <w:link w:val="CommentSubject"/>
    <w:semiHidden/>
    <w:rsid w:val="008C503B"/>
    <w:rPr>
      <w:b/>
      <w:bCs/>
      <w:sz w:val="20"/>
      <w:szCs w:val="20"/>
    </w:rPr>
  </w:style>
  <w:style w:type="paragraph" w:styleId="Date">
    <w:name w:val="Date"/>
    <w:basedOn w:val="Normal"/>
    <w:next w:val="Normal"/>
    <w:link w:val="DateChar"/>
    <w:semiHidden/>
    <w:unhideWhenUsed/>
    <w:rsid w:val="008C503B"/>
  </w:style>
  <w:style w:type="character" w:customStyle="1" w:styleId="DateChar">
    <w:name w:val="Date Char"/>
    <w:basedOn w:val="DefaultParagraphFont"/>
    <w:link w:val="Date"/>
    <w:semiHidden/>
    <w:rsid w:val="008C503B"/>
    <w:rPr>
      <w:sz w:val="20"/>
    </w:rPr>
  </w:style>
  <w:style w:type="paragraph" w:styleId="DocumentMap">
    <w:name w:val="Document Map"/>
    <w:basedOn w:val="Normal"/>
    <w:link w:val="DocumentMapChar"/>
    <w:semiHidden/>
    <w:unhideWhenUsed/>
    <w:rsid w:val="008C503B"/>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8C503B"/>
    <w:rPr>
      <w:rFonts w:ascii="Tahoma" w:hAnsi="Tahoma" w:cs="Tahoma"/>
      <w:sz w:val="16"/>
      <w:szCs w:val="16"/>
    </w:rPr>
  </w:style>
  <w:style w:type="paragraph" w:styleId="E-mailSignature">
    <w:name w:val="E-mail Signature"/>
    <w:basedOn w:val="Normal"/>
    <w:link w:val="E-mailSignatureChar"/>
    <w:semiHidden/>
    <w:unhideWhenUsed/>
    <w:rsid w:val="008C503B"/>
    <w:pPr>
      <w:spacing w:line="240" w:lineRule="auto"/>
    </w:pPr>
  </w:style>
  <w:style w:type="character" w:customStyle="1" w:styleId="E-mailSignatureChar">
    <w:name w:val="E-mail Signature Char"/>
    <w:basedOn w:val="DefaultParagraphFont"/>
    <w:link w:val="E-mailSignature"/>
    <w:semiHidden/>
    <w:rsid w:val="008C503B"/>
    <w:rPr>
      <w:sz w:val="20"/>
    </w:rPr>
  </w:style>
  <w:style w:type="paragraph" w:styleId="EndnoteText">
    <w:name w:val="endnote text"/>
    <w:basedOn w:val="Normal"/>
    <w:link w:val="EndnoteTextChar"/>
    <w:semiHidden/>
    <w:unhideWhenUsed/>
    <w:rsid w:val="008C503B"/>
    <w:pPr>
      <w:spacing w:line="240" w:lineRule="auto"/>
    </w:pPr>
    <w:rPr>
      <w:szCs w:val="20"/>
    </w:rPr>
  </w:style>
  <w:style w:type="character" w:customStyle="1" w:styleId="EndnoteTextChar">
    <w:name w:val="Endnote Text Char"/>
    <w:basedOn w:val="DefaultParagraphFont"/>
    <w:link w:val="EndnoteText"/>
    <w:semiHidden/>
    <w:rsid w:val="008C503B"/>
    <w:rPr>
      <w:sz w:val="20"/>
      <w:szCs w:val="20"/>
    </w:rPr>
  </w:style>
  <w:style w:type="paragraph" w:styleId="EnvelopeAddress">
    <w:name w:val="envelope address"/>
    <w:basedOn w:val="Normal"/>
    <w:semiHidden/>
    <w:unhideWhenUsed/>
    <w:rsid w:val="008C503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C503B"/>
    <w:pPr>
      <w:spacing w:line="240" w:lineRule="auto"/>
    </w:pPr>
    <w:rPr>
      <w:rFonts w:asciiTheme="majorHAnsi" w:eastAsiaTheme="majorEastAsia" w:hAnsiTheme="majorHAnsi" w:cstheme="majorBidi"/>
      <w:szCs w:val="20"/>
    </w:rPr>
  </w:style>
  <w:style w:type="paragraph" w:styleId="Footer">
    <w:name w:val="footer"/>
    <w:basedOn w:val="Normal"/>
    <w:link w:val="FooterChar"/>
    <w:unhideWhenUsed/>
    <w:rsid w:val="008C503B"/>
    <w:pPr>
      <w:tabs>
        <w:tab w:val="center" w:pos="4680"/>
        <w:tab w:val="right" w:pos="9360"/>
      </w:tabs>
      <w:spacing w:line="240" w:lineRule="auto"/>
    </w:pPr>
  </w:style>
  <w:style w:type="character" w:customStyle="1" w:styleId="FooterChar">
    <w:name w:val="Footer Char"/>
    <w:basedOn w:val="DefaultParagraphFont"/>
    <w:link w:val="Footer"/>
    <w:rsid w:val="008C503B"/>
    <w:rPr>
      <w:sz w:val="20"/>
    </w:rPr>
  </w:style>
  <w:style w:type="paragraph" w:styleId="FootnoteText">
    <w:name w:val="footnote text"/>
    <w:basedOn w:val="Normal"/>
    <w:link w:val="FootnoteTextChar"/>
    <w:semiHidden/>
    <w:unhideWhenUsed/>
    <w:rsid w:val="008C503B"/>
    <w:pPr>
      <w:spacing w:line="240" w:lineRule="auto"/>
    </w:pPr>
    <w:rPr>
      <w:szCs w:val="20"/>
    </w:rPr>
  </w:style>
  <w:style w:type="character" w:customStyle="1" w:styleId="FootnoteTextChar">
    <w:name w:val="Footnote Text Char"/>
    <w:basedOn w:val="DefaultParagraphFont"/>
    <w:link w:val="FootnoteText"/>
    <w:semiHidden/>
    <w:rsid w:val="008C503B"/>
    <w:rPr>
      <w:sz w:val="20"/>
      <w:szCs w:val="20"/>
    </w:rPr>
  </w:style>
  <w:style w:type="character" w:customStyle="1" w:styleId="Heading3Char">
    <w:name w:val="Heading 3 Char"/>
    <w:basedOn w:val="DefaultParagraphFont"/>
    <w:link w:val="Heading3"/>
    <w:semiHidden/>
    <w:rsid w:val="008C503B"/>
    <w:rPr>
      <w:rFonts w:asciiTheme="majorHAnsi" w:eastAsiaTheme="majorEastAsia" w:hAnsiTheme="majorHAnsi" w:cstheme="majorBidi"/>
      <w:b/>
      <w:bCs/>
      <w:color w:val="322F64" w:themeColor="accent1"/>
      <w:sz w:val="20"/>
    </w:rPr>
  </w:style>
  <w:style w:type="character" w:customStyle="1" w:styleId="Heading4Char">
    <w:name w:val="Heading 4 Char"/>
    <w:basedOn w:val="DefaultParagraphFont"/>
    <w:link w:val="Heading4"/>
    <w:semiHidden/>
    <w:rsid w:val="008C503B"/>
    <w:rPr>
      <w:rFonts w:asciiTheme="majorHAnsi" w:eastAsiaTheme="majorEastAsia" w:hAnsiTheme="majorHAnsi" w:cstheme="majorBidi"/>
      <w:b/>
      <w:bCs/>
      <w:i/>
      <w:iCs/>
      <w:color w:val="322F64" w:themeColor="accent1"/>
      <w:sz w:val="20"/>
    </w:rPr>
  </w:style>
  <w:style w:type="character" w:customStyle="1" w:styleId="Heading5Char">
    <w:name w:val="Heading 5 Char"/>
    <w:basedOn w:val="DefaultParagraphFont"/>
    <w:link w:val="Heading5"/>
    <w:semiHidden/>
    <w:rsid w:val="008C503B"/>
    <w:rPr>
      <w:rFonts w:asciiTheme="majorHAnsi" w:eastAsiaTheme="majorEastAsia" w:hAnsiTheme="majorHAnsi" w:cstheme="majorBidi"/>
      <w:color w:val="181731" w:themeColor="accent1" w:themeShade="7F"/>
      <w:sz w:val="20"/>
    </w:rPr>
  </w:style>
  <w:style w:type="character" w:customStyle="1" w:styleId="Heading6Char">
    <w:name w:val="Heading 6 Char"/>
    <w:basedOn w:val="DefaultParagraphFont"/>
    <w:link w:val="Heading6"/>
    <w:semiHidden/>
    <w:rsid w:val="008C503B"/>
    <w:rPr>
      <w:rFonts w:asciiTheme="majorHAnsi" w:eastAsiaTheme="majorEastAsia" w:hAnsiTheme="majorHAnsi" w:cstheme="majorBidi"/>
      <w:i/>
      <w:iCs/>
      <w:color w:val="181731" w:themeColor="accent1" w:themeShade="7F"/>
      <w:sz w:val="20"/>
    </w:rPr>
  </w:style>
  <w:style w:type="character" w:customStyle="1" w:styleId="Heading7Char">
    <w:name w:val="Heading 7 Char"/>
    <w:basedOn w:val="DefaultParagraphFont"/>
    <w:link w:val="Heading7"/>
    <w:semiHidden/>
    <w:rsid w:val="008C503B"/>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8C503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8C503B"/>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8C503B"/>
    <w:pPr>
      <w:spacing w:line="240" w:lineRule="auto"/>
    </w:pPr>
    <w:rPr>
      <w:i/>
      <w:iCs/>
    </w:rPr>
  </w:style>
  <w:style w:type="character" w:customStyle="1" w:styleId="HTMLAddressChar">
    <w:name w:val="HTML Address Char"/>
    <w:basedOn w:val="DefaultParagraphFont"/>
    <w:link w:val="HTMLAddress"/>
    <w:semiHidden/>
    <w:rsid w:val="008C503B"/>
    <w:rPr>
      <w:i/>
      <w:iCs/>
      <w:sz w:val="20"/>
    </w:rPr>
  </w:style>
  <w:style w:type="paragraph" w:styleId="HTMLPreformatted">
    <w:name w:val="HTML Preformatted"/>
    <w:basedOn w:val="Normal"/>
    <w:link w:val="HTMLPreformattedChar"/>
    <w:semiHidden/>
    <w:unhideWhenUsed/>
    <w:rsid w:val="008C503B"/>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8C503B"/>
    <w:rPr>
      <w:rFonts w:ascii="Consolas" w:hAnsi="Consolas"/>
      <w:sz w:val="20"/>
      <w:szCs w:val="20"/>
    </w:rPr>
  </w:style>
  <w:style w:type="paragraph" w:styleId="Index1">
    <w:name w:val="index 1"/>
    <w:basedOn w:val="Normal"/>
    <w:next w:val="Normal"/>
    <w:autoRedefine/>
    <w:semiHidden/>
    <w:unhideWhenUsed/>
    <w:rsid w:val="008C503B"/>
    <w:pPr>
      <w:spacing w:line="240" w:lineRule="auto"/>
      <w:ind w:left="200" w:hanging="200"/>
    </w:pPr>
  </w:style>
  <w:style w:type="paragraph" w:styleId="Index2">
    <w:name w:val="index 2"/>
    <w:basedOn w:val="Normal"/>
    <w:next w:val="Normal"/>
    <w:autoRedefine/>
    <w:semiHidden/>
    <w:unhideWhenUsed/>
    <w:rsid w:val="008C503B"/>
    <w:pPr>
      <w:spacing w:line="240" w:lineRule="auto"/>
      <w:ind w:left="400" w:hanging="200"/>
    </w:pPr>
  </w:style>
  <w:style w:type="paragraph" w:styleId="Index3">
    <w:name w:val="index 3"/>
    <w:basedOn w:val="Normal"/>
    <w:next w:val="Normal"/>
    <w:autoRedefine/>
    <w:semiHidden/>
    <w:unhideWhenUsed/>
    <w:rsid w:val="008C503B"/>
    <w:pPr>
      <w:spacing w:line="240" w:lineRule="auto"/>
      <w:ind w:left="600" w:hanging="200"/>
    </w:pPr>
  </w:style>
  <w:style w:type="paragraph" w:styleId="Index4">
    <w:name w:val="index 4"/>
    <w:basedOn w:val="Normal"/>
    <w:next w:val="Normal"/>
    <w:autoRedefine/>
    <w:semiHidden/>
    <w:unhideWhenUsed/>
    <w:rsid w:val="008C503B"/>
    <w:pPr>
      <w:spacing w:line="240" w:lineRule="auto"/>
      <w:ind w:left="800" w:hanging="200"/>
    </w:pPr>
  </w:style>
  <w:style w:type="paragraph" w:styleId="Index5">
    <w:name w:val="index 5"/>
    <w:basedOn w:val="Normal"/>
    <w:next w:val="Normal"/>
    <w:autoRedefine/>
    <w:semiHidden/>
    <w:unhideWhenUsed/>
    <w:rsid w:val="008C503B"/>
    <w:pPr>
      <w:spacing w:line="240" w:lineRule="auto"/>
      <w:ind w:left="1000" w:hanging="200"/>
    </w:pPr>
  </w:style>
  <w:style w:type="paragraph" w:styleId="Index6">
    <w:name w:val="index 6"/>
    <w:basedOn w:val="Normal"/>
    <w:next w:val="Normal"/>
    <w:autoRedefine/>
    <w:semiHidden/>
    <w:unhideWhenUsed/>
    <w:rsid w:val="008C503B"/>
    <w:pPr>
      <w:spacing w:line="240" w:lineRule="auto"/>
      <w:ind w:left="1200" w:hanging="200"/>
    </w:pPr>
  </w:style>
  <w:style w:type="paragraph" w:styleId="Index7">
    <w:name w:val="index 7"/>
    <w:basedOn w:val="Normal"/>
    <w:next w:val="Normal"/>
    <w:autoRedefine/>
    <w:semiHidden/>
    <w:unhideWhenUsed/>
    <w:rsid w:val="008C503B"/>
    <w:pPr>
      <w:spacing w:line="240" w:lineRule="auto"/>
      <w:ind w:left="1400" w:hanging="200"/>
    </w:pPr>
  </w:style>
  <w:style w:type="paragraph" w:styleId="Index8">
    <w:name w:val="index 8"/>
    <w:basedOn w:val="Normal"/>
    <w:next w:val="Normal"/>
    <w:autoRedefine/>
    <w:semiHidden/>
    <w:unhideWhenUsed/>
    <w:rsid w:val="008C503B"/>
    <w:pPr>
      <w:spacing w:line="240" w:lineRule="auto"/>
      <w:ind w:left="1600" w:hanging="200"/>
    </w:pPr>
  </w:style>
  <w:style w:type="paragraph" w:styleId="Index9">
    <w:name w:val="index 9"/>
    <w:basedOn w:val="Normal"/>
    <w:next w:val="Normal"/>
    <w:autoRedefine/>
    <w:semiHidden/>
    <w:unhideWhenUsed/>
    <w:rsid w:val="008C503B"/>
    <w:pPr>
      <w:spacing w:line="240" w:lineRule="auto"/>
      <w:ind w:left="1800" w:hanging="200"/>
    </w:pPr>
  </w:style>
  <w:style w:type="paragraph" w:styleId="IndexHeading">
    <w:name w:val="index heading"/>
    <w:basedOn w:val="Normal"/>
    <w:next w:val="Index1"/>
    <w:semiHidden/>
    <w:unhideWhenUsed/>
    <w:rsid w:val="008C503B"/>
    <w:rPr>
      <w:rFonts w:asciiTheme="majorHAnsi" w:eastAsiaTheme="majorEastAsia" w:hAnsiTheme="majorHAnsi" w:cstheme="majorBidi"/>
      <w:b/>
      <w:bCs/>
    </w:rPr>
  </w:style>
  <w:style w:type="paragraph" w:styleId="IntenseQuote">
    <w:name w:val="Intense Quote"/>
    <w:basedOn w:val="Normal"/>
    <w:next w:val="Normal"/>
    <w:link w:val="IntenseQuoteChar"/>
    <w:qFormat/>
    <w:rsid w:val="008C503B"/>
    <w:pPr>
      <w:pBdr>
        <w:bottom w:val="single" w:sz="4" w:space="4" w:color="322F64" w:themeColor="accent1"/>
      </w:pBdr>
      <w:spacing w:before="200" w:after="280"/>
      <w:ind w:left="936" w:right="936"/>
    </w:pPr>
    <w:rPr>
      <w:b/>
      <w:bCs/>
      <w:i/>
      <w:iCs/>
      <w:color w:val="322F64" w:themeColor="accent1"/>
    </w:rPr>
  </w:style>
  <w:style w:type="character" w:customStyle="1" w:styleId="IntenseQuoteChar">
    <w:name w:val="Intense Quote Char"/>
    <w:basedOn w:val="DefaultParagraphFont"/>
    <w:link w:val="IntenseQuote"/>
    <w:rsid w:val="008C503B"/>
    <w:rPr>
      <w:b/>
      <w:bCs/>
      <w:i/>
      <w:iCs/>
      <w:color w:val="322F64" w:themeColor="accent1"/>
      <w:sz w:val="20"/>
    </w:rPr>
  </w:style>
  <w:style w:type="paragraph" w:styleId="List">
    <w:name w:val="List"/>
    <w:basedOn w:val="Normal"/>
    <w:semiHidden/>
    <w:unhideWhenUsed/>
    <w:rsid w:val="008C503B"/>
    <w:pPr>
      <w:ind w:left="360" w:hanging="360"/>
      <w:contextualSpacing/>
    </w:pPr>
  </w:style>
  <w:style w:type="paragraph" w:styleId="List2">
    <w:name w:val="List 2"/>
    <w:basedOn w:val="Normal"/>
    <w:semiHidden/>
    <w:unhideWhenUsed/>
    <w:rsid w:val="008C503B"/>
    <w:pPr>
      <w:ind w:left="720" w:hanging="360"/>
      <w:contextualSpacing/>
    </w:pPr>
  </w:style>
  <w:style w:type="paragraph" w:styleId="List3">
    <w:name w:val="List 3"/>
    <w:basedOn w:val="Normal"/>
    <w:semiHidden/>
    <w:unhideWhenUsed/>
    <w:rsid w:val="008C503B"/>
    <w:pPr>
      <w:ind w:left="1080" w:hanging="360"/>
      <w:contextualSpacing/>
    </w:pPr>
  </w:style>
  <w:style w:type="paragraph" w:styleId="List4">
    <w:name w:val="List 4"/>
    <w:basedOn w:val="Normal"/>
    <w:semiHidden/>
    <w:unhideWhenUsed/>
    <w:rsid w:val="008C503B"/>
    <w:pPr>
      <w:ind w:left="1440" w:hanging="360"/>
      <w:contextualSpacing/>
    </w:pPr>
  </w:style>
  <w:style w:type="paragraph" w:styleId="List5">
    <w:name w:val="List 5"/>
    <w:basedOn w:val="Normal"/>
    <w:semiHidden/>
    <w:unhideWhenUsed/>
    <w:rsid w:val="008C503B"/>
    <w:pPr>
      <w:ind w:left="1800" w:hanging="360"/>
      <w:contextualSpacing/>
    </w:pPr>
  </w:style>
  <w:style w:type="paragraph" w:styleId="ListBullet2">
    <w:name w:val="List Bullet 2"/>
    <w:basedOn w:val="Normal"/>
    <w:semiHidden/>
    <w:unhideWhenUsed/>
    <w:rsid w:val="008C503B"/>
    <w:pPr>
      <w:numPr>
        <w:numId w:val="2"/>
      </w:numPr>
      <w:contextualSpacing/>
    </w:pPr>
  </w:style>
  <w:style w:type="paragraph" w:styleId="ListBullet3">
    <w:name w:val="List Bullet 3"/>
    <w:basedOn w:val="Normal"/>
    <w:semiHidden/>
    <w:unhideWhenUsed/>
    <w:rsid w:val="008C503B"/>
    <w:pPr>
      <w:numPr>
        <w:numId w:val="3"/>
      </w:numPr>
      <w:contextualSpacing/>
    </w:pPr>
  </w:style>
  <w:style w:type="paragraph" w:styleId="ListBullet4">
    <w:name w:val="List Bullet 4"/>
    <w:basedOn w:val="Normal"/>
    <w:semiHidden/>
    <w:unhideWhenUsed/>
    <w:rsid w:val="008C503B"/>
    <w:pPr>
      <w:numPr>
        <w:numId w:val="4"/>
      </w:numPr>
      <w:contextualSpacing/>
    </w:pPr>
  </w:style>
  <w:style w:type="paragraph" w:styleId="ListBullet5">
    <w:name w:val="List Bullet 5"/>
    <w:basedOn w:val="Normal"/>
    <w:semiHidden/>
    <w:unhideWhenUsed/>
    <w:rsid w:val="008C503B"/>
    <w:pPr>
      <w:numPr>
        <w:numId w:val="5"/>
      </w:numPr>
      <w:contextualSpacing/>
    </w:pPr>
  </w:style>
  <w:style w:type="paragraph" w:styleId="ListContinue">
    <w:name w:val="List Continue"/>
    <w:basedOn w:val="Normal"/>
    <w:semiHidden/>
    <w:unhideWhenUsed/>
    <w:rsid w:val="008C503B"/>
    <w:pPr>
      <w:spacing w:after="120"/>
      <w:ind w:left="360"/>
      <w:contextualSpacing/>
    </w:pPr>
  </w:style>
  <w:style w:type="paragraph" w:styleId="ListContinue2">
    <w:name w:val="List Continue 2"/>
    <w:basedOn w:val="Normal"/>
    <w:semiHidden/>
    <w:unhideWhenUsed/>
    <w:rsid w:val="008C503B"/>
    <w:pPr>
      <w:spacing w:after="120"/>
      <w:ind w:left="720"/>
      <w:contextualSpacing/>
    </w:pPr>
  </w:style>
  <w:style w:type="paragraph" w:styleId="ListContinue3">
    <w:name w:val="List Continue 3"/>
    <w:basedOn w:val="Normal"/>
    <w:semiHidden/>
    <w:unhideWhenUsed/>
    <w:rsid w:val="008C503B"/>
    <w:pPr>
      <w:spacing w:after="120"/>
      <w:ind w:left="1080"/>
      <w:contextualSpacing/>
    </w:pPr>
  </w:style>
  <w:style w:type="paragraph" w:styleId="ListContinue4">
    <w:name w:val="List Continue 4"/>
    <w:basedOn w:val="Normal"/>
    <w:semiHidden/>
    <w:unhideWhenUsed/>
    <w:rsid w:val="008C503B"/>
    <w:pPr>
      <w:spacing w:after="120"/>
      <w:ind w:left="1440"/>
      <w:contextualSpacing/>
    </w:pPr>
  </w:style>
  <w:style w:type="paragraph" w:styleId="ListContinue5">
    <w:name w:val="List Continue 5"/>
    <w:basedOn w:val="Normal"/>
    <w:semiHidden/>
    <w:unhideWhenUsed/>
    <w:rsid w:val="008C503B"/>
    <w:pPr>
      <w:spacing w:after="120"/>
      <w:ind w:left="1800"/>
      <w:contextualSpacing/>
    </w:pPr>
  </w:style>
  <w:style w:type="paragraph" w:styleId="ListNumber">
    <w:name w:val="List Number"/>
    <w:basedOn w:val="Normal"/>
    <w:semiHidden/>
    <w:unhideWhenUsed/>
    <w:rsid w:val="008C503B"/>
    <w:pPr>
      <w:numPr>
        <w:numId w:val="6"/>
      </w:numPr>
      <w:contextualSpacing/>
    </w:pPr>
  </w:style>
  <w:style w:type="paragraph" w:styleId="ListNumber2">
    <w:name w:val="List Number 2"/>
    <w:basedOn w:val="Normal"/>
    <w:semiHidden/>
    <w:unhideWhenUsed/>
    <w:rsid w:val="008C503B"/>
    <w:pPr>
      <w:numPr>
        <w:numId w:val="7"/>
      </w:numPr>
      <w:contextualSpacing/>
    </w:pPr>
  </w:style>
  <w:style w:type="paragraph" w:styleId="ListNumber3">
    <w:name w:val="List Number 3"/>
    <w:basedOn w:val="Normal"/>
    <w:semiHidden/>
    <w:unhideWhenUsed/>
    <w:rsid w:val="008C503B"/>
    <w:pPr>
      <w:numPr>
        <w:numId w:val="8"/>
      </w:numPr>
      <w:contextualSpacing/>
    </w:pPr>
  </w:style>
  <w:style w:type="paragraph" w:styleId="ListNumber4">
    <w:name w:val="List Number 4"/>
    <w:basedOn w:val="Normal"/>
    <w:semiHidden/>
    <w:unhideWhenUsed/>
    <w:rsid w:val="008C503B"/>
    <w:pPr>
      <w:numPr>
        <w:numId w:val="9"/>
      </w:numPr>
      <w:contextualSpacing/>
    </w:pPr>
  </w:style>
  <w:style w:type="paragraph" w:styleId="ListNumber5">
    <w:name w:val="List Number 5"/>
    <w:basedOn w:val="Normal"/>
    <w:semiHidden/>
    <w:unhideWhenUsed/>
    <w:rsid w:val="008C503B"/>
    <w:pPr>
      <w:numPr>
        <w:numId w:val="10"/>
      </w:numPr>
      <w:contextualSpacing/>
    </w:pPr>
  </w:style>
  <w:style w:type="paragraph" w:styleId="ListParagraph">
    <w:name w:val="List Paragraph"/>
    <w:basedOn w:val="Normal"/>
    <w:qFormat/>
    <w:rsid w:val="008C503B"/>
    <w:pPr>
      <w:ind w:left="720"/>
      <w:contextualSpacing/>
    </w:pPr>
  </w:style>
  <w:style w:type="paragraph" w:styleId="MacroText">
    <w:name w:val="macro"/>
    <w:link w:val="MacroTextChar"/>
    <w:semiHidden/>
    <w:unhideWhenUsed/>
    <w:rsid w:val="008C503B"/>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z w:val="20"/>
      <w:szCs w:val="20"/>
    </w:rPr>
  </w:style>
  <w:style w:type="character" w:customStyle="1" w:styleId="MacroTextChar">
    <w:name w:val="Macro Text Char"/>
    <w:basedOn w:val="DefaultParagraphFont"/>
    <w:link w:val="MacroText"/>
    <w:semiHidden/>
    <w:rsid w:val="008C503B"/>
    <w:rPr>
      <w:rFonts w:ascii="Consolas" w:hAnsi="Consolas"/>
      <w:sz w:val="20"/>
      <w:szCs w:val="20"/>
    </w:rPr>
  </w:style>
  <w:style w:type="paragraph" w:styleId="MessageHeader">
    <w:name w:val="Message Header"/>
    <w:basedOn w:val="Normal"/>
    <w:link w:val="MessageHeaderChar"/>
    <w:semiHidden/>
    <w:unhideWhenUsed/>
    <w:rsid w:val="008C503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503B"/>
    <w:rPr>
      <w:rFonts w:asciiTheme="majorHAnsi" w:eastAsiaTheme="majorEastAsia" w:hAnsiTheme="majorHAnsi" w:cstheme="majorBidi"/>
      <w:sz w:val="24"/>
      <w:szCs w:val="24"/>
      <w:shd w:val="pct20" w:color="auto" w:fill="auto"/>
    </w:rPr>
  </w:style>
  <w:style w:type="paragraph" w:styleId="NoSpacing">
    <w:name w:val="No Spacing"/>
    <w:qFormat/>
    <w:rsid w:val="008C503B"/>
    <w:rPr>
      <w:sz w:val="20"/>
    </w:rPr>
  </w:style>
  <w:style w:type="paragraph" w:styleId="NormalWeb">
    <w:name w:val="Normal (Web)"/>
    <w:basedOn w:val="Normal"/>
    <w:semiHidden/>
    <w:unhideWhenUsed/>
    <w:rsid w:val="008C503B"/>
    <w:rPr>
      <w:rFonts w:ascii="Times New Roman" w:hAnsi="Times New Roman" w:cs="Times New Roman"/>
      <w:sz w:val="24"/>
      <w:szCs w:val="24"/>
    </w:rPr>
  </w:style>
  <w:style w:type="paragraph" w:styleId="NormalIndent">
    <w:name w:val="Normal Indent"/>
    <w:basedOn w:val="Normal"/>
    <w:semiHidden/>
    <w:unhideWhenUsed/>
    <w:rsid w:val="008C503B"/>
    <w:pPr>
      <w:ind w:left="720"/>
    </w:pPr>
  </w:style>
  <w:style w:type="paragraph" w:styleId="NoteHeading">
    <w:name w:val="Note Heading"/>
    <w:basedOn w:val="Normal"/>
    <w:next w:val="Normal"/>
    <w:link w:val="NoteHeadingChar"/>
    <w:semiHidden/>
    <w:unhideWhenUsed/>
    <w:rsid w:val="008C503B"/>
    <w:pPr>
      <w:spacing w:line="240" w:lineRule="auto"/>
    </w:pPr>
  </w:style>
  <w:style w:type="character" w:customStyle="1" w:styleId="NoteHeadingChar">
    <w:name w:val="Note Heading Char"/>
    <w:basedOn w:val="DefaultParagraphFont"/>
    <w:link w:val="NoteHeading"/>
    <w:semiHidden/>
    <w:rsid w:val="008C503B"/>
    <w:rPr>
      <w:sz w:val="20"/>
    </w:rPr>
  </w:style>
  <w:style w:type="paragraph" w:styleId="PlainText">
    <w:name w:val="Plain Text"/>
    <w:basedOn w:val="Normal"/>
    <w:link w:val="PlainTextChar"/>
    <w:semiHidden/>
    <w:unhideWhenUsed/>
    <w:rsid w:val="008C503B"/>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8C503B"/>
    <w:rPr>
      <w:rFonts w:ascii="Consolas" w:hAnsi="Consolas"/>
      <w:sz w:val="21"/>
      <w:szCs w:val="21"/>
    </w:rPr>
  </w:style>
  <w:style w:type="paragraph" w:styleId="Quote">
    <w:name w:val="Quote"/>
    <w:basedOn w:val="Normal"/>
    <w:next w:val="Normal"/>
    <w:link w:val="QuoteChar"/>
    <w:qFormat/>
    <w:rsid w:val="008C503B"/>
    <w:rPr>
      <w:i/>
      <w:iCs/>
      <w:color w:val="000000" w:themeColor="text1"/>
    </w:rPr>
  </w:style>
  <w:style w:type="character" w:customStyle="1" w:styleId="QuoteChar">
    <w:name w:val="Quote Char"/>
    <w:basedOn w:val="DefaultParagraphFont"/>
    <w:link w:val="Quote"/>
    <w:rsid w:val="008C503B"/>
    <w:rPr>
      <w:i/>
      <w:iCs/>
      <w:color w:val="000000" w:themeColor="text1"/>
      <w:sz w:val="20"/>
    </w:rPr>
  </w:style>
  <w:style w:type="paragraph" w:styleId="Salutation">
    <w:name w:val="Salutation"/>
    <w:basedOn w:val="Normal"/>
    <w:next w:val="Normal"/>
    <w:link w:val="SalutationChar"/>
    <w:semiHidden/>
    <w:unhideWhenUsed/>
    <w:rsid w:val="008C503B"/>
  </w:style>
  <w:style w:type="character" w:customStyle="1" w:styleId="SalutationChar">
    <w:name w:val="Salutation Char"/>
    <w:basedOn w:val="DefaultParagraphFont"/>
    <w:link w:val="Salutation"/>
    <w:semiHidden/>
    <w:rsid w:val="008C503B"/>
    <w:rPr>
      <w:sz w:val="20"/>
    </w:rPr>
  </w:style>
  <w:style w:type="paragraph" w:styleId="Signature">
    <w:name w:val="Signature"/>
    <w:basedOn w:val="Normal"/>
    <w:link w:val="SignatureChar"/>
    <w:semiHidden/>
    <w:unhideWhenUsed/>
    <w:rsid w:val="008C503B"/>
    <w:pPr>
      <w:spacing w:line="240" w:lineRule="auto"/>
      <w:ind w:left="4320"/>
    </w:pPr>
  </w:style>
  <w:style w:type="character" w:customStyle="1" w:styleId="SignatureChar">
    <w:name w:val="Signature Char"/>
    <w:basedOn w:val="DefaultParagraphFont"/>
    <w:link w:val="Signature"/>
    <w:semiHidden/>
    <w:rsid w:val="008C503B"/>
    <w:rPr>
      <w:sz w:val="20"/>
    </w:rPr>
  </w:style>
  <w:style w:type="paragraph" w:styleId="Subtitle">
    <w:name w:val="Subtitle"/>
    <w:basedOn w:val="Normal"/>
    <w:next w:val="Normal"/>
    <w:link w:val="SubtitleChar"/>
    <w:qFormat/>
    <w:rsid w:val="008C503B"/>
    <w:pPr>
      <w:numPr>
        <w:ilvl w:val="1"/>
      </w:numPr>
    </w:pPr>
    <w:rPr>
      <w:rFonts w:asciiTheme="majorHAnsi" w:eastAsiaTheme="majorEastAsia" w:hAnsiTheme="majorHAnsi" w:cstheme="majorBidi"/>
      <w:i/>
      <w:iCs/>
      <w:color w:val="322F64" w:themeColor="accent1"/>
      <w:spacing w:val="15"/>
      <w:sz w:val="24"/>
      <w:szCs w:val="24"/>
    </w:rPr>
  </w:style>
  <w:style w:type="character" w:customStyle="1" w:styleId="SubtitleChar">
    <w:name w:val="Subtitle Char"/>
    <w:basedOn w:val="DefaultParagraphFont"/>
    <w:link w:val="Subtitle"/>
    <w:rsid w:val="008C503B"/>
    <w:rPr>
      <w:rFonts w:asciiTheme="majorHAnsi" w:eastAsiaTheme="majorEastAsia" w:hAnsiTheme="majorHAnsi" w:cstheme="majorBidi"/>
      <w:i/>
      <w:iCs/>
      <w:color w:val="322F64" w:themeColor="accent1"/>
      <w:spacing w:val="15"/>
      <w:sz w:val="24"/>
      <w:szCs w:val="24"/>
    </w:rPr>
  </w:style>
  <w:style w:type="paragraph" w:styleId="TableofAuthorities">
    <w:name w:val="table of authorities"/>
    <w:basedOn w:val="Normal"/>
    <w:next w:val="Normal"/>
    <w:semiHidden/>
    <w:unhideWhenUsed/>
    <w:rsid w:val="008C503B"/>
    <w:pPr>
      <w:ind w:left="200" w:hanging="200"/>
    </w:pPr>
  </w:style>
  <w:style w:type="paragraph" w:styleId="TableofFigures">
    <w:name w:val="table of figures"/>
    <w:basedOn w:val="Normal"/>
    <w:next w:val="Normal"/>
    <w:semiHidden/>
    <w:unhideWhenUsed/>
    <w:rsid w:val="008C503B"/>
  </w:style>
  <w:style w:type="paragraph" w:styleId="TOAHeading">
    <w:name w:val="toa heading"/>
    <w:basedOn w:val="Normal"/>
    <w:next w:val="Normal"/>
    <w:semiHidden/>
    <w:unhideWhenUsed/>
    <w:rsid w:val="008C503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8C503B"/>
    <w:pPr>
      <w:spacing w:after="100"/>
    </w:pPr>
  </w:style>
  <w:style w:type="paragraph" w:styleId="TOC2">
    <w:name w:val="toc 2"/>
    <w:basedOn w:val="Normal"/>
    <w:next w:val="Normal"/>
    <w:autoRedefine/>
    <w:semiHidden/>
    <w:unhideWhenUsed/>
    <w:rsid w:val="008C503B"/>
    <w:pPr>
      <w:spacing w:after="100"/>
      <w:ind w:left="200"/>
    </w:pPr>
  </w:style>
  <w:style w:type="paragraph" w:styleId="TOC3">
    <w:name w:val="toc 3"/>
    <w:basedOn w:val="Normal"/>
    <w:next w:val="Normal"/>
    <w:autoRedefine/>
    <w:semiHidden/>
    <w:unhideWhenUsed/>
    <w:rsid w:val="008C503B"/>
    <w:pPr>
      <w:spacing w:after="100"/>
      <w:ind w:left="400"/>
    </w:pPr>
  </w:style>
  <w:style w:type="paragraph" w:styleId="TOC4">
    <w:name w:val="toc 4"/>
    <w:basedOn w:val="Normal"/>
    <w:next w:val="Normal"/>
    <w:autoRedefine/>
    <w:semiHidden/>
    <w:unhideWhenUsed/>
    <w:rsid w:val="008C503B"/>
    <w:pPr>
      <w:spacing w:after="100"/>
      <w:ind w:left="600"/>
    </w:pPr>
  </w:style>
  <w:style w:type="paragraph" w:styleId="TOC5">
    <w:name w:val="toc 5"/>
    <w:basedOn w:val="Normal"/>
    <w:next w:val="Normal"/>
    <w:autoRedefine/>
    <w:semiHidden/>
    <w:unhideWhenUsed/>
    <w:rsid w:val="008C503B"/>
    <w:pPr>
      <w:spacing w:after="100"/>
      <w:ind w:left="800"/>
    </w:pPr>
  </w:style>
  <w:style w:type="paragraph" w:styleId="TOC6">
    <w:name w:val="toc 6"/>
    <w:basedOn w:val="Normal"/>
    <w:next w:val="Normal"/>
    <w:autoRedefine/>
    <w:semiHidden/>
    <w:unhideWhenUsed/>
    <w:rsid w:val="008C503B"/>
    <w:pPr>
      <w:spacing w:after="100"/>
      <w:ind w:left="1000"/>
    </w:pPr>
  </w:style>
  <w:style w:type="paragraph" w:styleId="TOC7">
    <w:name w:val="toc 7"/>
    <w:basedOn w:val="Normal"/>
    <w:next w:val="Normal"/>
    <w:autoRedefine/>
    <w:semiHidden/>
    <w:unhideWhenUsed/>
    <w:rsid w:val="008C503B"/>
    <w:pPr>
      <w:spacing w:after="100"/>
      <w:ind w:left="1200"/>
    </w:pPr>
  </w:style>
  <w:style w:type="paragraph" w:styleId="TOC8">
    <w:name w:val="toc 8"/>
    <w:basedOn w:val="Normal"/>
    <w:next w:val="Normal"/>
    <w:autoRedefine/>
    <w:semiHidden/>
    <w:unhideWhenUsed/>
    <w:rsid w:val="008C503B"/>
    <w:pPr>
      <w:spacing w:after="100"/>
      <w:ind w:left="1400"/>
    </w:pPr>
  </w:style>
  <w:style w:type="paragraph" w:styleId="TOC9">
    <w:name w:val="toc 9"/>
    <w:basedOn w:val="Normal"/>
    <w:next w:val="Normal"/>
    <w:autoRedefine/>
    <w:semiHidden/>
    <w:unhideWhenUsed/>
    <w:rsid w:val="008C503B"/>
    <w:pPr>
      <w:spacing w:after="100"/>
      <w:ind w:left="1600"/>
    </w:pPr>
  </w:style>
  <w:style w:type="paragraph" w:styleId="TOCHeading">
    <w:name w:val="TOC Heading"/>
    <w:basedOn w:val="Heading1"/>
    <w:next w:val="Normal"/>
    <w:semiHidden/>
    <w:unhideWhenUsed/>
    <w:qFormat/>
    <w:rsid w:val="008C503B"/>
    <w:pPr>
      <w:spacing w:before="480" w:after="0" w:line="276" w:lineRule="auto"/>
      <w:outlineLvl w:val="9"/>
    </w:pPr>
    <w:rPr>
      <w:color w:val="25234A" w:themeColor="accent1" w:themeShade="BF"/>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F5D8D85925DB344AC544D1281122C51"/>
        <w:category>
          <w:name w:val="General"/>
          <w:gallery w:val="placeholder"/>
        </w:category>
        <w:types>
          <w:type w:val="bbPlcHdr"/>
        </w:types>
        <w:behaviors>
          <w:behavior w:val="content"/>
        </w:behaviors>
        <w:guid w:val="{4DF91372-AF04-9E4E-AD4A-02C06A245010}"/>
      </w:docPartPr>
      <w:docPartBody>
        <w:p w:rsidR="00793D0A" w:rsidRDefault="00793D0A">
          <w:pPr>
            <w:pStyle w:val="5F5D8D85925DB344AC544D1281122C51"/>
          </w:pPr>
          <w:r>
            <w:rPr>
              <w:rStyle w:val="BodyTextChar"/>
            </w:rPr>
            <w:t xml:space="preserve">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w:t>
          </w:r>
        </w:p>
      </w:docPartBody>
    </w:docPart>
    <w:docPart>
      <w:docPartPr>
        <w:name w:val="C9B7B28628A5A3458C4E3CC2FB39134B"/>
        <w:category>
          <w:name w:val="General"/>
          <w:gallery w:val="placeholder"/>
        </w:category>
        <w:types>
          <w:type w:val="bbPlcHdr"/>
        </w:types>
        <w:behaviors>
          <w:behavior w:val="content"/>
        </w:behaviors>
        <w:guid w:val="{265F5A8C-F3B1-1745-A603-8BF38A468674}"/>
      </w:docPartPr>
      <w:docPartBody>
        <w:p w:rsidR="00793D0A" w:rsidRDefault="00793D0A">
          <w:pPr>
            <w:pStyle w:val="C9B7B28628A5A3458C4E3CC2FB39134B"/>
          </w:pPr>
          <w:r>
            <w:t>Lorem ipsum dolor</w:t>
          </w:r>
        </w:p>
      </w:docPartBody>
    </w:docPart>
    <w:docPart>
      <w:docPartPr>
        <w:name w:val="F49B2D6EE3853A41AD6A2D8EA64E5726"/>
        <w:category>
          <w:name w:val="General"/>
          <w:gallery w:val="placeholder"/>
        </w:category>
        <w:types>
          <w:type w:val="bbPlcHdr"/>
        </w:types>
        <w:behaviors>
          <w:behavior w:val="content"/>
        </w:behaviors>
        <w:guid w:val="{5EF2B0E6-6D70-4142-908E-75531FDB67AA}"/>
      </w:docPartPr>
      <w:docPartBody>
        <w:p w:rsidR="00186F80" w:rsidRDefault="00793D0A">
          <w:pPr>
            <w:pStyle w:val="ListBullet"/>
          </w:pPr>
          <w:r>
            <w:t>Etiam cursus suscipit enim. Nulla facilisi. Integer eleifend diam eu diam. Donec dapibus enim sollicitudin nulla. Nam hendrerit. Nunc id nisi. Curabitur sed neque. Pellentesque placerat consequat pede.</w:t>
          </w:r>
        </w:p>
        <w:p w:rsidR="00186F80" w:rsidRDefault="00793D0A">
          <w:pPr>
            <w:pStyle w:val="ListBullet"/>
          </w:pPr>
          <w:r>
            <w:t>Nullam dapibus elementum metus. Aenean libero sem, commodo euismod, imperdiet et, molestie vel, neque. Duis nec sapien eu pede consectetuer placerat.</w:t>
          </w:r>
        </w:p>
        <w:p w:rsidR="00793D0A" w:rsidRDefault="00793D0A">
          <w:pPr>
            <w:pStyle w:val="F49B2D6EE3853A41AD6A2D8EA64E5726"/>
          </w:pPr>
          <w:r>
            <w:t>Pellentesque interdum, tellus non consectetuer mattis, lectus eros volutpat nunc, auctor nonummy nulla lectus nec tellus. Aliquam hendrerit lorem vulputate turpis.</w:t>
          </w:r>
        </w:p>
      </w:docPartBody>
    </w:docPart>
    <w:docPart>
      <w:docPartPr>
        <w:name w:val="E6E97A1BF711FB449BAB37AF9061E51B"/>
        <w:category>
          <w:name w:val="General"/>
          <w:gallery w:val="placeholder"/>
        </w:category>
        <w:types>
          <w:type w:val="bbPlcHdr"/>
        </w:types>
        <w:behaviors>
          <w:behavior w:val="content"/>
        </w:behaviors>
        <w:guid w:val="{BDCABE8F-4B28-B04D-B5BC-52D2F7B422DF}"/>
      </w:docPartPr>
      <w:docPartBody>
        <w:p w:rsidR="00793D0A" w:rsidRDefault="00793D0A">
          <w:pPr>
            <w:pStyle w:val="E6E97A1BF711FB449BAB37AF9061E51B"/>
          </w:pPr>
          <w:r>
            <w:t>Lorem ipsum dolor</w:t>
          </w:r>
        </w:p>
      </w:docPartBody>
    </w:docPart>
    <w:docPart>
      <w:docPartPr>
        <w:name w:val="95ABFD6BA17A174383206E2C7D39A84B"/>
        <w:category>
          <w:name w:val="General"/>
          <w:gallery w:val="placeholder"/>
        </w:category>
        <w:types>
          <w:type w:val="bbPlcHdr"/>
        </w:types>
        <w:behaviors>
          <w:behavior w:val="content"/>
        </w:behaviors>
        <w:guid w:val="{26206564-1621-1B45-867F-56AC73E32887}"/>
      </w:docPartPr>
      <w:docPartBody>
        <w:p w:rsidR="00186F80" w:rsidRDefault="00793D0A">
          <w:pPr>
            <w:pStyle w:val="ListBullet"/>
          </w:pPr>
          <w:r>
            <w:t>Etiam cursus suscipit enim. Nulla facilisi. Integer eleifend diam eu diam. Donec dapibus enim sollicitudin nulla. Nam hendrerit. Nunc id nisi. Curabitur sed neque. Pellentesque placerat consequat pede.</w:t>
          </w:r>
        </w:p>
        <w:p w:rsidR="00186F80" w:rsidRDefault="00793D0A">
          <w:pPr>
            <w:pStyle w:val="ListBullet"/>
          </w:pPr>
          <w:r>
            <w:t>Nullam dapibus elementum metus. Aenean libero sem, commodo euismod, imperdiet et, molestie vel, neque. Duis nec sapien eu pede consectetuer placerat.</w:t>
          </w:r>
        </w:p>
        <w:p w:rsidR="00793D0A" w:rsidRDefault="00793D0A">
          <w:pPr>
            <w:pStyle w:val="95ABFD6BA17A174383206E2C7D39A84B"/>
          </w:pPr>
          <w:r>
            <w:t>Pellentesque interdum, tellus non consectetuer mattis, lectus eros volutpat nunc, auctor nonummy nulla lectus nec tellus. Aliquam hendrerit lorem vulputate turpis.</w:t>
          </w:r>
        </w:p>
      </w:docPartBody>
    </w:docPart>
    <w:docPart>
      <w:docPartPr>
        <w:name w:val="BB71483E7461934FB2336768D035CB55"/>
        <w:category>
          <w:name w:val="General"/>
          <w:gallery w:val="placeholder"/>
        </w:category>
        <w:types>
          <w:type w:val="bbPlcHdr"/>
        </w:types>
        <w:behaviors>
          <w:behavior w:val="content"/>
        </w:behaviors>
        <w:guid w:val="{3BA5EE80-C533-EA48-AAC0-C5B7EB5260D1}"/>
      </w:docPartPr>
      <w:docPartBody>
        <w:p w:rsidR="00793D0A" w:rsidRDefault="00793D0A">
          <w:pPr>
            <w:pStyle w:val="BB71483E7461934FB2336768D035CB55"/>
          </w:pPr>
          <w:r>
            <w:t>Aliquam dapibus.</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ＭＳ Ｐ明朝">
    <w:charset w:val="4E"/>
    <w:family w:val="auto"/>
    <w:pitch w:val="variable"/>
    <w:sig w:usb0="00000001" w:usb1="08070000" w:usb2="00000010" w:usb3="00000000" w:csb0="00020000" w:csb1="00000000"/>
  </w:font>
  <w:font w:name="Tahoma">
    <w:panose1 w:val="00000000000000000000"/>
    <w:charset w:val="00"/>
    <w:family w:val="swiss"/>
    <w:notTrueType/>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glossary/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793D0A"/>
    <w:rsid w:val="00793D0A"/>
    <w:rsid w:val="009E7A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A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E7AE3"/>
    <w:pPr>
      <w:spacing w:after="200"/>
    </w:pPr>
    <w:rPr>
      <w:rFonts w:eastAsiaTheme="minorHAnsi"/>
      <w:sz w:val="20"/>
      <w:szCs w:val="22"/>
      <w:lang w:eastAsia="en-US"/>
    </w:rPr>
  </w:style>
  <w:style w:type="character" w:customStyle="1" w:styleId="BodyTextChar">
    <w:name w:val="Body Text Char"/>
    <w:basedOn w:val="DefaultParagraphFont"/>
    <w:link w:val="BodyText"/>
    <w:rsid w:val="009E7AE3"/>
    <w:rPr>
      <w:rFonts w:eastAsiaTheme="minorHAnsi"/>
      <w:sz w:val="20"/>
      <w:szCs w:val="22"/>
      <w:lang w:eastAsia="en-US"/>
    </w:rPr>
  </w:style>
  <w:style w:type="paragraph" w:customStyle="1" w:styleId="5F5D8D85925DB344AC544D1281122C51">
    <w:name w:val="5F5D8D85925DB344AC544D1281122C51"/>
    <w:rsid w:val="009E7AE3"/>
  </w:style>
  <w:style w:type="paragraph" w:customStyle="1" w:styleId="C9B7B28628A5A3458C4E3CC2FB39134B">
    <w:name w:val="C9B7B28628A5A3458C4E3CC2FB39134B"/>
    <w:rsid w:val="009E7AE3"/>
  </w:style>
  <w:style w:type="paragraph" w:styleId="ListBullet">
    <w:name w:val="List Bullet"/>
    <w:basedOn w:val="Normal"/>
    <w:rsid w:val="009E7AE3"/>
    <w:pPr>
      <w:numPr>
        <w:numId w:val="1"/>
      </w:numPr>
      <w:spacing w:after="120" w:line="276" w:lineRule="auto"/>
    </w:pPr>
    <w:rPr>
      <w:rFonts w:eastAsiaTheme="minorHAnsi"/>
      <w:sz w:val="20"/>
      <w:szCs w:val="22"/>
      <w:lang w:eastAsia="en-US"/>
    </w:rPr>
  </w:style>
  <w:style w:type="paragraph" w:customStyle="1" w:styleId="F49B2D6EE3853A41AD6A2D8EA64E5726">
    <w:name w:val="F49B2D6EE3853A41AD6A2D8EA64E5726"/>
    <w:rsid w:val="009E7AE3"/>
  </w:style>
  <w:style w:type="paragraph" w:customStyle="1" w:styleId="E6E97A1BF711FB449BAB37AF9061E51B">
    <w:name w:val="E6E97A1BF711FB449BAB37AF9061E51B"/>
    <w:rsid w:val="009E7AE3"/>
  </w:style>
  <w:style w:type="paragraph" w:customStyle="1" w:styleId="95ABFD6BA17A174383206E2C7D39A84B">
    <w:name w:val="95ABFD6BA17A174383206E2C7D39A84B"/>
    <w:rsid w:val="009E7AE3"/>
  </w:style>
  <w:style w:type="paragraph" w:customStyle="1" w:styleId="BB71483E7461934FB2336768D035CB55">
    <w:name w:val="BB71483E7461934FB2336768D035CB55"/>
    <w:rsid w:val="009E7AE3"/>
  </w:style>
  <w:style w:type="paragraph" w:customStyle="1" w:styleId="46E02E8CA6DCC346936E88041EB95822">
    <w:name w:val="46E02E8CA6DCC346936E88041EB95822"/>
    <w:rsid w:val="009E7AE3"/>
  </w:style>
  <w:style w:type="paragraph" w:customStyle="1" w:styleId="4E8155D1FCF298479C81534CB19D7A81">
    <w:name w:val="4E8155D1FCF298479C81534CB19D7A81"/>
    <w:rsid w:val="009E7AE3"/>
  </w:style>
  <w:style w:type="paragraph" w:customStyle="1" w:styleId="554AF69EB5BB4B44BAB7945145712453">
    <w:name w:val="554AF69EB5BB4B44BAB7945145712453"/>
    <w:rsid w:val="009E7AE3"/>
  </w:style>
  <w:style w:type="paragraph" w:customStyle="1" w:styleId="2932C9F1FB17F644934082D77453A594">
    <w:name w:val="2932C9F1FB17F644934082D77453A594"/>
    <w:rsid w:val="009E7AE3"/>
  </w:style>
</w:styles>
</file>

<file path=word/glossary/webSettings.xml><?xml version="1.0" encoding="utf-8"?>
<w:webSettings xmlns:r="http://schemas.openxmlformats.org/officeDocument/2006/relationships" xmlns:w="http://schemas.openxmlformats.org/wordprocessingml/2006/main">
  <w:allowPNG/>
  <w:doNotSaveAsSingleFile/>
</w:webSettings>
</file>

<file path=word/theme/theme1.xml><?xml version="1.0" encoding="utf-8"?>
<a:theme xmlns:a="http://schemas.openxmlformats.org/drawingml/2006/main" name="Office Theme">
  <a:themeElements>
    <a:clrScheme name="Simple Resume">
      <a:dk1>
        <a:sysClr val="windowText" lastClr="000000"/>
      </a:dk1>
      <a:lt1>
        <a:sysClr val="window" lastClr="FFFFFF"/>
      </a:lt1>
      <a:dk2>
        <a:srgbClr val="464646"/>
      </a:dk2>
      <a:lt2>
        <a:srgbClr val="E1E1E1"/>
      </a:lt2>
      <a:accent1>
        <a:srgbClr val="322F64"/>
      </a:accent1>
      <a:accent2>
        <a:srgbClr val="667A91"/>
      </a:accent2>
      <a:accent3>
        <a:srgbClr val="BFD4CF"/>
      </a:accent3>
      <a:accent4>
        <a:srgbClr val="232146"/>
      </a:accent4>
      <a:accent5>
        <a:srgbClr val="2C8848"/>
      </a:accent5>
      <a:accent6>
        <a:srgbClr val="40FF56"/>
      </a:accent6>
      <a:hlink>
        <a:srgbClr val="A9122A"/>
      </a:hlink>
      <a:folHlink>
        <a:srgbClr val="68135E"/>
      </a:folHlink>
    </a:clrScheme>
    <a:fontScheme name="Simple Resume">
      <a:majorFont>
        <a:latin typeface="Book Antiqua"/>
        <a:ea typeface=""/>
        <a:cs typeface=""/>
        <a:font script="Jpan" typeface="ＭＳ Ｐ明朝"/>
      </a:majorFont>
      <a:minorFont>
        <a:latin typeface="Book Antiqua"/>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1587</Characters>
  <Application>Microsoft Office Word</Application>
  <DocSecurity>0</DocSecurity>
  <Lines>13</Lines>
  <Paragraphs>3</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Objective</vt:lpstr>
      <vt:lpstr>Experience</vt:lpstr>
      <vt:lpstr>    Lorem ipsum dolor	[Insert Dates]</vt:lpstr>
      <vt:lpstr>    Lorem ipsum dolor	[Insert Dates]</vt:lpstr>
      <vt:lpstr>Education</vt:lpstr>
      <vt:lpstr>    Aliquam dapibus.	[Insert Dates]</vt:lpstr>
      <vt:lpstr>    Aliquam dapibus.	[Insert Dates]</vt:lpstr>
      <vt:lpstr>Skills</vt:lpstr>
    </vt:vector>
  </TitlesOfParts>
  <Company/>
  <LinksUpToDate>false</LinksUpToDate>
  <CharactersWithSpaces>1862</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Bustamante</dc:creator>
  <cp:lastModifiedBy>SR01</cp:lastModifiedBy>
  <cp:revision>2</cp:revision>
  <dcterms:created xsi:type="dcterms:W3CDTF">2014-08-20T14:19:00Z</dcterms:created>
  <dcterms:modified xsi:type="dcterms:W3CDTF">2014-08-20T14:19:00Z</dcterms:modified>
</cp:coreProperties>
</file>